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C00" w:rsidRPr="00080C00" w:rsidRDefault="00080C00" w:rsidP="00080C00">
      <w:pPr>
        <w:spacing w:after="160" w:line="259" w:lineRule="auto"/>
        <w:ind w:left="0" w:firstLine="0"/>
        <w:jc w:val="left"/>
      </w:pPr>
      <w:r>
        <w:rPr>
          <w:noProof/>
        </w:rPr>
        <w:drawing>
          <wp:inline distT="0" distB="0" distL="0" distR="0">
            <wp:extent cx="5622925" cy="979802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_2025-11-18_00-03-44.jpg"/>
                    <pic:cNvPicPr/>
                  </pic:nvPicPr>
                  <pic:blipFill rotWithShape="1">
                    <a:blip r:embed="rId8">
                      <a:extLst>
                        <a:ext uri="{28A0092B-C50C-407E-A947-70E740481C1C}">
                          <a14:useLocalDpi xmlns:a14="http://schemas.microsoft.com/office/drawing/2010/main" val="0"/>
                        </a:ext>
                      </a:extLst>
                    </a:blip>
                    <a:srcRect t="1988"/>
                    <a:stretch/>
                  </pic:blipFill>
                  <pic:spPr bwMode="auto">
                    <a:xfrm>
                      <a:off x="0" y="0"/>
                      <a:ext cx="5622925" cy="9798023"/>
                    </a:xfrm>
                    <a:prstGeom prst="rect">
                      <a:avLst/>
                    </a:prstGeom>
                    <a:ln>
                      <a:noFill/>
                    </a:ln>
                    <a:extLst>
                      <a:ext uri="{53640926-AAD7-44D8-BBD7-CCE9431645EC}">
                        <a14:shadowObscured xmlns:a14="http://schemas.microsoft.com/office/drawing/2010/main"/>
                      </a:ext>
                    </a:extLst>
                  </pic:spPr>
                </pic:pic>
              </a:graphicData>
            </a:graphic>
          </wp:inline>
        </w:drawing>
      </w:r>
    </w:p>
    <w:p w:rsidR="002054EB" w:rsidRPr="00341B73" w:rsidRDefault="00A16C8D" w:rsidP="00341B73">
      <w:pPr>
        <w:pStyle w:val="1"/>
        <w:spacing w:after="0" w:line="276" w:lineRule="auto"/>
        <w:ind w:left="0" w:firstLine="0"/>
        <w:jc w:val="both"/>
        <w:rPr>
          <w:caps/>
          <w:noProof/>
          <w:color w:val="auto"/>
          <w:sz w:val="24"/>
          <w:szCs w:val="24"/>
        </w:rPr>
      </w:pPr>
      <w:r w:rsidRPr="000A0351">
        <w:rPr>
          <w:sz w:val="24"/>
          <w:szCs w:val="24"/>
        </w:rPr>
        <w:lastRenderedPageBreak/>
        <w:t>СОДЕРЖАНИЕ ПРОГРАММЫ</w:t>
      </w:r>
    </w:p>
    <w:tbl>
      <w:tblPr>
        <w:tblStyle w:val="af"/>
        <w:tblpPr w:leftFromText="180" w:rightFromText="180" w:vertAnchor="text" w:horzAnchor="margin" w:tblpXSpec="center" w:tblpY="47"/>
        <w:tblW w:w="10631" w:type="dxa"/>
        <w:tblLook w:val="04A0" w:firstRow="1" w:lastRow="0" w:firstColumn="1" w:lastColumn="0" w:noHBand="0" w:noVBand="1"/>
      </w:tblPr>
      <w:tblGrid>
        <w:gridCol w:w="1083"/>
        <w:gridCol w:w="8825"/>
        <w:gridCol w:w="723"/>
      </w:tblGrid>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ОБЩИЕ ПОЛОЖЕНИЯ</w:t>
            </w:r>
          </w:p>
        </w:tc>
        <w:tc>
          <w:tcPr>
            <w:tcW w:w="723" w:type="dxa"/>
          </w:tcPr>
          <w:p w:rsidR="002054EB" w:rsidRPr="000A0351" w:rsidRDefault="002054EB" w:rsidP="002054EB">
            <w:pPr>
              <w:pStyle w:val="1"/>
              <w:spacing w:after="0"/>
              <w:ind w:left="0" w:right="146" w:firstLine="0"/>
              <w:jc w:val="right"/>
              <w:outlineLvl w:val="0"/>
              <w:rPr>
                <w:b w:val="0"/>
                <w:color w:val="auto"/>
                <w:sz w:val="24"/>
                <w:szCs w:val="24"/>
              </w:rPr>
            </w:pPr>
            <w:r w:rsidRPr="000A0351">
              <w:rPr>
                <w:b w:val="0"/>
                <w:color w:val="auto"/>
                <w:sz w:val="24"/>
                <w:szCs w:val="24"/>
              </w:rPr>
              <w:t>3</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color w:val="auto"/>
                <w:sz w:val="24"/>
                <w:szCs w:val="24"/>
              </w:rPr>
            </w:pPr>
            <w:r w:rsidRPr="000A0351">
              <w:rPr>
                <w:color w:val="auto"/>
                <w:sz w:val="24"/>
                <w:szCs w:val="24"/>
                <w:lang w:val="en-US"/>
              </w:rPr>
              <w:t>I</w:t>
            </w:r>
          </w:p>
        </w:tc>
        <w:tc>
          <w:tcPr>
            <w:tcW w:w="8825" w:type="dxa"/>
          </w:tcPr>
          <w:p w:rsidR="002054EB" w:rsidRPr="000A0351" w:rsidRDefault="002054EB" w:rsidP="002054EB">
            <w:pPr>
              <w:pStyle w:val="1"/>
              <w:spacing w:after="0"/>
              <w:ind w:left="0" w:right="146" w:firstLine="0"/>
              <w:jc w:val="both"/>
              <w:outlineLvl w:val="0"/>
              <w:rPr>
                <w:color w:val="auto"/>
                <w:sz w:val="24"/>
                <w:szCs w:val="24"/>
              </w:rPr>
            </w:pPr>
            <w:r w:rsidRPr="000A0351">
              <w:rPr>
                <w:color w:val="auto"/>
                <w:sz w:val="24"/>
                <w:szCs w:val="24"/>
              </w:rPr>
              <w:t>Целевой раздел Программы МКДОУ</w:t>
            </w:r>
          </w:p>
        </w:tc>
        <w:tc>
          <w:tcPr>
            <w:tcW w:w="723" w:type="dxa"/>
          </w:tcPr>
          <w:p w:rsidR="002054EB" w:rsidRPr="000A0351" w:rsidRDefault="002054EB" w:rsidP="002054EB">
            <w:pPr>
              <w:pStyle w:val="1"/>
              <w:spacing w:after="0"/>
              <w:ind w:left="0" w:right="146" w:firstLine="0"/>
              <w:jc w:val="right"/>
              <w:outlineLvl w:val="0"/>
              <w:rPr>
                <w:b w:val="0"/>
                <w:color w:val="auto"/>
                <w:sz w:val="24"/>
                <w:szCs w:val="24"/>
              </w:rPr>
            </w:pPr>
            <w:r w:rsidRPr="000A0351">
              <w:rPr>
                <w:b w:val="0"/>
                <w:color w:val="auto"/>
                <w:sz w:val="24"/>
                <w:szCs w:val="24"/>
              </w:rPr>
              <w:t>7</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1.1.</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Пояснительная записка</w:t>
            </w:r>
          </w:p>
        </w:tc>
        <w:tc>
          <w:tcPr>
            <w:tcW w:w="723" w:type="dxa"/>
          </w:tcPr>
          <w:p w:rsidR="002054EB" w:rsidRPr="000A0351" w:rsidRDefault="002054EB" w:rsidP="002054EB">
            <w:pPr>
              <w:pStyle w:val="1"/>
              <w:spacing w:after="0"/>
              <w:ind w:left="0" w:right="146" w:firstLine="0"/>
              <w:jc w:val="right"/>
              <w:outlineLvl w:val="0"/>
              <w:rPr>
                <w:b w:val="0"/>
                <w:color w:val="auto"/>
                <w:sz w:val="24"/>
                <w:szCs w:val="24"/>
              </w:rPr>
            </w:pPr>
            <w:r w:rsidRPr="000A0351">
              <w:rPr>
                <w:b w:val="0"/>
                <w:color w:val="auto"/>
                <w:sz w:val="24"/>
                <w:szCs w:val="24"/>
              </w:rPr>
              <w:t>7</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1.2.</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Планируемые результаты реализации программы МКДОУ</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9</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1.2.1.</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Планируемые результаты в младенческом возрасте</w:t>
            </w:r>
          </w:p>
        </w:tc>
        <w:tc>
          <w:tcPr>
            <w:tcW w:w="723" w:type="dxa"/>
          </w:tcPr>
          <w:p w:rsidR="002054EB" w:rsidRPr="000A0351" w:rsidRDefault="002054EB" w:rsidP="002054EB">
            <w:pPr>
              <w:pStyle w:val="1"/>
              <w:spacing w:after="0"/>
              <w:ind w:left="0" w:right="146" w:firstLine="0"/>
              <w:jc w:val="right"/>
              <w:outlineLvl w:val="0"/>
              <w:rPr>
                <w:b w:val="0"/>
                <w:color w:val="auto"/>
                <w:sz w:val="24"/>
                <w:szCs w:val="24"/>
              </w:rPr>
            </w:pPr>
            <w:r w:rsidRPr="000A0351">
              <w:rPr>
                <w:b w:val="0"/>
                <w:color w:val="auto"/>
                <w:sz w:val="24"/>
                <w:szCs w:val="24"/>
              </w:rPr>
              <w:t>9</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1.2.2.</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Планируемые результаты в раннем возрасте</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10</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1.2.3.</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Планируемые результаты в дошкольном возрасте</w:t>
            </w:r>
          </w:p>
        </w:tc>
        <w:tc>
          <w:tcPr>
            <w:tcW w:w="723" w:type="dxa"/>
          </w:tcPr>
          <w:p w:rsidR="002054EB" w:rsidRPr="000A0351" w:rsidRDefault="002054EB" w:rsidP="002054EB">
            <w:pPr>
              <w:pStyle w:val="1"/>
              <w:spacing w:after="0"/>
              <w:ind w:left="0" w:right="146" w:firstLine="0"/>
              <w:jc w:val="right"/>
              <w:outlineLvl w:val="0"/>
              <w:rPr>
                <w:b w:val="0"/>
                <w:color w:val="auto"/>
                <w:sz w:val="24"/>
                <w:szCs w:val="24"/>
              </w:rPr>
            </w:pPr>
            <w:r w:rsidRPr="000A0351">
              <w:rPr>
                <w:b w:val="0"/>
                <w:color w:val="auto"/>
                <w:sz w:val="24"/>
                <w:szCs w:val="24"/>
              </w:rPr>
              <w:t>11</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1.2.4.</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Планируемые результаты на этапе завершения освоения Программы МКДОУ</w:t>
            </w:r>
          </w:p>
        </w:tc>
        <w:tc>
          <w:tcPr>
            <w:tcW w:w="723" w:type="dxa"/>
          </w:tcPr>
          <w:p w:rsidR="002054EB" w:rsidRPr="000A0351" w:rsidRDefault="002054EB" w:rsidP="002054EB">
            <w:pPr>
              <w:pStyle w:val="1"/>
              <w:spacing w:after="0"/>
              <w:ind w:left="0" w:right="146" w:firstLine="0"/>
              <w:jc w:val="right"/>
              <w:outlineLvl w:val="0"/>
              <w:rPr>
                <w:b w:val="0"/>
                <w:color w:val="auto"/>
                <w:sz w:val="24"/>
                <w:szCs w:val="24"/>
              </w:rPr>
            </w:pPr>
            <w:r w:rsidRPr="000A0351">
              <w:rPr>
                <w:b w:val="0"/>
                <w:color w:val="auto"/>
                <w:sz w:val="24"/>
                <w:szCs w:val="24"/>
              </w:rPr>
              <w:t>16</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1.3.</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 xml:space="preserve">Планируемые результаты реализации программы МКДОУ </w:t>
            </w:r>
            <w:r w:rsidRPr="000A0351">
              <w:rPr>
                <w:b w:val="0"/>
                <w:i/>
                <w:color w:val="auto"/>
                <w:sz w:val="24"/>
                <w:szCs w:val="24"/>
              </w:rPr>
              <w:t>(часть, формируемая участниками образовательного процесса)</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19</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1.4.</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Педагогическая диагностика достижения планируемых результатов</w:t>
            </w:r>
          </w:p>
        </w:tc>
        <w:tc>
          <w:tcPr>
            <w:tcW w:w="723" w:type="dxa"/>
          </w:tcPr>
          <w:p w:rsidR="002054EB" w:rsidRPr="000A0351" w:rsidRDefault="002054EB" w:rsidP="002054EB">
            <w:pPr>
              <w:pStyle w:val="1"/>
              <w:spacing w:after="0"/>
              <w:ind w:left="0" w:right="146" w:firstLine="0"/>
              <w:jc w:val="right"/>
              <w:outlineLvl w:val="0"/>
              <w:rPr>
                <w:b w:val="0"/>
                <w:color w:val="auto"/>
                <w:sz w:val="24"/>
                <w:szCs w:val="24"/>
              </w:rPr>
            </w:pPr>
            <w:r w:rsidRPr="000A0351">
              <w:rPr>
                <w:b w:val="0"/>
                <w:color w:val="auto"/>
                <w:sz w:val="24"/>
                <w:szCs w:val="24"/>
              </w:rPr>
              <w:t>21</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color w:val="auto"/>
                <w:sz w:val="24"/>
                <w:szCs w:val="24"/>
              </w:rPr>
            </w:pPr>
            <w:r w:rsidRPr="000A0351">
              <w:rPr>
                <w:color w:val="auto"/>
                <w:sz w:val="24"/>
                <w:szCs w:val="24"/>
                <w:lang w:val="en-US"/>
              </w:rPr>
              <w:t>II</w:t>
            </w:r>
          </w:p>
        </w:tc>
        <w:tc>
          <w:tcPr>
            <w:tcW w:w="8825" w:type="dxa"/>
          </w:tcPr>
          <w:p w:rsidR="002054EB" w:rsidRPr="000A0351" w:rsidRDefault="002054EB" w:rsidP="002054EB">
            <w:pPr>
              <w:pStyle w:val="1"/>
              <w:spacing w:after="0"/>
              <w:ind w:left="0" w:right="146" w:firstLine="0"/>
              <w:jc w:val="both"/>
              <w:outlineLvl w:val="0"/>
              <w:rPr>
                <w:color w:val="auto"/>
                <w:sz w:val="24"/>
                <w:szCs w:val="24"/>
              </w:rPr>
            </w:pPr>
            <w:r w:rsidRPr="000A0351">
              <w:rPr>
                <w:color w:val="auto"/>
                <w:sz w:val="24"/>
                <w:szCs w:val="24"/>
              </w:rPr>
              <w:t>Содержательный раздел Программы МКДОУ</w:t>
            </w:r>
          </w:p>
        </w:tc>
        <w:tc>
          <w:tcPr>
            <w:tcW w:w="723" w:type="dxa"/>
          </w:tcPr>
          <w:p w:rsidR="002054EB" w:rsidRPr="000A0351" w:rsidRDefault="002054EB" w:rsidP="002054EB">
            <w:pPr>
              <w:pStyle w:val="1"/>
              <w:spacing w:after="0"/>
              <w:ind w:left="0" w:right="146" w:firstLine="0"/>
              <w:jc w:val="right"/>
              <w:outlineLvl w:val="0"/>
              <w:rPr>
                <w:b w:val="0"/>
                <w:color w:val="auto"/>
                <w:sz w:val="24"/>
                <w:szCs w:val="24"/>
              </w:rPr>
            </w:pPr>
            <w:r w:rsidRPr="000A0351">
              <w:rPr>
                <w:b w:val="0"/>
                <w:color w:val="auto"/>
                <w:sz w:val="24"/>
                <w:szCs w:val="24"/>
              </w:rPr>
              <w:t>23</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2.1.</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Задачи и содержание образования (обучения и воспитания) по образовательным областям</w:t>
            </w:r>
          </w:p>
        </w:tc>
        <w:tc>
          <w:tcPr>
            <w:tcW w:w="723" w:type="dxa"/>
          </w:tcPr>
          <w:p w:rsidR="002054EB" w:rsidRPr="000A0351" w:rsidRDefault="002054EB" w:rsidP="002054EB">
            <w:pPr>
              <w:pStyle w:val="1"/>
              <w:spacing w:after="0"/>
              <w:ind w:left="0" w:right="146" w:firstLine="0"/>
              <w:jc w:val="right"/>
              <w:outlineLvl w:val="0"/>
              <w:rPr>
                <w:b w:val="0"/>
                <w:color w:val="auto"/>
                <w:sz w:val="24"/>
                <w:szCs w:val="24"/>
              </w:rPr>
            </w:pPr>
            <w:r w:rsidRPr="000A0351">
              <w:rPr>
                <w:b w:val="0"/>
                <w:color w:val="auto"/>
                <w:sz w:val="24"/>
                <w:szCs w:val="24"/>
              </w:rPr>
              <w:t>23</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2.1.1</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Социально-коммуникативное развитие</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24</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2.1.2.</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Познавательное развитие</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40</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2.1.3.</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Речевое развитие</w:t>
            </w:r>
          </w:p>
        </w:tc>
        <w:tc>
          <w:tcPr>
            <w:tcW w:w="723" w:type="dxa"/>
          </w:tcPr>
          <w:p w:rsidR="002054EB" w:rsidRPr="000A0351" w:rsidRDefault="002054EB" w:rsidP="002054EB">
            <w:pPr>
              <w:pStyle w:val="1"/>
              <w:spacing w:after="0"/>
              <w:ind w:left="0" w:right="146" w:firstLine="0"/>
              <w:jc w:val="right"/>
              <w:outlineLvl w:val="0"/>
              <w:rPr>
                <w:b w:val="0"/>
                <w:color w:val="auto"/>
                <w:sz w:val="24"/>
                <w:szCs w:val="24"/>
              </w:rPr>
            </w:pPr>
            <w:r w:rsidRPr="000A0351">
              <w:rPr>
                <w:b w:val="0"/>
                <w:color w:val="auto"/>
                <w:sz w:val="24"/>
                <w:szCs w:val="24"/>
              </w:rPr>
              <w:t>51</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2.1.4.</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Художественно-эстетическое развитие</w:t>
            </w:r>
          </w:p>
        </w:tc>
        <w:tc>
          <w:tcPr>
            <w:tcW w:w="723" w:type="dxa"/>
          </w:tcPr>
          <w:p w:rsidR="002054EB" w:rsidRPr="000A0351" w:rsidRDefault="002054EB" w:rsidP="002054EB">
            <w:pPr>
              <w:pStyle w:val="1"/>
              <w:spacing w:after="0"/>
              <w:ind w:left="0" w:right="146" w:firstLine="0"/>
              <w:jc w:val="right"/>
              <w:outlineLvl w:val="0"/>
              <w:rPr>
                <w:b w:val="0"/>
                <w:color w:val="auto"/>
                <w:sz w:val="24"/>
                <w:szCs w:val="24"/>
              </w:rPr>
            </w:pPr>
            <w:r w:rsidRPr="000A0351">
              <w:rPr>
                <w:b w:val="0"/>
                <w:color w:val="auto"/>
                <w:sz w:val="24"/>
                <w:szCs w:val="24"/>
              </w:rPr>
              <w:t>66</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2.1.5.</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Физическое развитие</w:t>
            </w:r>
          </w:p>
        </w:tc>
        <w:tc>
          <w:tcPr>
            <w:tcW w:w="723" w:type="dxa"/>
          </w:tcPr>
          <w:p w:rsidR="002054EB" w:rsidRPr="000A0351" w:rsidRDefault="002054EB" w:rsidP="002054EB">
            <w:pPr>
              <w:pStyle w:val="1"/>
              <w:spacing w:after="0"/>
              <w:ind w:left="0" w:right="146" w:firstLine="0"/>
              <w:jc w:val="right"/>
              <w:outlineLvl w:val="0"/>
              <w:rPr>
                <w:b w:val="0"/>
                <w:color w:val="auto"/>
                <w:sz w:val="24"/>
                <w:szCs w:val="24"/>
              </w:rPr>
            </w:pPr>
            <w:r w:rsidRPr="000A0351">
              <w:rPr>
                <w:b w:val="0"/>
                <w:color w:val="auto"/>
                <w:sz w:val="24"/>
                <w:szCs w:val="24"/>
              </w:rPr>
              <w:t>102</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2.2.</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Вариативные формы, способы, методы и средства реализации Программы МКДОУ</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123</w:t>
            </w:r>
          </w:p>
        </w:tc>
      </w:tr>
      <w:tr w:rsidR="002054EB" w:rsidRPr="000A0351" w:rsidTr="002054EB">
        <w:tc>
          <w:tcPr>
            <w:tcW w:w="1083" w:type="dxa"/>
          </w:tcPr>
          <w:p w:rsidR="002054EB" w:rsidRPr="000A0351" w:rsidRDefault="002054EB" w:rsidP="002054EB">
            <w:pPr>
              <w:pStyle w:val="1"/>
              <w:spacing w:after="0"/>
              <w:ind w:left="0" w:right="-14" w:firstLine="0"/>
              <w:jc w:val="both"/>
              <w:outlineLvl w:val="0"/>
              <w:rPr>
                <w:b w:val="0"/>
                <w:color w:val="auto"/>
                <w:sz w:val="24"/>
                <w:szCs w:val="24"/>
              </w:rPr>
            </w:pPr>
            <w:r w:rsidRPr="000A0351">
              <w:rPr>
                <w:b w:val="0"/>
                <w:color w:val="auto"/>
                <w:sz w:val="24"/>
                <w:szCs w:val="24"/>
              </w:rPr>
              <w:t>2.3.</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Особенности образовательной деятельности разных видов и культурных практик</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126</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2.4.</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Способы и направления поддержки детской инициативы</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130</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2.5.</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Особенности взаимодействия педагогического коллектива с семьями обучающихся</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133</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2.6.</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Направления и задачи коррекционно-развивающей работы</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136</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2.7.</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 xml:space="preserve">Экологическое воспитание детей дошкольного возраста </w:t>
            </w:r>
            <w:r w:rsidRPr="000A0351">
              <w:rPr>
                <w:b w:val="0"/>
                <w:i/>
                <w:color w:val="auto"/>
                <w:sz w:val="24"/>
                <w:szCs w:val="24"/>
              </w:rPr>
              <w:t>(часть, формируемая участниками образовательного процесса)</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141</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2.7.1.</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 xml:space="preserve">Цели, задачи, принципы экологического воспитания </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141</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2.7.2.</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Экологизация развивающей среды в детском саду</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143</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color w:val="auto"/>
                <w:sz w:val="24"/>
                <w:szCs w:val="24"/>
              </w:rPr>
            </w:pPr>
            <w:r w:rsidRPr="000A0351">
              <w:rPr>
                <w:color w:val="auto"/>
                <w:sz w:val="24"/>
                <w:szCs w:val="24"/>
              </w:rPr>
              <w:t>2.8.</w:t>
            </w:r>
          </w:p>
        </w:tc>
        <w:tc>
          <w:tcPr>
            <w:tcW w:w="8825" w:type="dxa"/>
          </w:tcPr>
          <w:p w:rsidR="002054EB" w:rsidRPr="000A0351" w:rsidRDefault="002054EB" w:rsidP="002054EB">
            <w:pPr>
              <w:pStyle w:val="1"/>
              <w:spacing w:after="0"/>
              <w:ind w:left="0" w:right="146" w:firstLine="0"/>
              <w:jc w:val="both"/>
              <w:outlineLvl w:val="0"/>
              <w:rPr>
                <w:color w:val="auto"/>
                <w:sz w:val="24"/>
                <w:szCs w:val="24"/>
              </w:rPr>
            </w:pPr>
            <w:r w:rsidRPr="000A0351">
              <w:rPr>
                <w:color w:val="auto"/>
                <w:sz w:val="24"/>
                <w:szCs w:val="24"/>
              </w:rPr>
              <w:t>Рабочая программа воспитания</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145</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2.8.1.</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Пояснительная записка</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145</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2.8.2.</w:t>
            </w:r>
          </w:p>
        </w:tc>
        <w:tc>
          <w:tcPr>
            <w:tcW w:w="8825" w:type="dxa"/>
          </w:tcPr>
          <w:p w:rsidR="002054EB" w:rsidRPr="000A0351" w:rsidRDefault="002054EB" w:rsidP="002054EB">
            <w:pPr>
              <w:pStyle w:val="1"/>
              <w:spacing w:after="0"/>
              <w:ind w:left="0" w:right="146" w:firstLine="0"/>
              <w:jc w:val="both"/>
              <w:outlineLvl w:val="0"/>
              <w:rPr>
                <w:i/>
                <w:color w:val="auto"/>
                <w:sz w:val="24"/>
                <w:szCs w:val="24"/>
              </w:rPr>
            </w:pPr>
            <w:r w:rsidRPr="000A0351">
              <w:rPr>
                <w:i/>
                <w:color w:val="auto"/>
                <w:sz w:val="24"/>
                <w:szCs w:val="24"/>
              </w:rPr>
              <w:t>Целевой раздел рабочей программы воспитания</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146</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2.8.2.1.</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Цели и задачи воспитания</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147</w:t>
            </w:r>
          </w:p>
        </w:tc>
      </w:tr>
      <w:tr w:rsidR="002054EB" w:rsidRPr="000A0351" w:rsidTr="002054EB">
        <w:tc>
          <w:tcPr>
            <w:tcW w:w="1083" w:type="dxa"/>
          </w:tcPr>
          <w:p w:rsidR="002054EB" w:rsidRPr="000A0351" w:rsidRDefault="002054EB" w:rsidP="002054EB">
            <w:pPr>
              <w:pStyle w:val="1"/>
              <w:tabs>
                <w:tab w:val="left" w:pos="600"/>
              </w:tabs>
              <w:spacing w:after="0"/>
              <w:ind w:left="0" w:right="146" w:firstLine="0"/>
              <w:jc w:val="both"/>
              <w:outlineLvl w:val="0"/>
              <w:rPr>
                <w:b w:val="0"/>
                <w:color w:val="auto"/>
                <w:sz w:val="24"/>
                <w:szCs w:val="24"/>
              </w:rPr>
            </w:pPr>
            <w:r w:rsidRPr="000A0351">
              <w:rPr>
                <w:b w:val="0"/>
                <w:color w:val="auto"/>
                <w:sz w:val="24"/>
                <w:szCs w:val="24"/>
              </w:rPr>
              <w:t>2.8.2.2.</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Направления воспитания</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147</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2.8.2.3.</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Требования к планируемым результатам освоения рабочей программы воспитания</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149</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2.8.3.</w:t>
            </w:r>
          </w:p>
        </w:tc>
        <w:tc>
          <w:tcPr>
            <w:tcW w:w="8825" w:type="dxa"/>
          </w:tcPr>
          <w:p w:rsidR="002054EB" w:rsidRPr="000A0351" w:rsidRDefault="002054EB" w:rsidP="002054EB">
            <w:pPr>
              <w:pStyle w:val="1"/>
              <w:spacing w:after="0"/>
              <w:ind w:left="0" w:right="146" w:firstLine="0"/>
              <w:jc w:val="both"/>
              <w:outlineLvl w:val="0"/>
              <w:rPr>
                <w:i/>
                <w:color w:val="auto"/>
                <w:sz w:val="24"/>
                <w:szCs w:val="24"/>
              </w:rPr>
            </w:pPr>
            <w:r w:rsidRPr="000A0351">
              <w:rPr>
                <w:i/>
                <w:color w:val="auto"/>
                <w:sz w:val="24"/>
                <w:szCs w:val="24"/>
              </w:rPr>
              <w:t>Содержательный раздел рабочей программы воспитания</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152</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2.8.3.1.</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Уклад образовательной организации</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152</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2.8.3.2.</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Воспитывающая среда образовательной организации</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156</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2.8.3.3.</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Общности образовательной организации</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157</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2.8.3.4.</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Задачи воспитания в образовательных областях</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159</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2.8.3.5.</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Формы совместной деятельности в МКДОУ</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161</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2.8.3.6.</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Организация предметно-пространственной среды</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165</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2.8.3.7.</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Социальное партнёрство</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168</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2.8.4.</w:t>
            </w:r>
          </w:p>
        </w:tc>
        <w:tc>
          <w:tcPr>
            <w:tcW w:w="8825" w:type="dxa"/>
          </w:tcPr>
          <w:p w:rsidR="002054EB" w:rsidRPr="000A0351" w:rsidRDefault="002054EB" w:rsidP="002054EB">
            <w:pPr>
              <w:pStyle w:val="1"/>
              <w:spacing w:after="0"/>
              <w:ind w:left="0" w:right="146" w:firstLine="0"/>
              <w:jc w:val="both"/>
              <w:outlineLvl w:val="0"/>
              <w:rPr>
                <w:i/>
                <w:color w:val="auto"/>
                <w:sz w:val="24"/>
                <w:szCs w:val="24"/>
              </w:rPr>
            </w:pPr>
            <w:r w:rsidRPr="000A0351">
              <w:rPr>
                <w:i/>
                <w:color w:val="auto"/>
                <w:sz w:val="24"/>
                <w:szCs w:val="24"/>
              </w:rPr>
              <w:t>Организационный раздел рабочей программы воспитания</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170</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2.8.4.1.</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Кадровое обеспечение</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170</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2.8.4.2.</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Нормативно-методическое обеспечение</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171</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2.8.4.3.</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Требования к условиям работы с особыми категориями детей</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171</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color w:val="auto"/>
                <w:sz w:val="24"/>
                <w:szCs w:val="24"/>
                <w:lang w:val="en-US"/>
              </w:rPr>
            </w:pPr>
            <w:r w:rsidRPr="000A0351">
              <w:rPr>
                <w:color w:val="auto"/>
                <w:sz w:val="24"/>
                <w:szCs w:val="24"/>
                <w:lang w:val="en-US"/>
              </w:rPr>
              <w:t>III</w:t>
            </w:r>
          </w:p>
        </w:tc>
        <w:tc>
          <w:tcPr>
            <w:tcW w:w="8825" w:type="dxa"/>
          </w:tcPr>
          <w:p w:rsidR="002054EB" w:rsidRPr="000A0351" w:rsidRDefault="002054EB" w:rsidP="002054EB">
            <w:pPr>
              <w:pStyle w:val="1"/>
              <w:spacing w:after="0"/>
              <w:ind w:left="0" w:right="146" w:firstLine="0"/>
              <w:jc w:val="both"/>
              <w:outlineLvl w:val="0"/>
              <w:rPr>
                <w:color w:val="auto"/>
                <w:sz w:val="24"/>
                <w:szCs w:val="24"/>
              </w:rPr>
            </w:pPr>
            <w:r w:rsidRPr="000A0351">
              <w:rPr>
                <w:color w:val="auto"/>
                <w:sz w:val="24"/>
                <w:szCs w:val="24"/>
              </w:rPr>
              <w:t>Организационный раздел Программы МКДОУ</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173</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3.1.</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Психолого-педагогические условия реализации Программы МКДОУ</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173</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341B73">
              <w:rPr>
                <w:b w:val="0"/>
                <w:color w:val="auto"/>
                <w:sz w:val="24"/>
                <w:szCs w:val="24"/>
              </w:rPr>
              <w:lastRenderedPageBreak/>
              <w:t>3.2.</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Особенности организации развивающей предметно-пространственной среды</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174</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3.3.</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Материально-техническое обеспечение программы МКДОУ, обеспеченность методическими материалами и средствами обучения и воспитания</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176</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3.4.</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Примерный перечень литературных, музыкальных, художественных, анимационных произведений для реализации Программы МКДОУ</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177</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3.5.</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Кадровые условия реализации Программы МКДОУ</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195</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3.6.</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Режим и распорядок дня в дошкольных группах, организация образовательного процесса</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196</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3.7.</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Календарный план воспитательной работы</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208</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color w:val="auto"/>
                <w:sz w:val="24"/>
                <w:szCs w:val="24"/>
                <w:lang w:val="en-US"/>
              </w:rPr>
            </w:pPr>
            <w:r w:rsidRPr="000A0351">
              <w:rPr>
                <w:color w:val="auto"/>
                <w:sz w:val="24"/>
                <w:szCs w:val="24"/>
                <w:lang w:val="en-US"/>
              </w:rPr>
              <w:t>IV</w:t>
            </w:r>
          </w:p>
        </w:tc>
        <w:tc>
          <w:tcPr>
            <w:tcW w:w="8825" w:type="dxa"/>
          </w:tcPr>
          <w:p w:rsidR="002054EB" w:rsidRPr="000A0351" w:rsidRDefault="002054EB" w:rsidP="002054EB">
            <w:pPr>
              <w:pStyle w:val="1"/>
              <w:spacing w:after="0"/>
              <w:ind w:left="0" w:right="146" w:firstLine="0"/>
              <w:jc w:val="both"/>
              <w:outlineLvl w:val="0"/>
              <w:rPr>
                <w:color w:val="auto"/>
                <w:sz w:val="24"/>
                <w:szCs w:val="24"/>
              </w:rPr>
            </w:pPr>
            <w:r w:rsidRPr="000A0351">
              <w:rPr>
                <w:color w:val="auto"/>
                <w:sz w:val="24"/>
                <w:szCs w:val="24"/>
              </w:rPr>
              <w:t>Краткая презентация Программы МКДОУ</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210</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4.1.</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Содержание ООП ДО МКДОУ «Детский сад с. Амгу»</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210</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4.2.</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Возрастные и иные категории детей, на которых ориентирована Программа МКДОУ</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212</w:t>
            </w:r>
          </w:p>
        </w:tc>
      </w:tr>
      <w:tr w:rsidR="002054EB" w:rsidRPr="000A0351" w:rsidTr="002054EB">
        <w:tc>
          <w:tcPr>
            <w:tcW w:w="1083"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4.3.</w:t>
            </w:r>
          </w:p>
        </w:tc>
        <w:tc>
          <w:tcPr>
            <w:tcW w:w="8825" w:type="dxa"/>
          </w:tcPr>
          <w:p w:rsidR="002054EB" w:rsidRPr="000A0351" w:rsidRDefault="002054EB" w:rsidP="002054EB">
            <w:pPr>
              <w:pStyle w:val="1"/>
              <w:spacing w:after="0"/>
              <w:ind w:left="0" w:right="146" w:firstLine="0"/>
              <w:jc w:val="both"/>
              <w:outlineLvl w:val="0"/>
              <w:rPr>
                <w:b w:val="0"/>
                <w:color w:val="auto"/>
                <w:sz w:val="24"/>
                <w:szCs w:val="24"/>
              </w:rPr>
            </w:pPr>
            <w:r w:rsidRPr="000A0351">
              <w:rPr>
                <w:b w:val="0"/>
                <w:color w:val="auto"/>
                <w:sz w:val="24"/>
                <w:szCs w:val="24"/>
              </w:rPr>
              <w:t>Характеристика взаимодействия педагогического коллектива с семьями воспитанников МКДОУ</w:t>
            </w:r>
          </w:p>
        </w:tc>
        <w:tc>
          <w:tcPr>
            <w:tcW w:w="723" w:type="dxa"/>
          </w:tcPr>
          <w:p w:rsidR="002054EB" w:rsidRPr="000A0351" w:rsidRDefault="00341B73" w:rsidP="002054EB">
            <w:pPr>
              <w:pStyle w:val="1"/>
              <w:spacing w:after="0"/>
              <w:ind w:left="0" w:right="146" w:firstLine="0"/>
              <w:jc w:val="right"/>
              <w:outlineLvl w:val="0"/>
              <w:rPr>
                <w:b w:val="0"/>
                <w:color w:val="auto"/>
                <w:sz w:val="24"/>
                <w:szCs w:val="24"/>
              </w:rPr>
            </w:pPr>
            <w:r>
              <w:rPr>
                <w:b w:val="0"/>
                <w:color w:val="auto"/>
                <w:sz w:val="24"/>
                <w:szCs w:val="24"/>
              </w:rPr>
              <w:t>212</w:t>
            </w:r>
          </w:p>
        </w:tc>
      </w:tr>
    </w:tbl>
    <w:p w:rsidR="002054EB" w:rsidRDefault="002054EB" w:rsidP="00233FBD">
      <w:pPr>
        <w:pStyle w:val="1"/>
        <w:spacing w:after="0" w:line="276" w:lineRule="auto"/>
        <w:ind w:left="0" w:right="146" w:firstLine="0"/>
        <w:jc w:val="both"/>
        <w:rPr>
          <w:color w:val="auto"/>
          <w:sz w:val="24"/>
          <w:szCs w:val="24"/>
        </w:rPr>
      </w:pPr>
    </w:p>
    <w:p w:rsidR="002054EB" w:rsidRDefault="002054EB" w:rsidP="00233FBD">
      <w:pPr>
        <w:pStyle w:val="1"/>
        <w:spacing w:after="0" w:line="276" w:lineRule="auto"/>
        <w:ind w:left="0" w:right="146" w:firstLine="0"/>
        <w:jc w:val="both"/>
        <w:rPr>
          <w:color w:val="auto"/>
          <w:sz w:val="24"/>
          <w:szCs w:val="24"/>
        </w:rPr>
      </w:pPr>
    </w:p>
    <w:p w:rsidR="002054EB" w:rsidRDefault="002054EB" w:rsidP="00233FBD">
      <w:pPr>
        <w:pStyle w:val="1"/>
        <w:spacing w:after="0" w:line="276" w:lineRule="auto"/>
        <w:ind w:left="0" w:right="146" w:firstLine="0"/>
        <w:jc w:val="both"/>
        <w:rPr>
          <w:color w:val="auto"/>
          <w:sz w:val="24"/>
          <w:szCs w:val="24"/>
        </w:rPr>
      </w:pPr>
    </w:p>
    <w:p w:rsidR="00242BD2" w:rsidRPr="000A0351" w:rsidRDefault="007E237B" w:rsidP="00233FBD">
      <w:pPr>
        <w:pStyle w:val="1"/>
        <w:spacing w:after="0" w:line="276" w:lineRule="auto"/>
        <w:ind w:left="0" w:right="146" w:firstLine="0"/>
        <w:jc w:val="both"/>
        <w:rPr>
          <w:color w:val="auto"/>
          <w:sz w:val="24"/>
          <w:szCs w:val="24"/>
        </w:rPr>
      </w:pPr>
      <w:r w:rsidRPr="000A0351">
        <w:rPr>
          <w:color w:val="auto"/>
          <w:sz w:val="24"/>
          <w:szCs w:val="24"/>
        </w:rPr>
        <w:t>ОБЩИЕ ПОЛОЖЕНИЯ</w:t>
      </w:r>
      <w:r w:rsidR="00631AC9" w:rsidRPr="000A0351">
        <w:rPr>
          <w:color w:val="auto"/>
          <w:sz w:val="24"/>
          <w:szCs w:val="24"/>
        </w:rPr>
        <w:t xml:space="preserve"> </w:t>
      </w:r>
      <w:r w:rsidR="00631AC9" w:rsidRPr="000A0351">
        <w:rPr>
          <w:b w:val="0"/>
          <w:color w:val="auto"/>
          <w:sz w:val="24"/>
          <w:szCs w:val="24"/>
        </w:rPr>
        <w:t xml:space="preserve"> </w:t>
      </w:r>
    </w:p>
    <w:p w:rsidR="00867EAB" w:rsidRPr="000A0351" w:rsidRDefault="00985E44" w:rsidP="00233FBD">
      <w:pPr>
        <w:spacing w:after="0" w:line="276" w:lineRule="auto"/>
        <w:ind w:left="0" w:firstLine="426"/>
        <w:rPr>
          <w:color w:val="auto"/>
          <w:sz w:val="24"/>
          <w:szCs w:val="24"/>
        </w:rPr>
      </w:pPr>
      <w:bookmarkStart w:id="0" w:name="_Hlk139895099"/>
      <w:r w:rsidRPr="000A0351">
        <w:rPr>
          <w:color w:val="auto"/>
          <w:sz w:val="24"/>
          <w:szCs w:val="24"/>
        </w:rPr>
        <w:t>О</w:t>
      </w:r>
      <w:r w:rsidR="00303115" w:rsidRPr="000A0351">
        <w:rPr>
          <w:color w:val="auto"/>
          <w:sz w:val="24"/>
          <w:szCs w:val="24"/>
        </w:rPr>
        <w:t>сновная о</w:t>
      </w:r>
      <w:r w:rsidRPr="000A0351">
        <w:rPr>
          <w:color w:val="auto"/>
          <w:sz w:val="24"/>
          <w:szCs w:val="24"/>
        </w:rPr>
        <w:t>бразовательная программа муниципального</w:t>
      </w:r>
      <w:r w:rsidR="00BC0898" w:rsidRPr="000A0351">
        <w:rPr>
          <w:color w:val="auto"/>
          <w:sz w:val="24"/>
          <w:szCs w:val="24"/>
        </w:rPr>
        <w:t xml:space="preserve"> казённого </w:t>
      </w:r>
      <w:r w:rsidRPr="000A0351">
        <w:rPr>
          <w:color w:val="auto"/>
          <w:sz w:val="24"/>
          <w:szCs w:val="24"/>
        </w:rPr>
        <w:t>дошкольного образовательного учреждени</w:t>
      </w:r>
      <w:r w:rsidR="00BC0898" w:rsidRPr="000A0351">
        <w:rPr>
          <w:color w:val="auto"/>
          <w:sz w:val="24"/>
          <w:szCs w:val="24"/>
        </w:rPr>
        <w:t xml:space="preserve">я «Детский сад </w:t>
      </w:r>
      <w:r w:rsidR="002E6626" w:rsidRPr="000A0351">
        <w:rPr>
          <w:color w:val="auto"/>
          <w:sz w:val="24"/>
          <w:szCs w:val="24"/>
        </w:rPr>
        <w:t>с. Амгу</w:t>
      </w:r>
      <w:r w:rsidR="00362022" w:rsidRPr="000A0351">
        <w:rPr>
          <w:color w:val="auto"/>
          <w:sz w:val="24"/>
          <w:szCs w:val="24"/>
        </w:rPr>
        <w:t>»</w:t>
      </w:r>
      <w:r w:rsidRPr="000A0351">
        <w:rPr>
          <w:color w:val="auto"/>
          <w:sz w:val="24"/>
          <w:szCs w:val="24"/>
        </w:rPr>
        <w:t xml:space="preserve"> разработана в соответствии </w:t>
      </w:r>
      <w:r w:rsidR="00867EAB" w:rsidRPr="000A0351">
        <w:rPr>
          <w:color w:val="auto"/>
          <w:sz w:val="24"/>
          <w:szCs w:val="24"/>
        </w:rPr>
        <w:t>с федеральным государственным образовательным стандартом дошкольного образования, утвержденный приказом Минобрнауки России от 17.10.2013 № 1155</w:t>
      </w:r>
      <w:r w:rsidR="007E237B" w:rsidRPr="000A0351">
        <w:rPr>
          <w:rStyle w:val="aa"/>
          <w:color w:val="auto"/>
          <w:sz w:val="24"/>
          <w:szCs w:val="24"/>
        </w:rPr>
        <w:footnoteReference w:id="1"/>
      </w:r>
      <w:r w:rsidR="00BC0898" w:rsidRPr="000A0351">
        <w:rPr>
          <w:color w:val="auto"/>
          <w:sz w:val="24"/>
          <w:szCs w:val="24"/>
        </w:rPr>
        <w:t xml:space="preserve">, и </w:t>
      </w:r>
      <w:r w:rsidR="00867EAB" w:rsidRPr="000A0351">
        <w:rPr>
          <w:color w:val="auto"/>
          <w:sz w:val="24"/>
          <w:szCs w:val="24"/>
        </w:rPr>
        <w:t>федеральной образовательной программой дошкольного образования, утвержденной приказом Минпросвещения России от 25.11.2022 № 1028</w:t>
      </w:r>
      <w:r w:rsidR="00691F5F" w:rsidRPr="000A0351">
        <w:rPr>
          <w:color w:val="auto"/>
          <w:sz w:val="24"/>
          <w:szCs w:val="24"/>
        </w:rPr>
        <w:t xml:space="preserve"> </w:t>
      </w:r>
      <w:r w:rsidR="007E237B" w:rsidRPr="000A0351">
        <w:rPr>
          <w:rStyle w:val="aa"/>
          <w:color w:val="auto"/>
          <w:sz w:val="24"/>
          <w:szCs w:val="24"/>
        </w:rPr>
        <w:footnoteReference w:id="2"/>
      </w:r>
      <w:r w:rsidR="00867EAB" w:rsidRPr="000A0351">
        <w:rPr>
          <w:color w:val="auto"/>
          <w:sz w:val="24"/>
          <w:szCs w:val="24"/>
        </w:rPr>
        <w:t>.</w:t>
      </w:r>
    </w:p>
    <w:bookmarkEnd w:id="0"/>
    <w:p w:rsidR="00362022" w:rsidRPr="000A0351" w:rsidRDefault="00362022" w:rsidP="00233FBD">
      <w:pPr>
        <w:spacing w:after="0" w:line="276" w:lineRule="auto"/>
        <w:ind w:left="0" w:firstLine="426"/>
        <w:rPr>
          <w:color w:val="auto"/>
          <w:sz w:val="24"/>
          <w:szCs w:val="24"/>
        </w:rPr>
      </w:pPr>
      <w:r w:rsidRPr="000A0351">
        <w:rPr>
          <w:color w:val="auto"/>
          <w:sz w:val="24"/>
          <w:szCs w:val="24"/>
        </w:rPr>
        <w:t>О</w:t>
      </w:r>
      <w:r w:rsidR="00F02D27" w:rsidRPr="000A0351">
        <w:rPr>
          <w:color w:val="auto"/>
          <w:sz w:val="24"/>
          <w:szCs w:val="24"/>
        </w:rPr>
        <w:t>сновная о</w:t>
      </w:r>
      <w:r w:rsidRPr="000A0351">
        <w:rPr>
          <w:color w:val="auto"/>
          <w:sz w:val="24"/>
          <w:szCs w:val="24"/>
        </w:rPr>
        <w:t>бразовательная программа муниципального</w:t>
      </w:r>
      <w:r w:rsidR="00BC0898" w:rsidRPr="000A0351">
        <w:rPr>
          <w:color w:val="auto"/>
          <w:sz w:val="24"/>
          <w:szCs w:val="24"/>
        </w:rPr>
        <w:t xml:space="preserve"> казённого </w:t>
      </w:r>
      <w:r w:rsidRPr="000A0351">
        <w:rPr>
          <w:color w:val="auto"/>
          <w:sz w:val="24"/>
          <w:szCs w:val="24"/>
        </w:rPr>
        <w:t>дошкольного образовательного учреждения «Детс</w:t>
      </w:r>
      <w:r w:rsidR="00BC0898" w:rsidRPr="000A0351">
        <w:rPr>
          <w:color w:val="auto"/>
          <w:sz w:val="24"/>
          <w:szCs w:val="24"/>
        </w:rPr>
        <w:t xml:space="preserve">кий сад </w:t>
      </w:r>
      <w:r w:rsidR="002E6626" w:rsidRPr="000A0351">
        <w:rPr>
          <w:color w:val="auto"/>
          <w:sz w:val="24"/>
          <w:szCs w:val="24"/>
        </w:rPr>
        <w:t>с. Амгу</w:t>
      </w:r>
      <w:r w:rsidRPr="000A0351">
        <w:rPr>
          <w:color w:val="auto"/>
          <w:sz w:val="24"/>
          <w:szCs w:val="24"/>
        </w:rPr>
        <w:t>» (</w:t>
      </w:r>
      <w:r w:rsidRPr="000A0351">
        <w:rPr>
          <w:i/>
          <w:color w:val="auto"/>
          <w:sz w:val="24"/>
          <w:szCs w:val="24"/>
        </w:rPr>
        <w:t>далее</w:t>
      </w:r>
      <w:r w:rsidR="002B4C11" w:rsidRPr="000A0351">
        <w:rPr>
          <w:color w:val="auto"/>
          <w:sz w:val="24"/>
          <w:szCs w:val="24"/>
        </w:rPr>
        <w:t xml:space="preserve"> - </w:t>
      </w:r>
      <w:r w:rsidRPr="000A0351">
        <w:rPr>
          <w:i/>
          <w:color w:val="auto"/>
          <w:sz w:val="24"/>
          <w:szCs w:val="24"/>
        </w:rPr>
        <w:t>Программа</w:t>
      </w:r>
      <w:r w:rsidR="00BC0898" w:rsidRPr="000A0351">
        <w:rPr>
          <w:i/>
          <w:color w:val="auto"/>
          <w:sz w:val="24"/>
          <w:szCs w:val="24"/>
        </w:rPr>
        <w:t xml:space="preserve"> МК</w:t>
      </w:r>
      <w:r w:rsidR="00B2553D" w:rsidRPr="000A0351">
        <w:rPr>
          <w:i/>
          <w:color w:val="auto"/>
          <w:sz w:val="24"/>
          <w:szCs w:val="24"/>
        </w:rPr>
        <w:t>ДОУ</w:t>
      </w:r>
      <w:r w:rsidRPr="000A0351">
        <w:rPr>
          <w:color w:val="auto"/>
          <w:sz w:val="24"/>
          <w:szCs w:val="24"/>
        </w:rPr>
        <w:t xml:space="preserve">) </w:t>
      </w:r>
      <w:r w:rsidR="00DA03DC" w:rsidRPr="000A0351">
        <w:rPr>
          <w:color w:val="auto"/>
          <w:sz w:val="24"/>
          <w:szCs w:val="24"/>
        </w:rPr>
        <w:t>разработана также с учетом нормативных правовых актов, которые содержат обязательные требования к условиям организации дошкольного образования:</w:t>
      </w:r>
    </w:p>
    <w:p w:rsidR="00DA03DC" w:rsidRPr="000A0351" w:rsidRDefault="00DA03DC" w:rsidP="00233FBD">
      <w:pPr>
        <w:spacing w:after="0" w:line="276" w:lineRule="auto"/>
        <w:ind w:left="0" w:firstLine="426"/>
        <w:rPr>
          <w:color w:val="auto"/>
          <w:sz w:val="24"/>
          <w:szCs w:val="24"/>
        </w:rPr>
      </w:pPr>
      <w:r w:rsidRPr="000A0351">
        <w:rPr>
          <w:color w:val="auto"/>
          <w:sz w:val="24"/>
          <w:szCs w:val="24"/>
        </w:rPr>
        <w:t>1. Конвенция о правах ребенка (одобрена Генеральной Ассамблеей ООН 20.11.1989) (вступила в силу для СССР 15.09.1990);</w:t>
      </w:r>
    </w:p>
    <w:p w:rsidR="00DA03DC" w:rsidRPr="000A0351" w:rsidRDefault="00DA03DC" w:rsidP="00233FBD">
      <w:pPr>
        <w:spacing w:after="0" w:line="276" w:lineRule="auto"/>
        <w:ind w:left="0" w:firstLine="426"/>
        <w:rPr>
          <w:color w:val="auto"/>
          <w:sz w:val="24"/>
          <w:szCs w:val="24"/>
        </w:rPr>
      </w:pPr>
      <w:r w:rsidRPr="000A0351">
        <w:rPr>
          <w:color w:val="auto"/>
          <w:sz w:val="24"/>
          <w:szCs w:val="24"/>
        </w:rPr>
        <w:t>2. Федеральный закон от 29 декабря 2012 г. № 273-ФЗ (актуальная ред.) «Об образовании в Российской Федерации»;</w:t>
      </w:r>
    </w:p>
    <w:p w:rsidR="00DA03DC" w:rsidRPr="000A0351" w:rsidRDefault="00DA03DC" w:rsidP="00233FBD">
      <w:pPr>
        <w:spacing w:after="0" w:line="276" w:lineRule="auto"/>
        <w:ind w:left="0" w:firstLine="426"/>
        <w:rPr>
          <w:color w:val="auto"/>
          <w:sz w:val="24"/>
          <w:szCs w:val="24"/>
        </w:rPr>
      </w:pPr>
      <w:r w:rsidRPr="000A0351">
        <w:rPr>
          <w:color w:val="auto"/>
          <w:sz w:val="24"/>
          <w:szCs w:val="24"/>
        </w:rPr>
        <w:t>3. Федеральный закон 24 июля 1998 г. № 124-ФЗ (актуальная ред. от 14.07.2022) «Об основных гарантиях прав ребенка в Российской Федерации»;</w:t>
      </w:r>
    </w:p>
    <w:p w:rsidR="00DA03DC" w:rsidRPr="000A0351" w:rsidRDefault="00DA03DC" w:rsidP="00233FBD">
      <w:pPr>
        <w:spacing w:after="0" w:line="276" w:lineRule="auto"/>
        <w:ind w:left="0" w:firstLine="426"/>
        <w:rPr>
          <w:color w:val="auto"/>
          <w:sz w:val="24"/>
          <w:szCs w:val="24"/>
        </w:rPr>
      </w:pPr>
      <w:r w:rsidRPr="000A0351">
        <w:rPr>
          <w:color w:val="auto"/>
          <w:sz w:val="24"/>
          <w:szCs w:val="24"/>
        </w:rPr>
        <w:t>4. 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w:t>
      </w:r>
    </w:p>
    <w:p w:rsidR="00DA03DC" w:rsidRPr="000A0351" w:rsidRDefault="00DA03DC" w:rsidP="00233FBD">
      <w:pPr>
        <w:spacing w:after="0" w:line="276" w:lineRule="auto"/>
        <w:ind w:left="0" w:firstLine="426"/>
        <w:rPr>
          <w:color w:val="auto"/>
          <w:sz w:val="24"/>
          <w:szCs w:val="24"/>
        </w:rPr>
      </w:pPr>
      <w:r w:rsidRPr="000A0351">
        <w:rPr>
          <w:color w:val="auto"/>
          <w:sz w:val="24"/>
          <w:szCs w:val="24"/>
        </w:rPr>
        <w:t xml:space="preserve">5. Постановление Правительства Российской Федерации от 21.02.2022 № 225 «Об утверждении номенклатуры должностей педагогических работников организаций, </w:t>
      </w:r>
      <w:r w:rsidRPr="000A0351">
        <w:rPr>
          <w:color w:val="auto"/>
          <w:sz w:val="24"/>
          <w:szCs w:val="24"/>
        </w:rPr>
        <w:lastRenderedPageBreak/>
        <w:t>осуществляющих образовательную деятельность, должностей руководителей образовательных организаций»;</w:t>
      </w:r>
    </w:p>
    <w:p w:rsidR="00DA03DC" w:rsidRPr="000A0351" w:rsidRDefault="00DA03DC" w:rsidP="00233FBD">
      <w:pPr>
        <w:spacing w:after="0" w:line="276" w:lineRule="auto"/>
        <w:ind w:left="0" w:firstLine="426"/>
        <w:rPr>
          <w:color w:val="auto"/>
          <w:sz w:val="24"/>
          <w:szCs w:val="24"/>
        </w:rPr>
      </w:pPr>
      <w:r w:rsidRPr="000A0351">
        <w:rPr>
          <w:color w:val="auto"/>
          <w:sz w:val="24"/>
          <w:szCs w:val="24"/>
        </w:rPr>
        <w:t>6. 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DA03DC" w:rsidRPr="000A0351" w:rsidRDefault="00DA03DC" w:rsidP="00233FBD">
      <w:pPr>
        <w:spacing w:after="0" w:line="276" w:lineRule="auto"/>
        <w:ind w:left="0" w:firstLine="426"/>
        <w:rPr>
          <w:color w:val="auto"/>
          <w:sz w:val="24"/>
          <w:szCs w:val="24"/>
        </w:rPr>
      </w:pPr>
      <w:r w:rsidRPr="000A0351">
        <w:rPr>
          <w:color w:val="auto"/>
          <w:sz w:val="24"/>
          <w:szCs w:val="24"/>
        </w:rPr>
        <w:t>7. 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«Санитарно-эпидемиологические требования к организации общественного питания населения»;</w:t>
      </w:r>
    </w:p>
    <w:p w:rsidR="00DA03DC" w:rsidRPr="000A0351" w:rsidRDefault="00DA03DC" w:rsidP="00233FBD">
      <w:pPr>
        <w:spacing w:after="0" w:line="276" w:lineRule="auto"/>
        <w:ind w:left="0" w:firstLine="426"/>
        <w:rPr>
          <w:color w:val="auto"/>
          <w:sz w:val="24"/>
          <w:szCs w:val="24"/>
        </w:rPr>
      </w:pPr>
      <w:r w:rsidRPr="000A0351">
        <w:rPr>
          <w:color w:val="auto"/>
          <w:sz w:val="24"/>
          <w:szCs w:val="24"/>
        </w:rPr>
        <w:t>8. 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DA03DC" w:rsidRPr="000A0351" w:rsidRDefault="00DA03DC" w:rsidP="00233FBD">
      <w:pPr>
        <w:spacing w:after="0" w:line="276" w:lineRule="auto"/>
        <w:ind w:left="0" w:firstLine="426"/>
        <w:rPr>
          <w:color w:val="auto"/>
          <w:sz w:val="24"/>
          <w:szCs w:val="24"/>
        </w:rPr>
      </w:pPr>
      <w:r w:rsidRPr="000A0351">
        <w:rPr>
          <w:color w:val="auto"/>
          <w:sz w:val="24"/>
          <w:szCs w:val="24"/>
        </w:rPr>
        <w:t>9. 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w:t>
      </w:r>
      <w:r w:rsidR="002B6B39" w:rsidRPr="000A0351">
        <w:rPr>
          <w:color w:val="auto"/>
          <w:sz w:val="24"/>
          <w:szCs w:val="24"/>
        </w:rPr>
        <w:t xml:space="preserve"> № 59599);</w:t>
      </w:r>
    </w:p>
    <w:p w:rsidR="00DA03DC" w:rsidRPr="000A0351" w:rsidRDefault="00DA03DC" w:rsidP="00233FBD">
      <w:pPr>
        <w:spacing w:after="0" w:line="276" w:lineRule="auto"/>
        <w:ind w:left="0" w:firstLine="426"/>
        <w:rPr>
          <w:color w:val="auto"/>
          <w:sz w:val="24"/>
          <w:szCs w:val="24"/>
        </w:rPr>
      </w:pPr>
      <w:r w:rsidRPr="000A0351">
        <w:rPr>
          <w:color w:val="auto"/>
          <w:sz w:val="24"/>
          <w:szCs w:val="24"/>
        </w:rPr>
        <w:t>10. Приказ Министерство здравоохранения и социального развития Российской Федерации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r w:rsidR="002B6B39" w:rsidRPr="000A0351">
        <w:rPr>
          <w:color w:val="auto"/>
          <w:sz w:val="24"/>
          <w:szCs w:val="24"/>
        </w:rPr>
        <w:t>;</w:t>
      </w:r>
    </w:p>
    <w:p w:rsidR="00DA03DC" w:rsidRPr="000A0351" w:rsidRDefault="00DA03DC" w:rsidP="00233FBD">
      <w:pPr>
        <w:spacing w:after="0" w:line="276" w:lineRule="auto"/>
        <w:ind w:left="0" w:firstLine="426"/>
        <w:rPr>
          <w:color w:val="auto"/>
          <w:sz w:val="24"/>
          <w:szCs w:val="24"/>
        </w:rPr>
      </w:pPr>
      <w:r w:rsidRPr="000A0351">
        <w:rPr>
          <w:color w:val="auto"/>
          <w:sz w:val="24"/>
          <w:szCs w:val="24"/>
        </w:rPr>
        <w:t>11. Приказ Министерства образования и науки Российской Федерации от 22.12.2014 №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Минюсте России 25.02.2015 № 36204)</w:t>
      </w:r>
      <w:r w:rsidR="002B6B39" w:rsidRPr="000A0351">
        <w:rPr>
          <w:color w:val="auto"/>
          <w:sz w:val="24"/>
          <w:szCs w:val="24"/>
        </w:rPr>
        <w:t>;</w:t>
      </w:r>
    </w:p>
    <w:p w:rsidR="00DA03DC" w:rsidRPr="000A0351" w:rsidRDefault="00DA03DC" w:rsidP="00233FBD">
      <w:pPr>
        <w:spacing w:after="0" w:line="276" w:lineRule="auto"/>
        <w:ind w:left="0" w:firstLine="426"/>
        <w:rPr>
          <w:color w:val="auto"/>
          <w:sz w:val="24"/>
          <w:szCs w:val="24"/>
        </w:rPr>
      </w:pPr>
      <w:r w:rsidRPr="000A0351">
        <w:rPr>
          <w:color w:val="auto"/>
          <w:sz w:val="24"/>
          <w:szCs w:val="24"/>
        </w:rPr>
        <w:t xml:space="preserve">12. Приказ Министерства образования и науки Российской Федерации от 11 мая 2016 г. № 536 </w:t>
      </w:r>
      <w:r w:rsidR="00691F5F" w:rsidRPr="000A0351">
        <w:rPr>
          <w:color w:val="auto"/>
          <w:sz w:val="24"/>
          <w:szCs w:val="24"/>
        </w:rPr>
        <w:t>«</w:t>
      </w:r>
      <w:r w:rsidRPr="000A0351">
        <w:rPr>
          <w:color w:val="auto"/>
          <w:sz w:val="24"/>
          <w:szCs w:val="24"/>
        </w:rPr>
        <w:t>Об утверждении особенностей режима рабочего времени и времени отдыха педагогических и иных работников организаций, осуществляющ</w:t>
      </w:r>
      <w:r w:rsidR="002B6B39" w:rsidRPr="000A0351">
        <w:rPr>
          <w:color w:val="auto"/>
          <w:sz w:val="24"/>
          <w:szCs w:val="24"/>
        </w:rPr>
        <w:t>их образовательную деятельность</w:t>
      </w:r>
      <w:r w:rsidR="00691F5F" w:rsidRPr="000A0351">
        <w:rPr>
          <w:color w:val="auto"/>
          <w:sz w:val="24"/>
          <w:szCs w:val="24"/>
        </w:rPr>
        <w:t>»</w:t>
      </w:r>
      <w:r w:rsidR="002B6B39" w:rsidRPr="000A0351">
        <w:rPr>
          <w:color w:val="auto"/>
          <w:sz w:val="24"/>
          <w:szCs w:val="24"/>
        </w:rPr>
        <w:t>;</w:t>
      </w:r>
    </w:p>
    <w:p w:rsidR="00DA03DC" w:rsidRPr="000A0351" w:rsidRDefault="00DA03DC" w:rsidP="00233FBD">
      <w:pPr>
        <w:spacing w:after="0" w:line="276" w:lineRule="auto"/>
        <w:ind w:left="0" w:firstLine="426"/>
        <w:rPr>
          <w:color w:val="auto"/>
          <w:sz w:val="24"/>
          <w:szCs w:val="24"/>
        </w:rPr>
      </w:pPr>
      <w:r w:rsidRPr="000A0351">
        <w:rPr>
          <w:color w:val="auto"/>
          <w:sz w:val="24"/>
          <w:szCs w:val="24"/>
        </w:rPr>
        <w:t>13. Постановление Правительства Российской Федерации от 14.05.2015 № 466 (ред. от 07.04.2017) «О ежегодных основных удлиненных оплачиваемых отпусках»</w:t>
      </w:r>
      <w:r w:rsidR="002B6B39" w:rsidRPr="000A0351">
        <w:rPr>
          <w:color w:val="auto"/>
          <w:sz w:val="24"/>
          <w:szCs w:val="24"/>
        </w:rPr>
        <w:t>;</w:t>
      </w:r>
    </w:p>
    <w:p w:rsidR="00DA03DC" w:rsidRPr="000A0351" w:rsidRDefault="00DA03DC" w:rsidP="00233FBD">
      <w:pPr>
        <w:spacing w:after="0" w:line="276" w:lineRule="auto"/>
        <w:ind w:left="0" w:firstLine="426"/>
        <w:rPr>
          <w:color w:val="auto"/>
          <w:sz w:val="24"/>
          <w:szCs w:val="24"/>
        </w:rPr>
      </w:pPr>
      <w:r w:rsidRPr="000A0351">
        <w:rPr>
          <w:color w:val="auto"/>
          <w:sz w:val="24"/>
          <w:szCs w:val="24"/>
        </w:rPr>
        <w:t>14. Приказ Министерства образования и науки Российской Федерации от 07.04.2014 № 276 (ред. от 23.12.2020)</w:t>
      </w:r>
      <w:r w:rsidR="00F02D27" w:rsidRPr="000A0351">
        <w:rPr>
          <w:color w:val="auto"/>
          <w:sz w:val="24"/>
          <w:szCs w:val="24"/>
        </w:rPr>
        <w:t xml:space="preserve"> «</w:t>
      </w:r>
      <w:r w:rsidRPr="000A0351">
        <w:rPr>
          <w:color w:val="auto"/>
          <w:sz w:val="24"/>
          <w:szCs w:val="24"/>
        </w:rPr>
        <w:t>Об утверждении Порядка проведения аттестации педагогических работников организаций, осуществляющих образовательную деятельность</w:t>
      </w:r>
      <w:r w:rsidR="00F02D27" w:rsidRPr="000A0351">
        <w:rPr>
          <w:color w:val="auto"/>
          <w:sz w:val="24"/>
          <w:szCs w:val="24"/>
        </w:rPr>
        <w:t>»</w:t>
      </w:r>
      <w:r w:rsidR="002B6B39" w:rsidRPr="000A0351">
        <w:rPr>
          <w:color w:val="auto"/>
          <w:sz w:val="24"/>
          <w:szCs w:val="24"/>
        </w:rPr>
        <w:t>;</w:t>
      </w:r>
    </w:p>
    <w:p w:rsidR="002B6B39" w:rsidRPr="000A0351" w:rsidRDefault="00DA03DC" w:rsidP="00233FBD">
      <w:pPr>
        <w:spacing w:after="0" w:line="276" w:lineRule="auto"/>
        <w:ind w:left="0" w:firstLine="426"/>
        <w:rPr>
          <w:color w:val="auto"/>
          <w:sz w:val="24"/>
          <w:szCs w:val="24"/>
        </w:rPr>
      </w:pPr>
      <w:r w:rsidRPr="000A0351">
        <w:rPr>
          <w:color w:val="auto"/>
          <w:sz w:val="24"/>
          <w:szCs w:val="24"/>
        </w:rPr>
        <w:t>15. Приказ Министерства образования и науки Российской Федерации от 20 сентября 2013 г. № 1082 «Об утверждении Положения о психолого-</w:t>
      </w:r>
      <w:r w:rsidR="002B6B39" w:rsidRPr="000A0351">
        <w:rPr>
          <w:color w:val="auto"/>
          <w:sz w:val="24"/>
          <w:szCs w:val="24"/>
        </w:rPr>
        <w:t>медико-педагогической комиссии».</w:t>
      </w:r>
    </w:p>
    <w:p w:rsidR="00242BD2" w:rsidRPr="000A0351" w:rsidRDefault="002B6B39" w:rsidP="00233FBD">
      <w:pPr>
        <w:spacing w:after="0" w:line="276" w:lineRule="auto"/>
        <w:ind w:left="93" w:right="146"/>
        <w:rPr>
          <w:color w:val="auto"/>
          <w:sz w:val="24"/>
          <w:szCs w:val="24"/>
        </w:rPr>
      </w:pPr>
      <w:r w:rsidRPr="000A0351">
        <w:rPr>
          <w:color w:val="auto"/>
          <w:sz w:val="24"/>
          <w:szCs w:val="24"/>
        </w:rPr>
        <w:t>П</w:t>
      </w:r>
      <w:r w:rsidR="00631AC9" w:rsidRPr="000A0351">
        <w:rPr>
          <w:color w:val="auto"/>
          <w:sz w:val="24"/>
          <w:szCs w:val="24"/>
        </w:rPr>
        <w:t>рограмма</w:t>
      </w:r>
      <w:r w:rsidR="00BC0898" w:rsidRPr="000A0351">
        <w:rPr>
          <w:color w:val="auto"/>
          <w:sz w:val="24"/>
          <w:szCs w:val="24"/>
        </w:rPr>
        <w:t xml:space="preserve"> МК</w:t>
      </w:r>
      <w:r w:rsidR="00B2553D" w:rsidRPr="000A0351">
        <w:rPr>
          <w:color w:val="auto"/>
          <w:sz w:val="24"/>
          <w:szCs w:val="24"/>
        </w:rPr>
        <w:t>ДОУ</w:t>
      </w:r>
      <w:r w:rsidR="00631AC9" w:rsidRPr="000A0351">
        <w:rPr>
          <w:color w:val="auto"/>
          <w:sz w:val="24"/>
          <w:szCs w:val="24"/>
        </w:rPr>
        <w:t xml:space="preserve"> позволяет реализовать несколько основополагающих функций дошкольного уровня образования: </w:t>
      </w:r>
    </w:p>
    <w:p w:rsidR="00242BD2" w:rsidRPr="000A0351" w:rsidRDefault="002B6B39" w:rsidP="002D50D7">
      <w:pPr>
        <w:pStyle w:val="a3"/>
        <w:numPr>
          <w:ilvl w:val="0"/>
          <w:numId w:val="96"/>
        </w:numPr>
        <w:spacing w:after="0" w:line="276" w:lineRule="auto"/>
        <w:ind w:left="0" w:right="146" w:firstLine="66"/>
        <w:rPr>
          <w:color w:val="auto"/>
          <w:sz w:val="24"/>
          <w:szCs w:val="24"/>
        </w:rPr>
      </w:pPr>
      <w:r w:rsidRPr="000A0351">
        <w:rPr>
          <w:color w:val="auto"/>
          <w:sz w:val="24"/>
          <w:szCs w:val="24"/>
        </w:rPr>
        <w:t>о</w:t>
      </w:r>
      <w:r w:rsidR="00631AC9" w:rsidRPr="000A0351">
        <w:rPr>
          <w:color w:val="auto"/>
          <w:sz w:val="24"/>
          <w:szCs w:val="24"/>
        </w:rPr>
        <w:t>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w:t>
      </w:r>
      <w:r w:rsidRPr="000A0351">
        <w:rPr>
          <w:color w:val="auto"/>
          <w:sz w:val="24"/>
          <w:szCs w:val="24"/>
        </w:rPr>
        <w:t>одержании доступными средствами;</w:t>
      </w:r>
      <w:r w:rsidR="00631AC9" w:rsidRPr="000A0351">
        <w:rPr>
          <w:color w:val="auto"/>
          <w:sz w:val="24"/>
          <w:szCs w:val="24"/>
        </w:rPr>
        <w:t xml:space="preserve">  </w:t>
      </w:r>
    </w:p>
    <w:p w:rsidR="00242BD2" w:rsidRPr="000A0351" w:rsidRDefault="002B6B39" w:rsidP="002D50D7">
      <w:pPr>
        <w:pStyle w:val="a3"/>
        <w:numPr>
          <w:ilvl w:val="0"/>
          <w:numId w:val="96"/>
        </w:numPr>
        <w:spacing w:after="0" w:line="276" w:lineRule="auto"/>
        <w:ind w:left="0" w:right="146" w:firstLine="66"/>
        <w:rPr>
          <w:color w:val="auto"/>
          <w:sz w:val="24"/>
          <w:szCs w:val="24"/>
        </w:rPr>
      </w:pPr>
      <w:r w:rsidRPr="000A0351">
        <w:rPr>
          <w:color w:val="auto"/>
          <w:sz w:val="24"/>
          <w:szCs w:val="24"/>
        </w:rPr>
        <w:t>с</w:t>
      </w:r>
      <w:r w:rsidR="00631AC9" w:rsidRPr="000A0351">
        <w:rPr>
          <w:color w:val="auto"/>
          <w:sz w:val="24"/>
          <w:szCs w:val="24"/>
        </w:rPr>
        <w:t>оздание единого ядра содержания дошкольного образования (</w:t>
      </w:r>
      <w:r w:rsidR="00631AC9" w:rsidRPr="000A0351">
        <w:rPr>
          <w:i/>
          <w:color w:val="auto"/>
          <w:sz w:val="24"/>
          <w:szCs w:val="24"/>
        </w:rPr>
        <w:t>далее – ДО</w:t>
      </w:r>
      <w:r w:rsidR="00631AC9" w:rsidRPr="000A0351">
        <w:rPr>
          <w:color w:val="auto"/>
          <w:sz w:val="24"/>
          <w:szCs w:val="24"/>
        </w:rPr>
        <w:t>), ориентированного на приобщение детей к традиционным духовно</w:t>
      </w:r>
      <w:r w:rsidR="0044024A" w:rsidRPr="000A0351">
        <w:rPr>
          <w:color w:val="auto"/>
          <w:sz w:val="24"/>
          <w:szCs w:val="24"/>
        </w:rPr>
        <w:t>-</w:t>
      </w:r>
      <w:r w:rsidR="00631AC9" w:rsidRPr="000A0351">
        <w:rPr>
          <w:color w:val="auto"/>
          <w:sz w:val="24"/>
          <w:szCs w:val="24"/>
        </w:rPr>
        <w:t xml:space="preserve">нравственным и </w:t>
      </w:r>
      <w:r w:rsidR="00631AC9" w:rsidRPr="000A0351">
        <w:rPr>
          <w:color w:val="auto"/>
          <w:sz w:val="24"/>
          <w:szCs w:val="24"/>
        </w:rPr>
        <w:lastRenderedPageBreak/>
        <w:t>социокультурным ценностям российского народа, воспитание подрастающего поколения как знающего и уважающего историю и культуру своей</w:t>
      </w:r>
      <w:r w:rsidRPr="000A0351">
        <w:rPr>
          <w:color w:val="auto"/>
          <w:sz w:val="24"/>
          <w:szCs w:val="24"/>
        </w:rPr>
        <w:t xml:space="preserve"> семьи, большой и малой Родины;</w:t>
      </w:r>
    </w:p>
    <w:p w:rsidR="00242BD2" w:rsidRPr="000A0351" w:rsidRDefault="002B6B39" w:rsidP="002D50D7">
      <w:pPr>
        <w:pStyle w:val="a3"/>
        <w:numPr>
          <w:ilvl w:val="0"/>
          <w:numId w:val="96"/>
        </w:numPr>
        <w:spacing w:after="0" w:line="276" w:lineRule="auto"/>
        <w:ind w:left="0" w:right="146" w:firstLine="66"/>
        <w:rPr>
          <w:color w:val="auto"/>
          <w:sz w:val="24"/>
          <w:szCs w:val="24"/>
        </w:rPr>
      </w:pPr>
      <w:r w:rsidRPr="000A0351">
        <w:rPr>
          <w:color w:val="auto"/>
          <w:sz w:val="24"/>
          <w:szCs w:val="24"/>
        </w:rPr>
        <w:t>с</w:t>
      </w:r>
      <w:r w:rsidR="00631AC9" w:rsidRPr="000A0351">
        <w:rPr>
          <w:color w:val="auto"/>
          <w:sz w:val="24"/>
          <w:szCs w:val="24"/>
        </w:rPr>
        <w:t xml:space="preserve">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проживания. </w:t>
      </w:r>
    </w:p>
    <w:p w:rsidR="002B4C11" w:rsidRPr="000A0351" w:rsidRDefault="00BC0898" w:rsidP="00233FBD">
      <w:pPr>
        <w:spacing w:after="0" w:line="276" w:lineRule="auto"/>
        <w:ind w:left="93" w:right="146"/>
        <w:rPr>
          <w:color w:val="auto"/>
          <w:sz w:val="24"/>
          <w:szCs w:val="24"/>
        </w:rPr>
      </w:pPr>
      <w:r w:rsidRPr="000A0351">
        <w:rPr>
          <w:color w:val="auto"/>
          <w:sz w:val="24"/>
          <w:szCs w:val="24"/>
        </w:rPr>
        <w:t>Программа МК</w:t>
      </w:r>
      <w:r w:rsidR="00B2553D" w:rsidRPr="000A0351">
        <w:rPr>
          <w:color w:val="auto"/>
          <w:sz w:val="24"/>
          <w:szCs w:val="24"/>
        </w:rPr>
        <w:t>ДОУ</w:t>
      </w:r>
      <w:r w:rsidR="002B4C11" w:rsidRPr="000A0351">
        <w:rPr>
          <w:sz w:val="24"/>
          <w:szCs w:val="24"/>
        </w:rPr>
        <w:t xml:space="preserve"> </w:t>
      </w:r>
      <w:r w:rsidR="002B4C11" w:rsidRPr="000A0351">
        <w:rPr>
          <w:color w:val="auto"/>
          <w:sz w:val="24"/>
          <w:szCs w:val="24"/>
        </w:rPr>
        <w:t>состоит из обязательной части и части, формируемой участниками образовательных отношений.</w:t>
      </w:r>
    </w:p>
    <w:p w:rsidR="002B4C11" w:rsidRPr="000A0351" w:rsidRDefault="00BC0898" w:rsidP="00233FBD">
      <w:pPr>
        <w:spacing w:after="0" w:line="276" w:lineRule="auto"/>
        <w:ind w:left="93" w:right="146"/>
        <w:rPr>
          <w:color w:val="auto"/>
          <w:sz w:val="24"/>
          <w:szCs w:val="24"/>
        </w:rPr>
      </w:pPr>
      <w:r w:rsidRPr="000A0351">
        <w:rPr>
          <w:color w:val="auto"/>
          <w:sz w:val="24"/>
          <w:szCs w:val="24"/>
        </w:rPr>
        <w:t>Обязательная часть программы МК</w:t>
      </w:r>
      <w:r w:rsidR="00B2553D" w:rsidRPr="000A0351">
        <w:rPr>
          <w:color w:val="auto"/>
          <w:sz w:val="24"/>
          <w:szCs w:val="24"/>
        </w:rPr>
        <w:t>ДОУ</w:t>
      </w:r>
      <w:r w:rsidR="002B4C11" w:rsidRPr="000A0351">
        <w:rPr>
          <w:color w:val="auto"/>
          <w:sz w:val="24"/>
          <w:szCs w:val="24"/>
        </w:rPr>
        <w:t xml:space="preserve"> соответствует ФОП ДО и составляет не менее 60 процентов от общего объема программы. Часть, формируемая участниками образовательных отношений, составляет не более 40 процентов и ориентирована:</w:t>
      </w:r>
    </w:p>
    <w:p w:rsidR="002B4C11" w:rsidRPr="000A0351" w:rsidRDefault="002B4C11" w:rsidP="002D50D7">
      <w:pPr>
        <w:pStyle w:val="a3"/>
        <w:numPr>
          <w:ilvl w:val="0"/>
          <w:numId w:val="97"/>
        </w:numPr>
        <w:spacing w:after="0" w:line="276" w:lineRule="auto"/>
        <w:ind w:left="142" w:right="146" w:firstLine="0"/>
        <w:rPr>
          <w:color w:val="auto"/>
          <w:sz w:val="24"/>
          <w:szCs w:val="24"/>
        </w:rPr>
      </w:pPr>
      <w:r w:rsidRPr="000A0351">
        <w:rPr>
          <w:color w:val="auto"/>
          <w:sz w:val="24"/>
          <w:szCs w:val="24"/>
        </w:rPr>
        <w:t>на специфику национальных, социокультурных и иных условий, в том числе региональных, в которых осуществляется образовательная деятельность;</w:t>
      </w:r>
    </w:p>
    <w:p w:rsidR="002B4C11" w:rsidRPr="000A0351" w:rsidRDefault="00BC0898" w:rsidP="002D50D7">
      <w:pPr>
        <w:pStyle w:val="a3"/>
        <w:numPr>
          <w:ilvl w:val="0"/>
          <w:numId w:val="97"/>
        </w:numPr>
        <w:spacing w:after="0" w:line="276" w:lineRule="auto"/>
        <w:ind w:left="142" w:right="146" w:firstLine="0"/>
        <w:rPr>
          <w:color w:val="auto"/>
          <w:sz w:val="24"/>
          <w:szCs w:val="24"/>
        </w:rPr>
      </w:pPr>
      <w:r w:rsidRPr="000A0351">
        <w:rPr>
          <w:color w:val="auto"/>
          <w:sz w:val="24"/>
          <w:szCs w:val="24"/>
        </w:rPr>
        <w:t>сложившиеся традиции МК</w:t>
      </w:r>
      <w:r w:rsidR="00B2553D" w:rsidRPr="000A0351">
        <w:rPr>
          <w:color w:val="auto"/>
          <w:sz w:val="24"/>
          <w:szCs w:val="24"/>
        </w:rPr>
        <w:t>ДОУ</w:t>
      </w:r>
      <w:r w:rsidR="002B4C11" w:rsidRPr="000A0351">
        <w:rPr>
          <w:color w:val="auto"/>
          <w:sz w:val="24"/>
          <w:szCs w:val="24"/>
        </w:rPr>
        <w:t>;</w:t>
      </w:r>
    </w:p>
    <w:p w:rsidR="002B4C11" w:rsidRPr="000A0351" w:rsidRDefault="002B4C11" w:rsidP="002D50D7">
      <w:pPr>
        <w:pStyle w:val="a3"/>
        <w:numPr>
          <w:ilvl w:val="0"/>
          <w:numId w:val="97"/>
        </w:numPr>
        <w:spacing w:after="0" w:line="276" w:lineRule="auto"/>
        <w:ind w:left="142" w:right="146" w:firstLine="0"/>
        <w:rPr>
          <w:color w:val="auto"/>
          <w:sz w:val="24"/>
          <w:szCs w:val="24"/>
        </w:rPr>
      </w:pPr>
      <w:r w:rsidRPr="000A0351">
        <w:rPr>
          <w:color w:val="auto"/>
          <w:sz w:val="24"/>
          <w:szCs w:val="24"/>
        </w:rPr>
        <w:t>парциальные образовательные программы и формы организации работы с детьми, которые соответствуют потребностям и интересам детей.</w:t>
      </w:r>
    </w:p>
    <w:p w:rsidR="007E237B" w:rsidRPr="000A0351" w:rsidRDefault="002B4C11" w:rsidP="00233FBD">
      <w:pPr>
        <w:spacing w:after="0" w:line="276" w:lineRule="auto"/>
        <w:ind w:left="93" w:right="146"/>
        <w:rPr>
          <w:color w:val="auto"/>
          <w:sz w:val="24"/>
          <w:szCs w:val="24"/>
        </w:rPr>
      </w:pPr>
      <w:bookmarkStart w:id="1" w:name="_Hlk139978761"/>
      <w:r w:rsidRPr="000A0351">
        <w:rPr>
          <w:color w:val="auto"/>
          <w:sz w:val="24"/>
          <w:szCs w:val="24"/>
        </w:rPr>
        <w:t xml:space="preserve">Содержание и планируемые результаты обязательной части программы </w:t>
      </w:r>
      <w:r w:rsidR="00BC0898" w:rsidRPr="000A0351">
        <w:rPr>
          <w:color w:val="auto"/>
          <w:sz w:val="24"/>
          <w:szCs w:val="24"/>
        </w:rPr>
        <w:t>МК</w:t>
      </w:r>
      <w:r w:rsidR="00060CAA" w:rsidRPr="000A0351">
        <w:rPr>
          <w:color w:val="auto"/>
          <w:sz w:val="24"/>
          <w:szCs w:val="24"/>
        </w:rPr>
        <w:t>ДОУ</w:t>
      </w:r>
      <w:r w:rsidRPr="000A0351">
        <w:rPr>
          <w:color w:val="auto"/>
          <w:sz w:val="24"/>
          <w:szCs w:val="24"/>
        </w:rPr>
        <w:t xml:space="preserve"> соответствуют содержанию и планируемым результатам ФОП ДО.</w:t>
      </w:r>
    </w:p>
    <w:p w:rsidR="007E237B" w:rsidRPr="000A0351" w:rsidRDefault="002B4C11" w:rsidP="00233FBD">
      <w:pPr>
        <w:spacing w:after="0" w:line="276" w:lineRule="auto"/>
        <w:ind w:left="93" w:right="146"/>
        <w:rPr>
          <w:color w:val="auto"/>
          <w:sz w:val="24"/>
          <w:szCs w:val="24"/>
        </w:rPr>
      </w:pPr>
      <w:r w:rsidRPr="000A0351">
        <w:rPr>
          <w:color w:val="auto"/>
          <w:sz w:val="24"/>
          <w:szCs w:val="24"/>
        </w:rPr>
        <w:t>Программ</w:t>
      </w:r>
      <w:r w:rsidR="00BC0898" w:rsidRPr="000A0351">
        <w:rPr>
          <w:color w:val="auto"/>
          <w:sz w:val="24"/>
          <w:szCs w:val="24"/>
        </w:rPr>
        <w:t>а МК</w:t>
      </w:r>
      <w:r w:rsidR="00B2553D" w:rsidRPr="000A0351">
        <w:rPr>
          <w:color w:val="auto"/>
          <w:sz w:val="24"/>
          <w:szCs w:val="24"/>
        </w:rPr>
        <w:t>ДОУ</w:t>
      </w:r>
      <w:r w:rsidRPr="000A0351">
        <w:rPr>
          <w:color w:val="auto"/>
          <w:sz w:val="24"/>
          <w:szCs w:val="24"/>
        </w:rPr>
        <w:t xml:space="preserve"> предназначена для реализ</w:t>
      </w:r>
      <w:r w:rsidR="00BC0898" w:rsidRPr="000A0351">
        <w:rPr>
          <w:color w:val="auto"/>
          <w:sz w:val="24"/>
          <w:szCs w:val="24"/>
        </w:rPr>
        <w:t>ации в группах для детей</w:t>
      </w:r>
      <w:r w:rsidR="00032C68" w:rsidRPr="000A0351">
        <w:rPr>
          <w:color w:val="auto"/>
          <w:sz w:val="24"/>
          <w:szCs w:val="24"/>
        </w:rPr>
        <w:t xml:space="preserve"> от двух </w:t>
      </w:r>
      <w:proofErr w:type="gramStart"/>
      <w:r w:rsidR="00032C68" w:rsidRPr="000A0351">
        <w:rPr>
          <w:color w:val="auto"/>
          <w:sz w:val="24"/>
          <w:szCs w:val="24"/>
        </w:rPr>
        <w:t>месяцев</w:t>
      </w:r>
      <w:r w:rsidR="00BC0898" w:rsidRPr="000A0351">
        <w:rPr>
          <w:color w:val="auto"/>
          <w:sz w:val="24"/>
          <w:szCs w:val="24"/>
        </w:rPr>
        <w:t xml:space="preserve"> </w:t>
      </w:r>
      <w:r w:rsidRPr="000A0351">
        <w:rPr>
          <w:color w:val="auto"/>
          <w:sz w:val="24"/>
          <w:szCs w:val="24"/>
        </w:rPr>
        <w:t xml:space="preserve"> до</w:t>
      </w:r>
      <w:proofErr w:type="gramEnd"/>
      <w:r w:rsidRPr="000A0351">
        <w:rPr>
          <w:color w:val="auto"/>
          <w:sz w:val="24"/>
          <w:szCs w:val="24"/>
        </w:rPr>
        <w:t xml:space="preserve"> 7 лет.</w:t>
      </w:r>
    </w:p>
    <w:p w:rsidR="00242BD2" w:rsidRPr="000A0351" w:rsidRDefault="002B4C11" w:rsidP="00233FBD">
      <w:pPr>
        <w:spacing w:after="0" w:line="276" w:lineRule="auto"/>
        <w:ind w:left="93" w:right="146"/>
        <w:rPr>
          <w:color w:val="auto"/>
          <w:sz w:val="24"/>
          <w:szCs w:val="24"/>
        </w:rPr>
      </w:pPr>
      <w:r w:rsidRPr="000A0351">
        <w:rPr>
          <w:color w:val="auto"/>
          <w:sz w:val="24"/>
          <w:szCs w:val="24"/>
        </w:rPr>
        <w:t>П</w:t>
      </w:r>
      <w:r w:rsidR="00631AC9" w:rsidRPr="000A0351">
        <w:rPr>
          <w:color w:val="auto"/>
          <w:sz w:val="24"/>
          <w:szCs w:val="24"/>
        </w:rPr>
        <w:t xml:space="preserve">рограмма </w:t>
      </w:r>
      <w:r w:rsidR="00BC0898" w:rsidRPr="000A0351">
        <w:rPr>
          <w:color w:val="auto"/>
          <w:sz w:val="24"/>
          <w:szCs w:val="24"/>
        </w:rPr>
        <w:t>МК</w:t>
      </w:r>
      <w:r w:rsidR="00B2553D" w:rsidRPr="000A0351">
        <w:rPr>
          <w:color w:val="auto"/>
          <w:sz w:val="24"/>
          <w:szCs w:val="24"/>
        </w:rPr>
        <w:t>ДОУ</w:t>
      </w:r>
      <w:r w:rsidRPr="000A0351">
        <w:rPr>
          <w:color w:val="auto"/>
          <w:sz w:val="24"/>
          <w:szCs w:val="24"/>
        </w:rPr>
        <w:t xml:space="preserve"> включает в себя</w:t>
      </w:r>
      <w:r w:rsidR="00631AC9" w:rsidRPr="000A0351">
        <w:rPr>
          <w:color w:val="auto"/>
          <w:sz w:val="24"/>
          <w:szCs w:val="24"/>
        </w:rPr>
        <w:t xml:space="preserve"> учебно-методическую документацию, в с</w:t>
      </w:r>
      <w:r w:rsidRPr="000A0351">
        <w:rPr>
          <w:color w:val="auto"/>
          <w:sz w:val="24"/>
          <w:szCs w:val="24"/>
        </w:rPr>
        <w:t>остав которой входят</w:t>
      </w:r>
      <w:r w:rsidR="00631AC9" w:rsidRPr="000A0351">
        <w:rPr>
          <w:color w:val="auto"/>
          <w:sz w:val="24"/>
          <w:szCs w:val="24"/>
        </w:rPr>
        <w:t xml:space="preserve"> рабочая программа воспитания, примерный режим и распорядок д</w:t>
      </w:r>
      <w:r w:rsidRPr="000A0351">
        <w:rPr>
          <w:color w:val="auto"/>
          <w:sz w:val="24"/>
          <w:szCs w:val="24"/>
        </w:rPr>
        <w:t>ня дошкольных групп,</w:t>
      </w:r>
      <w:r w:rsidR="00631AC9" w:rsidRPr="000A0351">
        <w:rPr>
          <w:color w:val="auto"/>
          <w:sz w:val="24"/>
          <w:szCs w:val="24"/>
        </w:rPr>
        <w:t xml:space="preserve"> календа</w:t>
      </w:r>
      <w:r w:rsidRPr="000A0351">
        <w:rPr>
          <w:color w:val="auto"/>
          <w:sz w:val="24"/>
          <w:szCs w:val="24"/>
        </w:rPr>
        <w:t>рный план воспитательной работы</w:t>
      </w:r>
      <w:r w:rsidR="00631AC9" w:rsidRPr="000A0351">
        <w:rPr>
          <w:color w:val="auto"/>
          <w:sz w:val="24"/>
          <w:szCs w:val="24"/>
        </w:rPr>
        <w:t xml:space="preserve">. </w:t>
      </w:r>
    </w:p>
    <w:bookmarkEnd w:id="1"/>
    <w:p w:rsidR="00242BD2" w:rsidRPr="000A0351" w:rsidRDefault="008F344C" w:rsidP="00233FBD">
      <w:pPr>
        <w:spacing w:after="0" w:line="276" w:lineRule="auto"/>
        <w:ind w:left="93" w:right="146"/>
        <w:rPr>
          <w:color w:val="auto"/>
          <w:sz w:val="24"/>
          <w:szCs w:val="24"/>
        </w:rPr>
      </w:pPr>
      <w:r w:rsidRPr="000A0351">
        <w:rPr>
          <w:color w:val="auto"/>
          <w:sz w:val="24"/>
          <w:szCs w:val="24"/>
        </w:rPr>
        <w:t>В п</w:t>
      </w:r>
      <w:r w:rsidR="00631AC9" w:rsidRPr="000A0351">
        <w:rPr>
          <w:color w:val="auto"/>
          <w:sz w:val="24"/>
          <w:szCs w:val="24"/>
        </w:rPr>
        <w:t>рограмме</w:t>
      </w:r>
      <w:r w:rsidR="00BC0898" w:rsidRPr="000A0351">
        <w:rPr>
          <w:color w:val="auto"/>
          <w:sz w:val="24"/>
          <w:szCs w:val="24"/>
        </w:rPr>
        <w:t xml:space="preserve"> МК</w:t>
      </w:r>
      <w:r w:rsidR="00B2553D" w:rsidRPr="000A0351">
        <w:rPr>
          <w:color w:val="auto"/>
          <w:sz w:val="24"/>
          <w:szCs w:val="24"/>
        </w:rPr>
        <w:t>ДОУ</w:t>
      </w:r>
      <w:r w:rsidR="00631AC9" w:rsidRPr="000A0351">
        <w:rPr>
          <w:color w:val="auto"/>
          <w:sz w:val="24"/>
          <w:szCs w:val="24"/>
        </w:rPr>
        <w:t xml:space="preserve"> содержится целевой, </w:t>
      </w:r>
      <w:r w:rsidR="0044024A" w:rsidRPr="000A0351">
        <w:rPr>
          <w:color w:val="auto"/>
          <w:sz w:val="24"/>
          <w:szCs w:val="24"/>
        </w:rPr>
        <w:t>содержательный и</w:t>
      </w:r>
      <w:r w:rsidR="00631AC9" w:rsidRPr="000A0351">
        <w:rPr>
          <w:color w:val="auto"/>
          <w:sz w:val="24"/>
          <w:szCs w:val="24"/>
        </w:rPr>
        <w:t xml:space="preserve"> организационный разделы.  </w:t>
      </w:r>
    </w:p>
    <w:p w:rsidR="00242BD2" w:rsidRPr="000A0351" w:rsidRDefault="008F344C" w:rsidP="00233FBD">
      <w:pPr>
        <w:spacing w:after="0" w:line="276" w:lineRule="auto"/>
        <w:ind w:left="93" w:right="146"/>
        <w:rPr>
          <w:color w:val="auto"/>
          <w:sz w:val="24"/>
          <w:szCs w:val="24"/>
        </w:rPr>
      </w:pPr>
      <w:r w:rsidRPr="000A0351">
        <w:rPr>
          <w:color w:val="auto"/>
          <w:sz w:val="24"/>
          <w:szCs w:val="24"/>
        </w:rPr>
        <w:t>В целевом разделе</w:t>
      </w:r>
      <w:r w:rsidR="00631AC9" w:rsidRPr="000A0351">
        <w:rPr>
          <w:color w:val="auto"/>
          <w:sz w:val="24"/>
          <w:szCs w:val="24"/>
        </w:rPr>
        <w:t xml:space="preserve"> программы</w:t>
      </w:r>
      <w:r w:rsidR="00BC0898" w:rsidRPr="000A0351">
        <w:rPr>
          <w:color w:val="auto"/>
          <w:sz w:val="24"/>
          <w:szCs w:val="24"/>
        </w:rPr>
        <w:t xml:space="preserve"> МК</w:t>
      </w:r>
      <w:r w:rsidR="00B2553D" w:rsidRPr="000A0351">
        <w:rPr>
          <w:color w:val="auto"/>
          <w:sz w:val="24"/>
          <w:szCs w:val="24"/>
        </w:rPr>
        <w:t>ДОУ</w:t>
      </w:r>
      <w:r w:rsidR="00631AC9" w:rsidRPr="000A0351">
        <w:rPr>
          <w:color w:val="auto"/>
          <w:sz w:val="24"/>
          <w:szCs w:val="24"/>
        </w:rPr>
        <w:t xml:space="preserve"> представлены: цели, задачи, принципы ее формирования; планируемые результаты освоения программы</w:t>
      </w:r>
      <w:r w:rsidR="00BC0898" w:rsidRPr="000A0351">
        <w:rPr>
          <w:color w:val="auto"/>
          <w:sz w:val="24"/>
          <w:szCs w:val="24"/>
        </w:rPr>
        <w:t xml:space="preserve"> МК</w:t>
      </w:r>
      <w:r w:rsidR="00E34251" w:rsidRPr="000A0351">
        <w:rPr>
          <w:color w:val="auto"/>
          <w:sz w:val="24"/>
          <w:szCs w:val="24"/>
        </w:rPr>
        <w:t>ДОУ</w:t>
      </w:r>
      <w:r w:rsidR="00631AC9" w:rsidRPr="000A0351">
        <w:rPr>
          <w:color w:val="auto"/>
          <w:sz w:val="24"/>
          <w:szCs w:val="24"/>
        </w:rPr>
        <w:t xml:space="preserve"> в младенческом, раннем, дошкольном возрастах, а так</w:t>
      </w:r>
      <w:r w:rsidR="00E34251" w:rsidRPr="000A0351">
        <w:rPr>
          <w:color w:val="auto"/>
          <w:sz w:val="24"/>
          <w:szCs w:val="24"/>
        </w:rPr>
        <w:t xml:space="preserve">же на этапе завершения освоения </w:t>
      </w:r>
      <w:r w:rsidR="00631AC9" w:rsidRPr="000A0351">
        <w:rPr>
          <w:color w:val="auto"/>
          <w:sz w:val="24"/>
          <w:szCs w:val="24"/>
        </w:rPr>
        <w:t>программы</w:t>
      </w:r>
      <w:r w:rsidR="00E34251" w:rsidRPr="000A0351">
        <w:rPr>
          <w:color w:val="auto"/>
          <w:sz w:val="24"/>
          <w:szCs w:val="24"/>
        </w:rPr>
        <w:t xml:space="preserve"> М</w:t>
      </w:r>
      <w:r w:rsidR="00BC0898" w:rsidRPr="000A0351">
        <w:rPr>
          <w:color w:val="auto"/>
          <w:sz w:val="24"/>
          <w:szCs w:val="24"/>
        </w:rPr>
        <w:t>К</w:t>
      </w:r>
      <w:r w:rsidR="00E34251" w:rsidRPr="000A0351">
        <w:rPr>
          <w:color w:val="auto"/>
          <w:sz w:val="24"/>
          <w:szCs w:val="24"/>
        </w:rPr>
        <w:t>ДОУ</w:t>
      </w:r>
      <w:r w:rsidR="00631AC9" w:rsidRPr="000A0351">
        <w:rPr>
          <w:color w:val="auto"/>
          <w:sz w:val="24"/>
          <w:szCs w:val="24"/>
        </w:rPr>
        <w:t>; характеристики</w:t>
      </w:r>
      <w:r w:rsidR="00631AC9" w:rsidRPr="000A0351">
        <w:rPr>
          <w:rFonts w:eastAsia="Calibri"/>
          <w:color w:val="auto"/>
          <w:sz w:val="24"/>
          <w:szCs w:val="24"/>
        </w:rPr>
        <w:t xml:space="preserve"> </w:t>
      </w:r>
      <w:r w:rsidR="00631AC9" w:rsidRPr="000A0351">
        <w:rPr>
          <w:color w:val="auto"/>
          <w:sz w:val="24"/>
          <w:szCs w:val="24"/>
        </w:rPr>
        <w:t xml:space="preserve">особенностей развития детей младенческого, раннего и дошкольного возрастов, подходы к педагогической диагностике планируемых результатов.  </w:t>
      </w:r>
    </w:p>
    <w:p w:rsidR="00242BD2" w:rsidRPr="000A0351" w:rsidRDefault="00631AC9" w:rsidP="00233FBD">
      <w:pPr>
        <w:spacing w:after="0" w:line="276" w:lineRule="auto"/>
        <w:ind w:left="93" w:right="146"/>
        <w:rPr>
          <w:color w:val="auto"/>
          <w:sz w:val="24"/>
          <w:szCs w:val="24"/>
        </w:rPr>
      </w:pPr>
      <w:r w:rsidRPr="000A0351">
        <w:rPr>
          <w:color w:val="auto"/>
          <w:sz w:val="24"/>
          <w:szCs w:val="24"/>
        </w:rPr>
        <w:t>Содержат</w:t>
      </w:r>
      <w:r w:rsidR="008F344C" w:rsidRPr="000A0351">
        <w:rPr>
          <w:color w:val="auto"/>
          <w:sz w:val="24"/>
          <w:szCs w:val="24"/>
        </w:rPr>
        <w:t xml:space="preserve">ельный раздел </w:t>
      </w:r>
      <w:r w:rsidRPr="000A0351">
        <w:rPr>
          <w:color w:val="auto"/>
          <w:sz w:val="24"/>
          <w:szCs w:val="24"/>
        </w:rPr>
        <w:t>программы</w:t>
      </w:r>
      <w:r w:rsidR="00BC0898" w:rsidRPr="000A0351">
        <w:rPr>
          <w:color w:val="auto"/>
          <w:sz w:val="24"/>
          <w:szCs w:val="24"/>
        </w:rPr>
        <w:t xml:space="preserve"> МК</w:t>
      </w:r>
      <w:r w:rsidR="00B2553D" w:rsidRPr="000A0351">
        <w:rPr>
          <w:color w:val="auto"/>
          <w:sz w:val="24"/>
          <w:szCs w:val="24"/>
        </w:rPr>
        <w:t>ДОУ</w:t>
      </w:r>
      <w:r w:rsidRPr="000A0351">
        <w:rPr>
          <w:color w:val="auto"/>
          <w:sz w:val="24"/>
          <w:szCs w:val="24"/>
        </w:rPr>
        <w:t xml:space="preserve">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программы</w:t>
      </w:r>
      <w:r w:rsidR="00BC0898" w:rsidRPr="000A0351">
        <w:rPr>
          <w:color w:val="auto"/>
          <w:sz w:val="24"/>
          <w:szCs w:val="24"/>
        </w:rPr>
        <w:t xml:space="preserve"> МК</w:t>
      </w:r>
      <w:r w:rsidR="00B2553D" w:rsidRPr="000A0351">
        <w:rPr>
          <w:color w:val="auto"/>
          <w:sz w:val="24"/>
          <w:szCs w:val="24"/>
        </w:rPr>
        <w:t>ДОУ</w:t>
      </w:r>
      <w:r w:rsidRPr="000A0351">
        <w:rPr>
          <w:color w:val="auto"/>
          <w:sz w:val="24"/>
          <w:szCs w:val="24"/>
        </w:rPr>
        <w:t>;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w:t>
      </w:r>
      <w:r w:rsidRPr="000A0351">
        <w:rPr>
          <w:i/>
          <w:color w:val="auto"/>
          <w:sz w:val="24"/>
          <w:szCs w:val="24"/>
        </w:rPr>
        <w:t>далее ‒  КРР</w:t>
      </w:r>
      <w:r w:rsidRPr="000A0351">
        <w:rPr>
          <w:color w:val="auto"/>
          <w:sz w:val="24"/>
          <w:szCs w:val="24"/>
        </w:rPr>
        <w:t>) с детьми дошкольного возраста с особыми образовательными потребностями (</w:t>
      </w:r>
      <w:r w:rsidRPr="000A0351">
        <w:rPr>
          <w:i/>
          <w:color w:val="auto"/>
          <w:sz w:val="24"/>
          <w:szCs w:val="24"/>
        </w:rPr>
        <w:t>далее ‒ ООП</w:t>
      </w:r>
      <w:r w:rsidRPr="000A0351">
        <w:rPr>
          <w:color w:val="auto"/>
          <w:sz w:val="24"/>
          <w:szCs w:val="24"/>
        </w:rPr>
        <w:t>) различных целевых групп, в том числе детей с ограниченными возможностями здоровья  (</w:t>
      </w:r>
      <w:r w:rsidRPr="000A0351">
        <w:rPr>
          <w:i/>
          <w:color w:val="auto"/>
          <w:sz w:val="24"/>
          <w:szCs w:val="24"/>
        </w:rPr>
        <w:t>далее – ОВЗ</w:t>
      </w:r>
      <w:r w:rsidRPr="000A0351">
        <w:rPr>
          <w:color w:val="auto"/>
          <w:sz w:val="24"/>
          <w:szCs w:val="24"/>
        </w:rPr>
        <w:t xml:space="preserve">) и детей-инвалидов.  </w:t>
      </w:r>
    </w:p>
    <w:p w:rsidR="00242BD2" w:rsidRPr="000A0351" w:rsidRDefault="00631AC9" w:rsidP="00233FBD">
      <w:pPr>
        <w:spacing w:after="0" w:line="276" w:lineRule="auto"/>
        <w:ind w:left="93" w:right="146"/>
        <w:rPr>
          <w:color w:val="auto"/>
          <w:sz w:val="24"/>
          <w:szCs w:val="24"/>
        </w:rPr>
      </w:pPr>
      <w:r w:rsidRPr="000A0351">
        <w:rPr>
          <w:color w:val="auto"/>
          <w:sz w:val="24"/>
          <w:szCs w:val="24"/>
        </w:rPr>
        <w:t>В содержательный раздел программы</w:t>
      </w:r>
      <w:r w:rsidR="008F344C" w:rsidRPr="000A0351">
        <w:rPr>
          <w:color w:val="auto"/>
          <w:sz w:val="24"/>
          <w:szCs w:val="24"/>
        </w:rPr>
        <w:t xml:space="preserve"> </w:t>
      </w:r>
      <w:r w:rsidR="00BC0898" w:rsidRPr="000A0351">
        <w:rPr>
          <w:color w:val="auto"/>
          <w:sz w:val="24"/>
          <w:szCs w:val="24"/>
        </w:rPr>
        <w:t>МК</w:t>
      </w:r>
      <w:r w:rsidR="00B2553D" w:rsidRPr="000A0351">
        <w:rPr>
          <w:color w:val="auto"/>
          <w:sz w:val="24"/>
          <w:szCs w:val="24"/>
        </w:rPr>
        <w:t>ДОУ</w:t>
      </w:r>
      <w:r w:rsidRPr="000A0351">
        <w:rPr>
          <w:color w:val="auto"/>
          <w:sz w:val="24"/>
          <w:szCs w:val="24"/>
        </w:rPr>
        <w:t xml:space="preserve"> входит рабочая программа воспитания</w:t>
      </w:r>
      <w:r w:rsidRPr="000A0351">
        <w:rPr>
          <w:b/>
          <w:color w:val="auto"/>
          <w:sz w:val="24"/>
          <w:szCs w:val="24"/>
        </w:rPr>
        <w:t xml:space="preserve">, </w:t>
      </w:r>
      <w:r w:rsidRPr="000A0351">
        <w:rPr>
          <w:color w:val="auto"/>
          <w:sz w:val="24"/>
          <w:szCs w:val="24"/>
        </w:rPr>
        <w:t>которая</w:t>
      </w:r>
      <w:r w:rsidRPr="000A0351">
        <w:rPr>
          <w:b/>
          <w:color w:val="auto"/>
          <w:sz w:val="24"/>
          <w:szCs w:val="24"/>
        </w:rPr>
        <w:t xml:space="preserve"> </w:t>
      </w:r>
      <w:r w:rsidRPr="000A0351">
        <w:rPr>
          <w:color w:val="auto"/>
          <w:sz w:val="24"/>
          <w:szCs w:val="24"/>
        </w:rPr>
        <w:t xml:space="preserve">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242BD2" w:rsidRPr="000A0351" w:rsidRDefault="00631AC9" w:rsidP="00233FBD">
      <w:pPr>
        <w:spacing w:after="0" w:line="276" w:lineRule="auto"/>
        <w:ind w:left="93" w:right="146"/>
        <w:rPr>
          <w:color w:val="auto"/>
          <w:sz w:val="24"/>
          <w:szCs w:val="24"/>
        </w:rPr>
      </w:pPr>
      <w:r w:rsidRPr="000A0351">
        <w:rPr>
          <w:color w:val="auto"/>
          <w:sz w:val="24"/>
          <w:szCs w:val="24"/>
        </w:rPr>
        <w:lastRenderedPageBreak/>
        <w:t xml:space="preserve">Организационный раздел программы </w:t>
      </w:r>
      <w:r w:rsidR="00BC0898" w:rsidRPr="000A0351">
        <w:rPr>
          <w:color w:val="auto"/>
          <w:sz w:val="24"/>
          <w:szCs w:val="24"/>
        </w:rPr>
        <w:t>МК</w:t>
      </w:r>
      <w:r w:rsidR="00B2553D" w:rsidRPr="000A0351">
        <w:rPr>
          <w:color w:val="auto"/>
          <w:sz w:val="24"/>
          <w:szCs w:val="24"/>
        </w:rPr>
        <w:t>ДОУ</w:t>
      </w:r>
      <w:r w:rsidR="008F344C" w:rsidRPr="000A0351">
        <w:rPr>
          <w:color w:val="auto"/>
          <w:sz w:val="24"/>
          <w:szCs w:val="24"/>
        </w:rPr>
        <w:t xml:space="preserve"> </w:t>
      </w:r>
      <w:r w:rsidRPr="000A0351">
        <w:rPr>
          <w:color w:val="auto"/>
          <w:sz w:val="24"/>
          <w:szCs w:val="24"/>
        </w:rPr>
        <w:t>включает описание психолого-педагогических и кадровых условий реализации программы; организации развивающей предметно-пространственной среды (</w:t>
      </w:r>
      <w:r w:rsidRPr="000A0351">
        <w:rPr>
          <w:i/>
          <w:color w:val="auto"/>
          <w:sz w:val="24"/>
          <w:szCs w:val="24"/>
        </w:rPr>
        <w:t>далее – РППС</w:t>
      </w:r>
      <w:r w:rsidR="00BC0898" w:rsidRPr="000A0351">
        <w:rPr>
          <w:color w:val="auto"/>
          <w:sz w:val="24"/>
          <w:szCs w:val="24"/>
        </w:rPr>
        <w:t>) в МК</w:t>
      </w:r>
      <w:r w:rsidR="00B2553D" w:rsidRPr="000A0351">
        <w:rPr>
          <w:color w:val="auto"/>
          <w:sz w:val="24"/>
          <w:szCs w:val="24"/>
        </w:rPr>
        <w:t>ДОУ</w:t>
      </w:r>
      <w:r w:rsidRPr="000A0351">
        <w:rPr>
          <w:color w:val="auto"/>
          <w:sz w:val="24"/>
          <w:szCs w:val="24"/>
        </w:rPr>
        <w:t>; материально-техническое обеспечение Программы</w:t>
      </w:r>
      <w:r w:rsidR="00BC0898" w:rsidRPr="000A0351">
        <w:rPr>
          <w:color w:val="auto"/>
          <w:sz w:val="24"/>
          <w:szCs w:val="24"/>
        </w:rPr>
        <w:t xml:space="preserve"> МК</w:t>
      </w:r>
      <w:r w:rsidR="00B2553D" w:rsidRPr="000A0351">
        <w:rPr>
          <w:color w:val="auto"/>
          <w:sz w:val="24"/>
          <w:szCs w:val="24"/>
        </w:rPr>
        <w:t>ДОУ</w:t>
      </w:r>
      <w:r w:rsidRPr="000A0351">
        <w:rPr>
          <w:color w:val="auto"/>
          <w:sz w:val="24"/>
          <w:szCs w:val="24"/>
        </w:rPr>
        <w:t xml:space="preserve">, обеспеченность методическими материалами и средствами обучения и воспитания.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разделе представлены примерный режим и распорядок дня в дошкольных группах, календарный план воспитательной работы.  </w:t>
      </w:r>
    </w:p>
    <w:p w:rsidR="008F344C" w:rsidRPr="000A0351" w:rsidRDefault="00BC0898" w:rsidP="00233FBD">
      <w:pPr>
        <w:spacing w:after="0" w:line="276" w:lineRule="auto"/>
        <w:ind w:left="93" w:right="146"/>
        <w:rPr>
          <w:color w:val="auto"/>
          <w:sz w:val="24"/>
          <w:szCs w:val="24"/>
        </w:rPr>
      </w:pPr>
      <w:r w:rsidRPr="000A0351">
        <w:rPr>
          <w:color w:val="auto"/>
          <w:sz w:val="24"/>
          <w:szCs w:val="24"/>
        </w:rPr>
        <w:t>МК</w:t>
      </w:r>
      <w:r w:rsidR="00B2553D" w:rsidRPr="000A0351">
        <w:rPr>
          <w:color w:val="auto"/>
          <w:sz w:val="24"/>
          <w:szCs w:val="24"/>
        </w:rPr>
        <w:t>ДОУ</w:t>
      </w:r>
      <w:r w:rsidR="00631AC9" w:rsidRPr="000A0351">
        <w:rPr>
          <w:color w:val="auto"/>
          <w:sz w:val="24"/>
          <w:szCs w:val="24"/>
        </w:rPr>
        <w:t xml:space="preserve"> предоставлено право выбора способов реализации образовательной деятельности в зависимости от конкретных условий, предпочтений педагогического </w:t>
      </w:r>
      <w:r w:rsidRPr="000A0351">
        <w:rPr>
          <w:color w:val="auto"/>
          <w:sz w:val="24"/>
          <w:szCs w:val="24"/>
        </w:rPr>
        <w:t>коллектива МК</w:t>
      </w:r>
      <w:r w:rsidR="00B2553D" w:rsidRPr="000A0351">
        <w:rPr>
          <w:color w:val="auto"/>
          <w:sz w:val="24"/>
          <w:szCs w:val="24"/>
        </w:rPr>
        <w:t>ДОУ</w:t>
      </w:r>
      <w:r w:rsidR="00631AC9" w:rsidRPr="000A0351">
        <w:rPr>
          <w:color w:val="auto"/>
          <w:sz w:val="24"/>
          <w:szCs w:val="24"/>
        </w:rPr>
        <w:t xml:space="preserve">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rsidR="00691F5F" w:rsidRDefault="00631AC9" w:rsidP="00233FBD">
      <w:pPr>
        <w:spacing w:after="0" w:line="276" w:lineRule="auto"/>
        <w:ind w:left="93" w:right="146"/>
        <w:rPr>
          <w:color w:val="auto"/>
          <w:sz w:val="24"/>
          <w:szCs w:val="24"/>
        </w:rPr>
      </w:pPr>
      <w:r w:rsidRPr="000A0351">
        <w:rPr>
          <w:color w:val="auto"/>
          <w:sz w:val="24"/>
          <w:szCs w:val="24"/>
        </w:rPr>
        <w:t xml:space="preserve"> </w:t>
      </w:r>
      <w:r w:rsidR="00BC0898" w:rsidRPr="000A0351">
        <w:rPr>
          <w:color w:val="auto"/>
          <w:sz w:val="24"/>
          <w:szCs w:val="24"/>
        </w:rPr>
        <w:t>Реализация программы МК</w:t>
      </w:r>
      <w:r w:rsidR="00B2553D" w:rsidRPr="000A0351">
        <w:rPr>
          <w:color w:val="auto"/>
          <w:sz w:val="24"/>
          <w:szCs w:val="24"/>
        </w:rPr>
        <w:t>ДОУ</w:t>
      </w:r>
      <w:r w:rsidR="008F344C" w:rsidRPr="000A0351">
        <w:rPr>
          <w:color w:val="auto"/>
          <w:sz w:val="24"/>
          <w:szCs w:val="24"/>
        </w:rPr>
        <w:t xml:space="preserve"> предполагает интеграцию задач обучения и воспитания в едином образовательном процессе, предусматривает взаимодействие с разными субъектами образовательных отношений; обеспечивает основу для преемственности уровней дошкольного и начального общего образования</w:t>
      </w:r>
      <w:r w:rsidR="007C0C2A" w:rsidRPr="000A0351">
        <w:rPr>
          <w:color w:val="auto"/>
          <w:sz w:val="24"/>
          <w:szCs w:val="24"/>
        </w:rPr>
        <w:t>.</w:t>
      </w:r>
    </w:p>
    <w:p w:rsidR="003A7485" w:rsidRPr="000A0351" w:rsidRDefault="003A7485" w:rsidP="00233FBD">
      <w:pPr>
        <w:spacing w:after="0" w:line="276" w:lineRule="auto"/>
        <w:ind w:left="93" w:right="146"/>
        <w:rPr>
          <w:color w:val="auto"/>
          <w:sz w:val="24"/>
          <w:szCs w:val="24"/>
        </w:rPr>
      </w:pPr>
      <w:r>
        <w:rPr>
          <w:color w:val="auto"/>
          <w:sz w:val="24"/>
          <w:szCs w:val="24"/>
        </w:rPr>
        <w:t>Срок реализации программы МКДОУ не ограничен. Программа действует до принятия новой.</w:t>
      </w:r>
    </w:p>
    <w:p w:rsidR="00877066" w:rsidRPr="000A0351" w:rsidRDefault="00877066" w:rsidP="00233FBD">
      <w:pPr>
        <w:spacing w:after="0" w:line="276" w:lineRule="auto"/>
        <w:ind w:left="93" w:right="146"/>
        <w:rPr>
          <w:color w:val="auto"/>
          <w:sz w:val="24"/>
          <w:szCs w:val="24"/>
        </w:rPr>
      </w:pPr>
      <w:r w:rsidRPr="000A0351">
        <w:rPr>
          <w:b/>
          <w:color w:val="auto"/>
          <w:sz w:val="24"/>
          <w:szCs w:val="24"/>
        </w:rPr>
        <w:t xml:space="preserve">Часть, формируемая участниками образовательных отношений, представлена </w:t>
      </w:r>
      <w:r w:rsidRPr="000A0351">
        <w:rPr>
          <w:color w:val="auto"/>
          <w:sz w:val="24"/>
          <w:szCs w:val="24"/>
        </w:rPr>
        <w:t>парциальной программой</w:t>
      </w:r>
      <w:r w:rsidR="00DD2F8D" w:rsidRPr="000A0351">
        <w:rPr>
          <w:color w:val="auto"/>
          <w:sz w:val="24"/>
          <w:szCs w:val="24"/>
        </w:rPr>
        <w:t xml:space="preserve"> экологического воспитания</w:t>
      </w:r>
      <w:r w:rsidRPr="000A0351">
        <w:rPr>
          <w:color w:val="auto"/>
          <w:sz w:val="24"/>
          <w:szCs w:val="24"/>
        </w:rPr>
        <w:t xml:space="preserve"> «Юный эколог» С.</w:t>
      </w:r>
      <w:r w:rsidR="00DD2F8D" w:rsidRPr="000A0351">
        <w:rPr>
          <w:color w:val="auto"/>
          <w:sz w:val="24"/>
          <w:szCs w:val="24"/>
        </w:rPr>
        <w:t xml:space="preserve"> </w:t>
      </w:r>
      <w:r w:rsidRPr="000A0351">
        <w:rPr>
          <w:color w:val="auto"/>
          <w:sz w:val="24"/>
          <w:szCs w:val="24"/>
        </w:rPr>
        <w:t>Н.</w:t>
      </w:r>
      <w:r w:rsidR="00DD2F8D" w:rsidRPr="000A0351">
        <w:rPr>
          <w:color w:val="auto"/>
          <w:sz w:val="24"/>
          <w:szCs w:val="24"/>
        </w:rPr>
        <w:t xml:space="preserve"> </w:t>
      </w:r>
      <w:r w:rsidRPr="000A0351">
        <w:rPr>
          <w:color w:val="auto"/>
          <w:sz w:val="24"/>
          <w:szCs w:val="24"/>
        </w:rPr>
        <w:t xml:space="preserve">Николаевой. </w:t>
      </w:r>
      <w:r w:rsidR="00DD2F8D" w:rsidRPr="000A0351">
        <w:rPr>
          <w:color w:val="auto"/>
          <w:sz w:val="24"/>
          <w:szCs w:val="24"/>
        </w:rPr>
        <w:t>–</w:t>
      </w:r>
      <w:r w:rsidRPr="000A0351">
        <w:rPr>
          <w:color w:val="auto"/>
          <w:sz w:val="24"/>
          <w:szCs w:val="24"/>
        </w:rPr>
        <w:t xml:space="preserve"> </w:t>
      </w:r>
      <w:r w:rsidR="00DD2F8D" w:rsidRPr="000A0351">
        <w:rPr>
          <w:color w:val="auto"/>
          <w:sz w:val="24"/>
          <w:szCs w:val="24"/>
        </w:rPr>
        <w:t>М.: МОЗАИКА-СИНТЕЗ, 2022. – 96 с.</w:t>
      </w:r>
    </w:p>
    <w:p w:rsidR="00242BD2" w:rsidRPr="000A0351" w:rsidRDefault="00631AC9" w:rsidP="00233FBD">
      <w:pPr>
        <w:pStyle w:val="1"/>
        <w:spacing w:after="0" w:line="276" w:lineRule="auto"/>
        <w:ind w:right="146"/>
        <w:rPr>
          <w:color w:val="auto"/>
          <w:sz w:val="24"/>
          <w:szCs w:val="24"/>
        </w:rPr>
      </w:pPr>
      <w:r w:rsidRPr="000A0351">
        <w:rPr>
          <w:color w:val="auto"/>
          <w:sz w:val="24"/>
          <w:szCs w:val="24"/>
        </w:rPr>
        <w:t xml:space="preserve">Расшифровка применяемых в тексте обозначений и сокращений </w:t>
      </w:r>
    </w:p>
    <w:p w:rsidR="00242BD2" w:rsidRPr="000A0351" w:rsidRDefault="00631AC9" w:rsidP="00233FBD">
      <w:pPr>
        <w:spacing w:after="0" w:line="276" w:lineRule="auto"/>
        <w:ind w:left="93" w:right="146"/>
        <w:rPr>
          <w:color w:val="auto"/>
          <w:sz w:val="24"/>
          <w:szCs w:val="24"/>
        </w:rPr>
      </w:pPr>
      <w:r w:rsidRPr="000A0351">
        <w:rPr>
          <w:color w:val="auto"/>
          <w:sz w:val="24"/>
          <w:szCs w:val="24"/>
        </w:rPr>
        <w:t>Взрослые – родители (законные представители) и совершеннолетние члены семьи, принимающие участие в воспитании детей младенческого, раннего и дошкольного возрастов, а также педагогические работники, реализую</w:t>
      </w:r>
      <w:r w:rsidR="00BC0898" w:rsidRPr="000A0351">
        <w:rPr>
          <w:color w:val="auto"/>
          <w:sz w:val="24"/>
          <w:szCs w:val="24"/>
        </w:rPr>
        <w:t>щие образовательную программу МК</w:t>
      </w:r>
      <w:r w:rsidR="00B2553D" w:rsidRPr="000A0351">
        <w:rPr>
          <w:color w:val="auto"/>
          <w:sz w:val="24"/>
          <w:szCs w:val="24"/>
        </w:rPr>
        <w:t>ДОУ</w:t>
      </w:r>
      <w:r w:rsidRPr="000A0351">
        <w:rPr>
          <w:color w:val="auto"/>
          <w:sz w:val="24"/>
          <w:szCs w:val="24"/>
        </w:rPr>
        <w:t xml:space="preserve">.  </w:t>
      </w:r>
    </w:p>
    <w:p w:rsidR="00242BD2" w:rsidRPr="000A0351" w:rsidRDefault="00631AC9" w:rsidP="00233FBD">
      <w:pPr>
        <w:spacing w:after="0" w:line="276" w:lineRule="auto"/>
        <w:ind w:left="816" w:right="146" w:firstLine="0"/>
        <w:rPr>
          <w:color w:val="auto"/>
          <w:sz w:val="24"/>
          <w:szCs w:val="24"/>
        </w:rPr>
      </w:pPr>
      <w:r w:rsidRPr="000A0351">
        <w:rPr>
          <w:color w:val="auto"/>
          <w:sz w:val="24"/>
          <w:szCs w:val="24"/>
        </w:rPr>
        <w:t xml:space="preserve">ДО – дошкольное образование.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ДОО – организации, осуществляющие образовательную деятельность (реализующие образовательные программы дошкольного образования), к которым относятся образовательные организации; организации, осуществляющие обучение; индивидуальные предприниматели. </w:t>
      </w:r>
    </w:p>
    <w:p w:rsidR="00242BD2" w:rsidRPr="000A0351" w:rsidRDefault="00631AC9" w:rsidP="00233FBD">
      <w:pPr>
        <w:spacing w:after="0" w:line="276" w:lineRule="auto"/>
        <w:ind w:left="93" w:right="146"/>
        <w:rPr>
          <w:color w:val="auto"/>
          <w:sz w:val="24"/>
          <w:szCs w:val="24"/>
        </w:rPr>
      </w:pPr>
      <w:r w:rsidRPr="000A0351">
        <w:rPr>
          <w:color w:val="auto"/>
          <w:sz w:val="24"/>
          <w:szCs w:val="24"/>
        </w:rPr>
        <w:t>Закон об образовании ‒ Федеральный закон от 29 декабря 2012 г. № 273-ФЗ «Об образовании в Российской Федерации»</w:t>
      </w:r>
      <w:r w:rsidRPr="000A0351">
        <w:rPr>
          <w:rFonts w:eastAsia="Calibri"/>
          <w:color w:val="auto"/>
          <w:sz w:val="24"/>
          <w:szCs w:val="24"/>
        </w:rPr>
        <w:t xml:space="preserve"> </w:t>
      </w:r>
      <w:r w:rsidRPr="000A0351">
        <w:rPr>
          <w:color w:val="auto"/>
          <w:sz w:val="24"/>
          <w:szCs w:val="24"/>
        </w:rPr>
        <w:t xml:space="preserve">(Собрание законодательства Российской Федерации, 2012, № 53, ст. 7598; 2022, № 41, ст. 6959). </w:t>
      </w:r>
    </w:p>
    <w:p w:rsidR="00242BD2" w:rsidRPr="000A0351" w:rsidRDefault="00631AC9" w:rsidP="00233FBD">
      <w:pPr>
        <w:spacing w:after="0" w:line="276" w:lineRule="auto"/>
        <w:ind w:left="816" w:right="146" w:firstLine="0"/>
        <w:rPr>
          <w:color w:val="auto"/>
          <w:sz w:val="24"/>
          <w:szCs w:val="24"/>
        </w:rPr>
      </w:pPr>
      <w:r w:rsidRPr="000A0351">
        <w:rPr>
          <w:color w:val="auto"/>
          <w:sz w:val="24"/>
          <w:szCs w:val="24"/>
        </w:rPr>
        <w:t xml:space="preserve">КРР – коррекционно-развивающая работа. </w:t>
      </w:r>
    </w:p>
    <w:p w:rsidR="00242BD2" w:rsidRPr="000A0351" w:rsidRDefault="00631AC9" w:rsidP="00233FBD">
      <w:pPr>
        <w:spacing w:after="0" w:line="276" w:lineRule="auto"/>
        <w:ind w:left="816" w:right="146" w:firstLine="0"/>
        <w:rPr>
          <w:color w:val="auto"/>
          <w:sz w:val="24"/>
          <w:szCs w:val="24"/>
        </w:rPr>
      </w:pPr>
      <w:r w:rsidRPr="000A0351">
        <w:rPr>
          <w:color w:val="auto"/>
          <w:sz w:val="24"/>
          <w:szCs w:val="24"/>
        </w:rPr>
        <w:t xml:space="preserve">НОО – начальное общее образование. </w:t>
      </w:r>
    </w:p>
    <w:p w:rsidR="00242BD2" w:rsidRPr="000A0351" w:rsidRDefault="00631AC9" w:rsidP="00233FBD">
      <w:pPr>
        <w:spacing w:after="0" w:line="276" w:lineRule="auto"/>
        <w:ind w:left="816" w:right="146" w:firstLine="0"/>
        <w:rPr>
          <w:color w:val="auto"/>
          <w:sz w:val="24"/>
          <w:szCs w:val="24"/>
        </w:rPr>
      </w:pPr>
      <w:r w:rsidRPr="000A0351">
        <w:rPr>
          <w:color w:val="auto"/>
          <w:sz w:val="24"/>
          <w:szCs w:val="24"/>
        </w:rPr>
        <w:t xml:space="preserve">ОВЗ – ограниченные возможности здоровья. </w:t>
      </w:r>
    </w:p>
    <w:p w:rsidR="00242BD2" w:rsidRPr="000A0351" w:rsidRDefault="00631AC9" w:rsidP="00233FBD">
      <w:pPr>
        <w:spacing w:after="0" w:line="276" w:lineRule="auto"/>
        <w:ind w:left="816" w:right="146" w:firstLine="0"/>
        <w:rPr>
          <w:color w:val="auto"/>
          <w:sz w:val="24"/>
          <w:szCs w:val="24"/>
        </w:rPr>
      </w:pPr>
      <w:r w:rsidRPr="000A0351">
        <w:rPr>
          <w:color w:val="auto"/>
          <w:sz w:val="24"/>
          <w:szCs w:val="24"/>
        </w:rPr>
        <w:t xml:space="preserve">ООП – особые образовательные потребности.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w:t>
      </w:r>
      <w:r w:rsidRPr="000A0351">
        <w:rPr>
          <w:color w:val="auto"/>
          <w:sz w:val="24"/>
          <w:szCs w:val="24"/>
        </w:rPr>
        <w:lastRenderedPageBreak/>
        <w:t>выполняет обязанности по обучению, воспитанию обучающихся и (или) организации образовательной деятельности</w:t>
      </w:r>
      <w:r w:rsidRPr="000A0351">
        <w:rPr>
          <w:color w:val="auto"/>
          <w:sz w:val="24"/>
          <w:szCs w:val="24"/>
          <w:vertAlign w:val="superscript"/>
        </w:rPr>
        <w:footnoteReference w:id="3"/>
      </w:r>
      <w:r w:rsidRPr="000A0351">
        <w:rPr>
          <w:color w:val="auto"/>
          <w:sz w:val="24"/>
          <w:szCs w:val="24"/>
        </w:rPr>
        <w:t xml:space="preserve">. </w:t>
      </w:r>
    </w:p>
    <w:p w:rsidR="00242BD2" w:rsidRPr="000A0351" w:rsidRDefault="00631AC9" w:rsidP="00233FBD">
      <w:pPr>
        <w:spacing w:after="0" w:line="276" w:lineRule="auto"/>
        <w:ind w:left="816" w:right="146" w:firstLine="0"/>
        <w:rPr>
          <w:color w:val="auto"/>
          <w:sz w:val="24"/>
          <w:szCs w:val="24"/>
        </w:rPr>
      </w:pPr>
      <w:r w:rsidRPr="000A0351">
        <w:rPr>
          <w:color w:val="auto"/>
          <w:sz w:val="24"/>
          <w:szCs w:val="24"/>
        </w:rPr>
        <w:t xml:space="preserve">План – Федеральный календарный план воспитательной работы. </w:t>
      </w:r>
    </w:p>
    <w:p w:rsidR="00242BD2" w:rsidRPr="000A0351" w:rsidRDefault="00631AC9" w:rsidP="00233FBD">
      <w:pPr>
        <w:spacing w:after="0" w:line="276" w:lineRule="auto"/>
        <w:ind w:left="816" w:right="146" w:firstLine="0"/>
        <w:rPr>
          <w:color w:val="auto"/>
          <w:sz w:val="24"/>
          <w:szCs w:val="24"/>
        </w:rPr>
      </w:pPr>
      <w:r w:rsidRPr="000A0351">
        <w:rPr>
          <w:color w:val="auto"/>
          <w:sz w:val="24"/>
          <w:szCs w:val="24"/>
        </w:rPr>
        <w:t xml:space="preserve">ПМПК – психолого-медико-педагогическая комиссия. </w:t>
      </w:r>
    </w:p>
    <w:p w:rsidR="00242BD2" w:rsidRPr="000A0351" w:rsidRDefault="00631AC9" w:rsidP="00233FBD">
      <w:pPr>
        <w:spacing w:after="0" w:line="276" w:lineRule="auto"/>
        <w:ind w:left="816" w:right="146" w:firstLine="0"/>
        <w:rPr>
          <w:color w:val="auto"/>
          <w:sz w:val="24"/>
          <w:szCs w:val="24"/>
        </w:rPr>
      </w:pPr>
      <w:r w:rsidRPr="000A0351">
        <w:rPr>
          <w:color w:val="auto"/>
          <w:sz w:val="24"/>
          <w:szCs w:val="24"/>
        </w:rPr>
        <w:t xml:space="preserve">ППК – психолого-педагогический консилиум образовательной организации.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Программа – образовательная программа дошкольного образования, разработанная в организации, осуществляющей образовательную деятельность. </w:t>
      </w:r>
    </w:p>
    <w:p w:rsidR="00242BD2" w:rsidRPr="000A0351" w:rsidRDefault="00631AC9" w:rsidP="00233FBD">
      <w:pPr>
        <w:spacing w:after="0" w:line="276" w:lineRule="auto"/>
        <w:ind w:left="816" w:right="146" w:firstLine="0"/>
        <w:rPr>
          <w:color w:val="auto"/>
          <w:sz w:val="24"/>
          <w:szCs w:val="24"/>
        </w:rPr>
      </w:pPr>
      <w:r w:rsidRPr="000A0351">
        <w:rPr>
          <w:color w:val="auto"/>
          <w:sz w:val="24"/>
          <w:szCs w:val="24"/>
        </w:rPr>
        <w:t xml:space="preserve">Программа воспитания – Федеральная рабочая программа воспитания. </w:t>
      </w:r>
    </w:p>
    <w:p w:rsidR="00242BD2" w:rsidRPr="000A0351" w:rsidRDefault="00631AC9" w:rsidP="00233FBD">
      <w:pPr>
        <w:spacing w:after="0" w:line="276" w:lineRule="auto"/>
        <w:ind w:left="816" w:right="146" w:firstLine="0"/>
        <w:rPr>
          <w:color w:val="auto"/>
          <w:sz w:val="24"/>
          <w:szCs w:val="24"/>
        </w:rPr>
      </w:pPr>
      <w:r w:rsidRPr="000A0351">
        <w:rPr>
          <w:color w:val="auto"/>
          <w:sz w:val="24"/>
          <w:szCs w:val="24"/>
        </w:rPr>
        <w:t xml:space="preserve">РАС – расстройство аутистического спектра. </w:t>
      </w:r>
    </w:p>
    <w:p w:rsidR="00242BD2" w:rsidRPr="000A0351" w:rsidRDefault="00631AC9" w:rsidP="00233FBD">
      <w:pPr>
        <w:spacing w:after="0" w:line="276" w:lineRule="auto"/>
        <w:ind w:left="816" w:right="146" w:firstLine="0"/>
        <w:rPr>
          <w:color w:val="auto"/>
          <w:sz w:val="24"/>
          <w:szCs w:val="24"/>
        </w:rPr>
      </w:pPr>
      <w:r w:rsidRPr="000A0351">
        <w:rPr>
          <w:color w:val="auto"/>
          <w:sz w:val="24"/>
          <w:szCs w:val="24"/>
        </w:rPr>
        <w:t xml:space="preserve">РППС – развивающая предметно-пространственная среда. </w:t>
      </w:r>
    </w:p>
    <w:p w:rsidR="00242BD2" w:rsidRPr="000A0351" w:rsidRDefault="00631AC9" w:rsidP="00233FBD">
      <w:pPr>
        <w:spacing w:after="0" w:line="276" w:lineRule="auto"/>
        <w:ind w:left="816" w:right="146" w:firstLine="0"/>
        <w:rPr>
          <w:color w:val="auto"/>
          <w:sz w:val="24"/>
          <w:szCs w:val="24"/>
        </w:rPr>
      </w:pPr>
      <w:r w:rsidRPr="000A0351">
        <w:rPr>
          <w:color w:val="auto"/>
          <w:sz w:val="24"/>
          <w:szCs w:val="24"/>
        </w:rPr>
        <w:t xml:space="preserve">РФ – Российская Федерация. </w:t>
      </w:r>
    </w:p>
    <w:p w:rsidR="00242BD2" w:rsidRPr="000A0351" w:rsidRDefault="00631AC9" w:rsidP="00233FBD">
      <w:pPr>
        <w:spacing w:after="0" w:line="276" w:lineRule="auto"/>
        <w:ind w:left="816" w:right="146" w:firstLine="0"/>
        <w:rPr>
          <w:color w:val="auto"/>
          <w:sz w:val="24"/>
          <w:szCs w:val="24"/>
        </w:rPr>
      </w:pPr>
      <w:r w:rsidRPr="000A0351">
        <w:rPr>
          <w:color w:val="auto"/>
          <w:sz w:val="24"/>
          <w:szCs w:val="24"/>
        </w:rPr>
        <w:t xml:space="preserve">СанПиН – санитарные правила и нормы.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СанПиН 1.2.3685-21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w:t>
      </w:r>
    </w:p>
    <w:p w:rsidR="00242BD2" w:rsidRPr="000A0351" w:rsidRDefault="00631AC9" w:rsidP="00233FBD">
      <w:pPr>
        <w:tabs>
          <w:tab w:val="center" w:pos="1326"/>
          <w:tab w:val="center" w:pos="3172"/>
          <w:tab w:val="center" w:pos="4583"/>
          <w:tab w:val="center" w:pos="5611"/>
          <w:tab w:val="center" w:pos="7457"/>
          <w:tab w:val="right" w:pos="10464"/>
        </w:tabs>
        <w:spacing w:after="0" w:line="276" w:lineRule="auto"/>
        <w:ind w:left="0" w:right="146" w:firstLine="0"/>
        <w:rPr>
          <w:color w:val="auto"/>
          <w:sz w:val="24"/>
          <w:szCs w:val="24"/>
        </w:rPr>
      </w:pPr>
      <w:r w:rsidRPr="000A0351">
        <w:rPr>
          <w:rFonts w:eastAsia="Calibri"/>
          <w:color w:val="auto"/>
          <w:sz w:val="24"/>
          <w:szCs w:val="24"/>
        </w:rPr>
        <w:tab/>
      </w:r>
      <w:r w:rsidRPr="000A0351">
        <w:rPr>
          <w:color w:val="auto"/>
          <w:sz w:val="24"/>
          <w:szCs w:val="24"/>
        </w:rPr>
        <w:t xml:space="preserve">СанПиН </w:t>
      </w:r>
      <w:r w:rsidRPr="000A0351">
        <w:rPr>
          <w:color w:val="auto"/>
          <w:sz w:val="24"/>
          <w:szCs w:val="24"/>
        </w:rPr>
        <w:tab/>
        <w:t xml:space="preserve">2.3/2.4.3590-20 </w:t>
      </w:r>
      <w:r w:rsidRPr="000A0351">
        <w:rPr>
          <w:color w:val="auto"/>
          <w:sz w:val="24"/>
          <w:szCs w:val="24"/>
        </w:rPr>
        <w:tab/>
        <w:t xml:space="preserve">– </w:t>
      </w:r>
      <w:r w:rsidRPr="000A0351">
        <w:rPr>
          <w:color w:val="auto"/>
          <w:sz w:val="24"/>
          <w:szCs w:val="24"/>
        </w:rPr>
        <w:tab/>
        <w:t xml:space="preserve">СанПиН </w:t>
      </w:r>
      <w:r w:rsidRPr="000A0351">
        <w:rPr>
          <w:color w:val="auto"/>
          <w:sz w:val="24"/>
          <w:szCs w:val="24"/>
        </w:rPr>
        <w:tab/>
        <w:t xml:space="preserve">2.3/2.4.3590-20 «Санитарно-эпидемиологические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 32 (зарегистрировано Министерством юстиции Российской Федерации 11 ноября 2020 г., регистрационный № 60833), действующим до 1 января 2027 года.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СП 2.4.3648-20 – 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w:t>
      </w:r>
    </w:p>
    <w:p w:rsidR="00242BD2" w:rsidRPr="000A0351" w:rsidRDefault="00631AC9" w:rsidP="00233FBD">
      <w:pPr>
        <w:spacing w:after="0" w:line="276" w:lineRule="auto"/>
        <w:ind w:left="816" w:right="146" w:firstLine="0"/>
        <w:rPr>
          <w:color w:val="auto"/>
          <w:sz w:val="24"/>
          <w:szCs w:val="24"/>
        </w:rPr>
      </w:pPr>
      <w:r w:rsidRPr="000A0351">
        <w:rPr>
          <w:color w:val="auto"/>
          <w:sz w:val="24"/>
          <w:szCs w:val="24"/>
        </w:rPr>
        <w:t xml:space="preserve">УМК – учебно-методический комплект.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ФАОП ДО – Федеральная адаптированная образовательная программа дошкольного образования.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ФГОС ДО – Федеральный государственный образовательный стандарт дошкольного образования.  </w:t>
      </w:r>
    </w:p>
    <w:p w:rsidR="00C2557E" w:rsidRPr="000A0351" w:rsidRDefault="00631AC9" w:rsidP="00233FBD">
      <w:pPr>
        <w:spacing w:after="0" w:line="276" w:lineRule="auto"/>
        <w:ind w:left="93" w:right="146"/>
        <w:rPr>
          <w:color w:val="auto"/>
          <w:sz w:val="24"/>
          <w:szCs w:val="24"/>
        </w:rPr>
      </w:pPr>
      <w:r w:rsidRPr="000A0351">
        <w:rPr>
          <w:color w:val="auto"/>
          <w:sz w:val="24"/>
          <w:szCs w:val="24"/>
        </w:rPr>
        <w:t xml:space="preserve">Федеральная программа – Федеральная образовательная программа дошкольного образования.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ЧБД – часто болеющие дети. </w:t>
      </w:r>
    </w:p>
    <w:p w:rsidR="00242BD2" w:rsidRPr="000A0351" w:rsidRDefault="00631AC9" w:rsidP="00233FBD">
      <w:pPr>
        <w:spacing w:after="0" w:line="276" w:lineRule="auto"/>
        <w:ind w:left="816" w:right="146" w:firstLine="0"/>
        <w:jc w:val="left"/>
        <w:rPr>
          <w:color w:val="auto"/>
          <w:sz w:val="24"/>
          <w:szCs w:val="24"/>
        </w:rPr>
      </w:pPr>
      <w:r w:rsidRPr="000A0351">
        <w:rPr>
          <w:color w:val="auto"/>
          <w:sz w:val="24"/>
          <w:szCs w:val="24"/>
        </w:rPr>
        <w:t xml:space="preserve"> </w:t>
      </w:r>
      <w:bookmarkStart w:id="2" w:name="_Hlk139894585"/>
    </w:p>
    <w:p w:rsidR="00242BD2" w:rsidRPr="000A0351" w:rsidRDefault="00631AC9" w:rsidP="00233FBD">
      <w:pPr>
        <w:pStyle w:val="1"/>
        <w:spacing w:after="0" w:line="276" w:lineRule="auto"/>
        <w:ind w:right="146"/>
        <w:rPr>
          <w:color w:val="auto"/>
          <w:sz w:val="24"/>
          <w:szCs w:val="24"/>
        </w:rPr>
      </w:pPr>
      <w:r w:rsidRPr="000A0351">
        <w:rPr>
          <w:color w:val="auto"/>
          <w:sz w:val="24"/>
          <w:szCs w:val="24"/>
        </w:rPr>
        <w:t>1. ЦЕЛЕВОЙ РАЗДЕЛ ПРОГРАММЫ</w:t>
      </w:r>
      <w:r w:rsidR="00032C68" w:rsidRPr="000A0351">
        <w:rPr>
          <w:color w:val="auto"/>
          <w:sz w:val="24"/>
          <w:szCs w:val="24"/>
        </w:rPr>
        <w:t xml:space="preserve"> МК</w:t>
      </w:r>
      <w:r w:rsidR="00B2553D" w:rsidRPr="000A0351">
        <w:rPr>
          <w:color w:val="auto"/>
          <w:sz w:val="24"/>
          <w:szCs w:val="24"/>
        </w:rPr>
        <w:t>ДОУ</w:t>
      </w:r>
      <w:r w:rsidRPr="000A0351">
        <w:rPr>
          <w:color w:val="auto"/>
          <w:sz w:val="24"/>
          <w:szCs w:val="24"/>
        </w:rPr>
        <w:t xml:space="preserve"> </w:t>
      </w:r>
    </w:p>
    <w:p w:rsidR="00285C6B" w:rsidRPr="000A0351" w:rsidRDefault="00285C6B" w:rsidP="00233FBD">
      <w:pPr>
        <w:spacing w:after="0" w:line="276" w:lineRule="auto"/>
        <w:ind w:left="118" w:right="146" w:hanging="10"/>
        <w:rPr>
          <w:b/>
          <w:color w:val="auto"/>
          <w:sz w:val="24"/>
          <w:szCs w:val="24"/>
        </w:rPr>
      </w:pPr>
    </w:p>
    <w:p w:rsidR="00242BD2" w:rsidRPr="000A0351" w:rsidRDefault="00631AC9" w:rsidP="00233FBD">
      <w:pPr>
        <w:spacing w:after="0" w:line="276" w:lineRule="auto"/>
        <w:ind w:left="118" w:right="146" w:hanging="10"/>
        <w:rPr>
          <w:color w:val="auto"/>
          <w:sz w:val="24"/>
          <w:szCs w:val="24"/>
        </w:rPr>
      </w:pPr>
      <w:r w:rsidRPr="000A0351">
        <w:rPr>
          <w:b/>
          <w:color w:val="auto"/>
          <w:sz w:val="24"/>
          <w:szCs w:val="24"/>
        </w:rPr>
        <w:t xml:space="preserve">1.1. Пояснительная записка. </w:t>
      </w:r>
    </w:p>
    <w:bookmarkEnd w:id="2"/>
    <w:p w:rsidR="00DA0AD3" w:rsidRPr="000A0351" w:rsidRDefault="00631AC9" w:rsidP="00554A9F">
      <w:pPr>
        <w:spacing w:after="0" w:line="276" w:lineRule="auto"/>
        <w:ind w:left="93" w:right="146" w:firstLine="474"/>
        <w:rPr>
          <w:color w:val="auto"/>
          <w:sz w:val="24"/>
          <w:szCs w:val="24"/>
        </w:rPr>
      </w:pPr>
      <w:r w:rsidRPr="000A0351">
        <w:rPr>
          <w:b/>
          <w:color w:val="auto"/>
          <w:sz w:val="24"/>
          <w:szCs w:val="24"/>
        </w:rPr>
        <w:lastRenderedPageBreak/>
        <w:t>Целью</w:t>
      </w:r>
      <w:r w:rsidRPr="000A0351">
        <w:rPr>
          <w:color w:val="auto"/>
          <w:sz w:val="24"/>
          <w:szCs w:val="24"/>
        </w:rPr>
        <w:t xml:space="preserve"> </w:t>
      </w:r>
      <w:r w:rsidR="00691F5F" w:rsidRPr="000A0351">
        <w:rPr>
          <w:color w:val="auto"/>
          <w:sz w:val="24"/>
          <w:szCs w:val="24"/>
        </w:rPr>
        <w:t xml:space="preserve">образовательной </w:t>
      </w:r>
      <w:r w:rsidRPr="000A0351">
        <w:rPr>
          <w:color w:val="auto"/>
          <w:sz w:val="24"/>
          <w:szCs w:val="24"/>
        </w:rPr>
        <w:t xml:space="preserve">программы </w:t>
      </w:r>
      <w:r w:rsidR="008B5A75" w:rsidRPr="000A0351">
        <w:rPr>
          <w:color w:val="auto"/>
          <w:sz w:val="24"/>
          <w:szCs w:val="24"/>
        </w:rPr>
        <w:t>МК</w:t>
      </w:r>
      <w:r w:rsidR="00B2553D" w:rsidRPr="000A0351">
        <w:rPr>
          <w:color w:val="auto"/>
          <w:sz w:val="24"/>
          <w:szCs w:val="24"/>
        </w:rPr>
        <w:t>ДОУ</w:t>
      </w:r>
      <w:r w:rsidR="00691F5F" w:rsidRPr="000A0351">
        <w:rPr>
          <w:color w:val="auto"/>
          <w:sz w:val="24"/>
          <w:szCs w:val="24"/>
        </w:rPr>
        <w:t xml:space="preserve"> </w:t>
      </w:r>
      <w:r w:rsidRPr="000A0351">
        <w:rPr>
          <w:color w:val="auto"/>
          <w:sz w:val="24"/>
          <w:szCs w:val="24"/>
        </w:rPr>
        <w:t xml:space="preserve">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691F5F" w:rsidRPr="000A0351">
        <w:rPr>
          <w:color w:val="auto"/>
          <w:sz w:val="24"/>
          <w:szCs w:val="24"/>
        </w:rPr>
        <w:t xml:space="preserve"> </w:t>
      </w:r>
      <w:r w:rsidRPr="000A0351">
        <w:rPr>
          <w:color w:val="auto"/>
          <w:sz w:val="24"/>
          <w:szCs w:val="24"/>
          <w:vertAlign w:val="superscript"/>
        </w:rPr>
        <w:footnoteReference w:id="4"/>
      </w:r>
      <w:r w:rsidR="00691F5F" w:rsidRPr="000A0351">
        <w:rPr>
          <w:color w:val="auto"/>
          <w:sz w:val="24"/>
          <w:szCs w:val="24"/>
        </w:rPr>
        <w:t>.</w:t>
      </w:r>
    </w:p>
    <w:p w:rsidR="00631AC9" w:rsidRPr="000A0351" w:rsidRDefault="00631AC9" w:rsidP="00233FBD">
      <w:pPr>
        <w:spacing w:after="0" w:line="276" w:lineRule="auto"/>
        <w:ind w:left="0" w:right="146" w:firstLine="567"/>
        <w:rPr>
          <w:color w:val="auto"/>
          <w:sz w:val="24"/>
          <w:szCs w:val="24"/>
        </w:rPr>
      </w:pPr>
      <w:r w:rsidRPr="000A0351">
        <w:rPr>
          <w:color w:val="auto"/>
          <w:sz w:val="24"/>
          <w:szCs w:val="24"/>
        </w:rPr>
        <w:t>Цель программы</w:t>
      </w:r>
      <w:r w:rsidR="008B5A75" w:rsidRPr="000A0351">
        <w:rPr>
          <w:color w:val="auto"/>
          <w:sz w:val="24"/>
          <w:szCs w:val="24"/>
        </w:rPr>
        <w:t xml:space="preserve"> МК</w:t>
      </w:r>
      <w:r w:rsidR="00B2553D" w:rsidRPr="000A0351">
        <w:rPr>
          <w:color w:val="auto"/>
          <w:sz w:val="24"/>
          <w:szCs w:val="24"/>
        </w:rPr>
        <w:t>ДОУ</w:t>
      </w:r>
      <w:r w:rsidRPr="000A0351">
        <w:rPr>
          <w:color w:val="auto"/>
          <w:sz w:val="24"/>
          <w:szCs w:val="24"/>
        </w:rPr>
        <w:t xml:space="preserve"> достигается через решение следующих </w:t>
      </w:r>
      <w:r w:rsidRPr="000A0351">
        <w:rPr>
          <w:b/>
          <w:color w:val="auto"/>
          <w:sz w:val="24"/>
          <w:szCs w:val="24"/>
        </w:rPr>
        <w:t>задач:</w:t>
      </w:r>
      <w:r w:rsidRPr="000A0351">
        <w:rPr>
          <w:color w:val="auto"/>
          <w:sz w:val="24"/>
          <w:szCs w:val="24"/>
        </w:rPr>
        <w:t xml:space="preserve"> </w:t>
      </w:r>
    </w:p>
    <w:p w:rsidR="00631AC9" w:rsidRPr="000A0351" w:rsidRDefault="00631AC9" w:rsidP="002D50D7">
      <w:pPr>
        <w:pStyle w:val="a3"/>
        <w:numPr>
          <w:ilvl w:val="0"/>
          <w:numId w:val="4"/>
        </w:numPr>
        <w:spacing w:after="0" w:line="276" w:lineRule="auto"/>
        <w:ind w:left="142" w:right="146" w:firstLine="0"/>
        <w:rPr>
          <w:color w:val="auto"/>
          <w:sz w:val="24"/>
          <w:szCs w:val="24"/>
        </w:rPr>
      </w:pPr>
      <w:r w:rsidRPr="000A0351">
        <w:rPr>
          <w:color w:val="auto"/>
          <w:sz w:val="24"/>
          <w:szCs w:val="24"/>
        </w:rPr>
        <w:t>обеспечение единых для РФ содержания ДО и планируемых результатов освое</w:t>
      </w:r>
      <w:r w:rsidR="008B5A75" w:rsidRPr="000A0351">
        <w:rPr>
          <w:color w:val="auto"/>
          <w:sz w:val="24"/>
          <w:szCs w:val="24"/>
        </w:rPr>
        <w:t>ния образовательной программы МК</w:t>
      </w:r>
      <w:r w:rsidR="00B2553D" w:rsidRPr="000A0351">
        <w:rPr>
          <w:color w:val="auto"/>
          <w:sz w:val="24"/>
          <w:szCs w:val="24"/>
        </w:rPr>
        <w:t>ДОУ</w:t>
      </w:r>
      <w:r w:rsidRPr="000A0351">
        <w:rPr>
          <w:color w:val="auto"/>
          <w:sz w:val="24"/>
          <w:szCs w:val="24"/>
        </w:rPr>
        <w:t xml:space="preserve">;  </w:t>
      </w:r>
    </w:p>
    <w:p w:rsidR="00631AC9" w:rsidRPr="000A0351" w:rsidRDefault="00631AC9" w:rsidP="002D50D7">
      <w:pPr>
        <w:pStyle w:val="a3"/>
        <w:numPr>
          <w:ilvl w:val="0"/>
          <w:numId w:val="4"/>
        </w:numPr>
        <w:spacing w:after="0" w:line="276" w:lineRule="auto"/>
        <w:ind w:left="142" w:right="146" w:firstLine="0"/>
        <w:rPr>
          <w:color w:val="auto"/>
          <w:sz w:val="24"/>
          <w:szCs w:val="24"/>
        </w:rPr>
      </w:pPr>
      <w:r w:rsidRPr="000A0351">
        <w:rPr>
          <w:color w:val="auto"/>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w:t>
      </w:r>
      <w:r w:rsidR="00691F5F" w:rsidRPr="000A0351">
        <w:rPr>
          <w:color w:val="auto"/>
          <w:sz w:val="24"/>
          <w:szCs w:val="24"/>
        </w:rPr>
        <w:t>о отношения к окружающему миру,</w:t>
      </w:r>
      <w:r w:rsidRPr="000A0351">
        <w:rPr>
          <w:color w:val="auto"/>
          <w:sz w:val="24"/>
          <w:szCs w:val="24"/>
        </w:rPr>
        <w:t xml:space="preserve"> становления опыта действий и поступков на основе осмысления ценностей;</w:t>
      </w:r>
    </w:p>
    <w:p w:rsidR="00311412" w:rsidRPr="000A0351" w:rsidRDefault="00631AC9" w:rsidP="002D50D7">
      <w:pPr>
        <w:pStyle w:val="a3"/>
        <w:numPr>
          <w:ilvl w:val="0"/>
          <w:numId w:val="4"/>
        </w:numPr>
        <w:spacing w:after="0" w:line="276" w:lineRule="auto"/>
        <w:ind w:left="142" w:right="146" w:firstLine="0"/>
        <w:rPr>
          <w:color w:val="auto"/>
          <w:sz w:val="24"/>
          <w:szCs w:val="24"/>
        </w:rPr>
      </w:pPr>
      <w:r w:rsidRPr="000A0351">
        <w:rPr>
          <w:color w:val="auto"/>
          <w:sz w:val="24"/>
          <w:szCs w:val="24"/>
        </w:rPr>
        <w:t xml:space="preserve"> построение (структурирование) содержания образовательной работы на основе учета возрастных и индивидуальных особенностей развития;  </w:t>
      </w:r>
    </w:p>
    <w:p w:rsidR="00311412" w:rsidRPr="000A0351" w:rsidRDefault="00631AC9" w:rsidP="002D50D7">
      <w:pPr>
        <w:pStyle w:val="a3"/>
        <w:numPr>
          <w:ilvl w:val="0"/>
          <w:numId w:val="4"/>
        </w:numPr>
        <w:spacing w:after="0" w:line="276" w:lineRule="auto"/>
        <w:ind w:left="142" w:right="146" w:firstLine="0"/>
        <w:rPr>
          <w:color w:val="auto"/>
          <w:sz w:val="24"/>
          <w:szCs w:val="24"/>
        </w:rPr>
      </w:pPr>
      <w:r w:rsidRPr="000A0351">
        <w:rPr>
          <w:color w:val="auto"/>
          <w:sz w:val="24"/>
          <w:szCs w:val="24"/>
        </w:rPr>
        <w:t xml:space="preserve">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rsidR="00311412" w:rsidRPr="000A0351" w:rsidRDefault="00631AC9" w:rsidP="002D50D7">
      <w:pPr>
        <w:pStyle w:val="a3"/>
        <w:numPr>
          <w:ilvl w:val="0"/>
          <w:numId w:val="4"/>
        </w:numPr>
        <w:spacing w:after="0" w:line="276" w:lineRule="auto"/>
        <w:ind w:left="142" w:right="146" w:firstLine="0"/>
        <w:rPr>
          <w:color w:val="auto"/>
          <w:sz w:val="24"/>
          <w:szCs w:val="24"/>
        </w:rPr>
      </w:pPr>
      <w:r w:rsidRPr="000A0351">
        <w:rPr>
          <w:color w:val="auto"/>
          <w:sz w:val="24"/>
          <w:szCs w:val="24"/>
        </w:rPr>
        <w:t xml:space="preserve">охрана и укрепление физического и психического здоровья детей, в том числе их эмоционального благополучия;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rsidR="00311412" w:rsidRPr="000A0351" w:rsidRDefault="00631AC9" w:rsidP="002D50D7">
      <w:pPr>
        <w:pStyle w:val="a3"/>
        <w:numPr>
          <w:ilvl w:val="0"/>
          <w:numId w:val="4"/>
        </w:numPr>
        <w:spacing w:after="0" w:line="276" w:lineRule="auto"/>
        <w:ind w:left="142" w:right="146" w:firstLine="0"/>
        <w:rPr>
          <w:color w:val="auto"/>
          <w:sz w:val="24"/>
          <w:szCs w:val="24"/>
        </w:rPr>
      </w:pPr>
      <w:r w:rsidRPr="000A0351">
        <w:rPr>
          <w:color w:val="auto"/>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242BD2" w:rsidRPr="000A0351" w:rsidRDefault="00631AC9" w:rsidP="002D50D7">
      <w:pPr>
        <w:pStyle w:val="a3"/>
        <w:numPr>
          <w:ilvl w:val="0"/>
          <w:numId w:val="4"/>
        </w:numPr>
        <w:spacing w:after="0" w:line="276" w:lineRule="auto"/>
        <w:ind w:left="142" w:right="146" w:firstLine="0"/>
        <w:rPr>
          <w:color w:val="auto"/>
          <w:sz w:val="24"/>
          <w:szCs w:val="24"/>
        </w:rPr>
      </w:pPr>
      <w:r w:rsidRPr="000A0351">
        <w:rPr>
          <w:color w:val="auto"/>
          <w:sz w:val="24"/>
          <w:szCs w:val="24"/>
        </w:rP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rsidR="00242BD2" w:rsidRPr="000A0351" w:rsidRDefault="00B2553D" w:rsidP="00233FBD">
      <w:pPr>
        <w:spacing w:after="0" w:line="276" w:lineRule="auto"/>
        <w:ind w:left="93" w:right="146" w:firstLine="0"/>
        <w:rPr>
          <w:color w:val="auto"/>
          <w:sz w:val="24"/>
          <w:szCs w:val="24"/>
        </w:rPr>
      </w:pPr>
      <w:r w:rsidRPr="000A0351">
        <w:rPr>
          <w:color w:val="auto"/>
          <w:sz w:val="24"/>
          <w:szCs w:val="24"/>
        </w:rPr>
        <w:t>П</w:t>
      </w:r>
      <w:r w:rsidR="00631AC9" w:rsidRPr="000A0351">
        <w:rPr>
          <w:color w:val="auto"/>
          <w:sz w:val="24"/>
          <w:szCs w:val="24"/>
        </w:rPr>
        <w:t>рограмма</w:t>
      </w:r>
      <w:r w:rsidR="008B5A75" w:rsidRPr="000A0351">
        <w:rPr>
          <w:color w:val="auto"/>
          <w:sz w:val="24"/>
          <w:szCs w:val="24"/>
        </w:rPr>
        <w:t xml:space="preserve"> МК</w:t>
      </w:r>
      <w:r w:rsidRPr="000A0351">
        <w:rPr>
          <w:color w:val="auto"/>
          <w:sz w:val="24"/>
          <w:szCs w:val="24"/>
        </w:rPr>
        <w:t>ДОУ</w:t>
      </w:r>
      <w:r w:rsidR="00631AC9" w:rsidRPr="000A0351">
        <w:rPr>
          <w:color w:val="auto"/>
          <w:sz w:val="24"/>
          <w:szCs w:val="24"/>
        </w:rPr>
        <w:t xml:space="preserve"> построена на следующих </w:t>
      </w:r>
      <w:r w:rsidRPr="000A0351">
        <w:rPr>
          <w:b/>
          <w:color w:val="auto"/>
          <w:sz w:val="24"/>
          <w:szCs w:val="24"/>
        </w:rPr>
        <w:t xml:space="preserve">принципах </w:t>
      </w:r>
      <w:r w:rsidRPr="000A0351">
        <w:rPr>
          <w:color w:val="auto"/>
          <w:sz w:val="24"/>
          <w:szCs w:val="24"/>
        </w:rPr>
        <w:t>дошкольного образования</w:t>
      </w:r>
      <w:r w:rsidR="00631AC9" w:rsidRPr="000A0351">
        <w:rPr>
          <w:color w:val="auto"/>
          <w:sz w:val="24"/>
          <w:szCs w:val="24"/>
        </w:rPr>
        <w:t xml:space="preserve">, установленных ФГОС ДО:  </w:t>
      </w:r>
    </w:p>
    <w:p w:rsidR="00311412" w:rsidRPr="000A0351" w:rsidRDefault="00631AC9" w:rsidP="002D50D7">
      <w:pPr>
        <w:pStyle w:val="a3"/>
        <w:numPr>
          <w:ilvl w:val="0"/>
          <w:numId w:val="98"/>
        </w:numPr>
        <w:spacing w:after="0" w:line="276" w:lineRule="auto"/>
        <w:ind w:left="142" w:right="146" w:firstLine="0"/>
        <w:rPr>
          <w:color w:val="auto"/>
          <w:sz w:val="24"/>
          <w:szCs w:val="24"/>
        </w:rPr>
      </w:pPr>
      <w:r w:rsidRPr="000A0351">
        <w:rPr>
          <w:color w:val="auto"/>
          <w:sz w:val="24"/>
          <w:szCs w:val="24"/>
        </w:rPr>
        <w:t xml:space="preserve">полноценное проживание ребенком всех этапов детства (младенческого, раннего и дошкольного возрастов), обогащение (амплификация) детского развития;  </w:t>
      </w:r>
    </w:p>
    <w:p w:rsidR="00242BD2" w:rsidRPr="000A0351" w:rsidRDefault="00631AC9" w:rsidP="002D50D7">
      <w:pPr>
        <w:pStyle w:val="a3"/>
        <w:numPr>
          <w:ilvl w:val="0"/>
          <w:numId w:val="98"/>
        </w:numPr>
        <w:spacing w:after="0" w:line="276" w:lineRule="auto"/>
        <w:ind w:left="142" w:right="146" w:firstLine="0"/>
        <w:rPr>
          <w:color w:val="auto"/>
          <w:sz w:val="24"/>
          <w:szCs w:val="24"/>
        </w:rPr>
      </w:pPr>
      <w:r w:rsidRPr="000A0351">
        <w:rPr>
          <w:color w:val="auto"/>
          <w:sz w:val="24"/>
          <w:szCs w:val="24"/>
        </w:rPr>
        <w:lastRenderedPageBreak/>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EF7974" w:rsidRPr="000A0351" w:rsidRDefault="00631AC9" w:rsidP="002D50D7">
      <w:pPr>
        <w:pStyle w:val="a3"/>
        <w:numPr>
          <w:ilvl w:val="0"/>
          <w:numId w:val="98"/>
        </w:numPr>
        <w:spacing w:after="0" w:line="276" w:lineRule="auto"/>
        <w:ind w:left="142" w:right="146" w:firstLine="0"/>
        <w:rPr>
          <w:color w:val="auto"/>
          <w:sz w:val="24"/>
          <w:szCs w:val="24"/>
        </w:rPr>
      </w:pPr>
      <w:r w:rsidRPr="000A0351">
        <w:rPr>
          <w:color w:val="auto"/>
          <w:sz w:val="24"/>
          <w:szCs w:val="24"/>
        </w:rPr>
        <w:t xml:space="preserve">содействие и сотрудничество детей и </w:t>
      </w:r>
      <w:r w:rsidR="00311412" w:rsidRPr="000A0351">
        <w:rPr>
          <w:color w:val="auto"/>
          <w:sz w:val="24"/>
          <w:szCs w:val="24"/>
        </w:rPr>
        <w:t xml:space="preserve">родителей </w:t>
      </w:r>
      <w:r w:rsidR="00EF7974" w:rsidRPr="000A0351">
        <w:rPr>
          <w:color w:val="auto"/>
          <w:sz w:val="24"/>
          <w:szCs w:val="24"/>
        </w:rPr>
        <w:t xml:space="preserve">(законных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w:t>
      </w:r>
      <w:r w:rsidRPr="000A0351">
        <w:rPr>
          <w:color w:val="auto"/>
          <w:sz w:val="24"/>
          <w:szCs w:val="24"/>
        </w:rPr>
        <w:t>взрослы</w:t>
      </w:r>
      <w:r w:rsidR="00EF7974" w:rsidRPr="000A0351">
        <w:rPr>
          <w:color w:val="auto"/>
          <w:sz w:val="24"/>
          <w:szCs w:val="24"/>
        </w:rPr>
        <w:t>е);</w:t>
      </w:r>
    </w:p>
    <w:p w:rsidR="00311412" w:rsidRPr="000A0351" w:rsidRDefault="00631AC9" w:rsidP="002D50D7">
      <w:pPr>
        <w:pStyle w:val="a3"/>
        <w:numPr>
          <w:ilvl w:val="0"/>
          <w:numId w:val="98"/>
        </w:numPr>
        <w:spacing w:after="0" w:line="276" w:lineRule="auto"/>
        <w:ind w:left="142" w:right="146" w:firstLine="0"/>
        <w:rPr>
          <w:color w:val="auto"/>
          <w:sz w:val="24"/>
          <w:szCs w:val="24"/>
        </w:rPr>
      </w:pPr>
      <w:r w:rsidRPr="000A0351">
        <w:rPr>
          <w:color w:val="auto"/>
          <w:sz w:val="24"/>
          <w:szCs w:val="24"/>
        </w:rPr>
        <w:t xml:space="preserve">признание ребенка полноценным участником (субъектом) образовательных отношений; </w:t>
      </w:r>
    </w:p>
    <w:p w:rsidR="00242BD2" w:rsidRPr="000A0351" w:rsidRDefault="00631AC9" w:rsidP="002D50D7">
      <w:pPr>
        <w:pStyle w:val="a3"/>
        <w:numPr>
          <w:ilvl w:val="0"/>
          <w:numId w:val="98"/>
        </w:numPr>
        <w:spacing w:after="0" w:line="276" w:lineRule="auto"/>
        <w:ind w:left="142" w:right="146" w:firstLine="0"/>
        <w:rPr>
          <w:color w:val="auto"/>
          <w:sz w:val="24"/>
          <w:szCs w:val="24"/>
        </w:rPr>
      </w:pPr>
      <w:r w:rsidRPr="000A0351">
        <w:rPr>
          <w:color w:val="auto"/>
          <w:sz w:val="24"/>
          <w:szCs w:val="24"/>
        </w:rPr>
        <w:t xml:space="preserve">поддержка инициативы детей в различных видах деятельности;  </w:t>
      </w:r>
    </w:p>
    <w:p w:rsidR="00242BD2" w:rsidRPr="000A0351" w:rsidRDefault="00631AC9" w:rsidP="002D50D7">
      <w:pPr>
        <w:pStyle w:val="a3"/>
        <w:numPr>
          <w:ilvl w:val="0"/>
          <w:numId w:val="98"/>
        </w:numPr>
        <w:spacing w:after="0" w:line="276" w:lineRule="auto"/>
        <w:ind w:left="142" w:right="146" w:firstLine="0"/>
        <w:rPr>
          <w:color w:val="auto"/>
          <w:sz w:val="24"/>
          <w:szCs w:val="24"/>
        </w:rPr>
      </w:pPr>
      <w:r w:rsidRPr="000A0351">
        <w:rPr>
          <w:color w:val="auto"/>
          <w:sz w:val="24"/>
          <w:szCs w:val="24"/>
        </w:rPr>
        <w:t xml:space="preserve">сотрудничество ДОО с семьей; </w:t>
      </w:r>
    </w:p>
    <w:p w:rsidR="00242BD2" w:rsidRPr="000A0351" w:rsidRDefault="00631AC9" w:rsidP="002D50D7">
      <w:pPr>
        <w:pStyle w:val="a3"/>
        <w:numPr>
          <w:ilvl w:val="0"/>
          <w:numId w:val="98"/>
        </w:numPr>
        <w:spacing w:after="0" w:line="276" w:lineRule="auto"/>
        <w:ind w:left="142" w:right="146" w:firstLine="0"/>
        <w:rPr>
          <w:color w:val="auto"/>
          <w:sz w:val="24"/>
          <w:szCs w:val="24"/>
        </w:rPr>
      </w:pPr>
      <w:r w:rsidRPr="000A0351">
        <w:rPr>
          <w:color w:val="auto"/>
          <w:sz w:val="24"/>
          <w:szCs w:val="24"/>
        </w:rPr>
        <w:t xml:space="preserve">приобщение детей к социокультурным нормам, традициям семьи, общества и государства; </w:t>
      </w:r>
    </w:p>
    <w:p w:rsidR="00242BD2" w:rsidRPr="000A0351" w:rsidRDefault="00631AC9" w:rsidP="002D50D7">
      <w:pPr>
        <w:pStyle w:val="a3"/>
        <w:numPr>
          <w:ilvl w:val="0"/>
          <w:numId w:val="98"/>
        </w:numPr>
        <w:spacing w:after="0" w:line="276" w:lineRule="auto"/>
        <w:ind w:left="142" w:right="146" w:firstLine="0"/>
        <w:rPr>
          <w:color w:val="auto"/>
          <w:sz w:val="24"/>
          <w:szCs w:val="24"/>
        </w:rPr>
      </w:pPr>
      <w:r w:rsidRPr="000A0351">
        <w:rPr>
          <w:color w:val="auto"/>
          <w:sz w:val="24"/>
          <w:szCs w:val="24"/>
        </w:rPr>
        <w:t xml:space="preserve">формирование познавательных интересов и познавательных действий ребенка в различных видах деятельности;  </w:t>
      </w:r>
    </w:p>
    <w:p w:rsidR="00242BD2" w:rsidRPr="000A0351" w:rsidRDefault="00631AC9" w:rsidP="002D50D7">
      <w:pPr>
        <w:pStyle w:val="a3"/>
        <w:numPr>
          <w:ilvl w:val="0"/>
          <w:numId w:val="98"/>
        </w:numPr>
        <w:spacing w:after="0" w:line="276" w:lineRule="auto"/>
        <w:ind w:left="142" w:right="146" w:firstLine="0"/>
        <w:rPr>
          <w:color w:val="auto"/>
          <w:sz w:val="24"/>
          <w:szCs w:val="24"/>
        </w:rPr>
      </w:pPr>
      <w:r w:rsidRPr="000A0351">
        <w:rPr>
          <w:color w:val="auto"/>
          <w:sz w:val="24"/>
          <w:szCs w:val="24"/>
        </w:rPr>
        <w:t xml:space="preserve">возрастная адекватность дошкольного образования (соответствие условий, требований, методов возрасту и особенностям развития);  </w:t>
      </w:r>
    </w:p>
    <w:p w:rsidR="00233FBD" w:rsidRDefault="00631AC9" w:rsidP="002D50D7">
      <w:pPr>
        <w:pStyle w:val="a3"/>
        <w:numPr>
          <w:ilvl w:val="0"/>
          <w:numId w:val="98"/>
        </w:numPr>
        <w:spacing w:after="0" w:line="276" w:lineRule="auto"/>
        <w:ind w:left="142" w:right="146" w:firstLine="0"/>
        <w:rPr>
          <w:color w:val="auto"/>
          <w:sz w:val="24"/>
          <w:szCs w:val="24"/>
        </w:rPr>
      </w:pPr>
      <w:r w:rsidRPr="000A0351">
        <w:rPr>
          <w:color w:val="auto"/>
          <w:sz w:val="24"/>
          <w:szCs w:val="24"/>
        </w:rPr>
        <w:t>учет этнокультурной ситуации развития детей.</w:t>
      </w:r>
    </w:p>
    <w:p w:rsidR="00242BD2" w:rsidRPr="000A0351" w:rsidRDefault="00242BD2" w:rsidP="00233FBD">
      <w:pPr>
        <w:pStyle w:val="a3"/>
        <w:spacing w:after="0" w:line="276" w:lineRule="auto"/>
        <w:ind w:left="142" w:right="146" w:firstLine="0"/>
        <w:rPr>
          <w:color w:val="auto"/>
          <w:sz w:val="24"/>
          <w:szCs w:val="24"/>
        </w:rPr>
      </w:pPr>
      <w:bookmarkStart w:id="3" w:name="_GoBack"/>
      <w:bookmarkEnd w:id="3"/>
    </w:p>
    <w:p w:rsidR="00242BD2" w:rsidRPr="000A0351" w:rsidRDefault="00631AC9" w:rsidP="00233FBD">
      <w:pPr>
        <w:spacing w:after="0" w:line="276" w:lineRule="auto"/>
        <w:ind w:left="118" w:right="146" w:hanging="10"/>
        <w:rPr>
          <w:color w:val="auto"/>
          <w:sz w:val="24"/>
          <w:szCs w:val="24"/>
        </w:rPr>
      </w:pPr>
      <w:r w:rsidRPr="000A0351">
        <w:rPr>
          <w:b/>
          <w:color w:val="auto"/>
          <w:sz w:val="24"/>
          <w:szCs w:val="24"/>
        </w:rPr>
        <w:t>1.2. Планируемые р</w:t>
      </w:r>
      <w:r w:rsidR="00010116" w:rsidRPr="000A0351">
        <w:rPr>
          <w:b/>
          <w:color w:val="auto"/>
          <w:sz w:val="24"/>
          <w:szCs w:val="24"/>
        </w:rPr>
        <w:t>езультаты реализации</w:t>
      </w:r>
      <w:r w:rsidRPr="000A0351">
        <w:rPr>
          <w:b/>
          <w:color w:val="auto"/>
          <w:sz w:val="24"/>
          <w:szCs w:val="24"/>
        </w:rPr>
        <w:t xml:space="preserve"> программы</w:t>
      </w:r>
      <w:r w:rsidR="008B5A75" w:rsidRPr="000A0351">
        <w:rPr>
          <w:b/>
          <w:color w:val="auto"/>
          <w:sz w:val="24"/>
          <w:szCs w:val="24"/>
        </w:rPr>
        <w:t xml:space="preserve"> МК</w:t>
      </w:r>
      <w:r w:rsidR="00010116" w:rsidRPr="000A0351">
        <w:rPr>
          <w:b/>
          <w:color w:val="auto"/>
          <w:sz w:val="24"/>
          <w:szCs w:val="24"/>
        </w:rPr>
        <w:t>ДОУ</w:t>
      </w:r>
      <w:r w:rsidRPr="000A0351">
        <w:rPr>
          <w:b/>
          <w:color w:val="auto"/>
          <w:sz w:val="24"/>
          <w:szCs w:val="24"/>
        </w:rPr>
        <w:t xml:space="preserve">.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программы</w:t>
      </w:r>
      <w:r w:rsidR="008B5A75" w:rsidRPr="000A0351">
        <w:rPr>
          <w:color w:val="auto"/>
          <w:sz w:val="24"/>
          <w:szCs w:val="24"/>
        </w:rPr>
        <w:t xml:space="preserve"> МК</w:t>
      </w:r>
      <w:r w:rsidR="00010116" w:rsidRPr="000A0351">
        <w:rPr>
          <w:color w:val="auto"/>
          <w:sz w:val="24"/>
          <w:szCs w:val="24"/>
        </w:rPr>
        <w:t>ДОУ</w:t>
      </w:r>
      <w:r w:rsidRPr="000A0351">
        <w:rPr>
          <w:color w:val="auto"/>
          <w:sz w:val="24"/>
          <w:szCs w:val="24"/>
        </w:rPr>
        <w:t xml:space="preserve"> представляют собой возрастные характеристики возможных достижений ребенка дошкольного возраста на разных возрастных этапах и к завершению ДО.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Обозначенные в программе </w:t>
      </w:r>
      <w:r w:rsidR="008B5A75" w:rsidRPr="000A0351">
        <w:rPr>
          <w:color w:val="auto"/>
          <w:sz w:val="24"/>
          <w:szCs w:val="24"/>
        </w:rPr>
        <w:t>МК</w:t>
      </w:r>
      <w:r w:rsidR="003705FF" w:rsidRPr="000A0351">
        <w:rPr>
          <w:color w:val="auto"/>
          <w:sz w:val="24"/>
          <w:szCs w:val="24"/>
        </w:rPr>
        <w:t xml:space="preserve">ДОУ </w:t>
      </w:r>
      <w:r w:rsidRPr="000A0351">
        <w:rPr>
          <w:color w:val="auto"/>
          <w:sz w:val="24"/>
          <w:szCs w:val="24"/>
        </w:rPr>
        <w:t>возрастные ориентиры «к одному году», «</w:t>
      </w:r>
      <w:r w:rsidR="00EF7974" w:rsidRPr="000A0351">
        <w:rPr>
          <w:color w:val="auto"/>
          <w:sz w:val="24"/>
          <w:szCs w:val="24"/>
        </w:rPr>
        <w:t>к трем</w:t>
      </w:r>
      <w:r w:rsidRPr="000A0351">
        <w:rPr>
          <w:color w:val="auto"/>
          <w:sz w:val="24"/>
          <w:szCs w:val="24"/>
        </w:rPr>
        <w:t xml:space="preserve"> годам» и т.д.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w:t>
      </w:r>
      <w:r w:rsidR="00C36420" w:rsidRPr="000A0351">
        <w:rPr>
          <w:color w:val="auto"/>
          <w:sz w:val="24"/>
          <w:szCs w:val="24"/>
        </w:rPr>
        <w:t>ии образовательной программы МК</w:t>
      </w:r>
      <w:r w:rsidR="003705FF" w:rsidRPr="000A0351">
        <w:rPr>
          <w:color w:val="auto"/>
          <w:sz w:val="24"/>
          <w:szCs w:val="24"/>
        </w:rPr>
        <w:t>ДОУ</w:t>
      </w:r>
      <w:r w:rsidRPr="000A0351">
        <w:rPr>
          <w:color w:val="auto"/>
          <w:sz w:val="24"/>
          <w:szCs w:val="24"/>
        </w:rPr>
        <w:t xml:space="preserve"> и не подразумевают его включения в соответствующую целевую группу. </w:t>
      </w:r>
    </w:p>
    <w:p w:rsidR="00233FBD" w:rsidRPr="000A0351" w:rsidRDefault="00233FBD" w:rsidP="00233FBD">
      <w:pPr>
        <w:spacing w:after="0" w:line="276" w:lineRule="auto"/>
        <w:ind w:left="93" w:right="146" w:firstLine="474"/>
        <w:rPr>
          <w:color w:val="auto"/>
          <w:sz w:val="24"/>
          <w:szCs w:val="24"/>
        </w:rPr>
      </w:pPr>
    </w:p>
    <w:p w:rsidR="00242BD2" w:rsidRPr="000A0351" w:rsidRDefault="00DC500B" w:rsidP="00233FBD">
      <w:pPr>
        <w:pStyle w:val="1"/>
        <w:spacing w:after="0" w:line="276" w:lineRule="auto"/>
        <w:ind w:right="146"/>
        <w:jc w:val="both"/>
        <w:rPr>
          <w:color w:val="auto"/>
          <w:sz w:val="24"/>
          <w:szCs w:val="24"/>
        </w:rPr>
      </w:pPr>
      <w:r w:rsidRPr="000A0351">
        <w:rPr>
          <w:color w:val="auto"/>
          <w:sz w:val="24"/>
          <w:szCs w:val="24"/>
        </w:rPr>
        <w:t xml:space="preserve">1.2.1. </w:t>
      </w:r>
      <w:r w:rsidR="00631AC9" w:rsidRPr="000A0351">
        <w:rPr>
          <w:color w:val="auto"/>
          <w:sz w:val="24"/>
          <w:szCs w:val="24"/>
        </w:rPr>
        <w:t>Планируемые результаты в младенческом возрасте</w:t>
      </w:r>
      <w:r w:rsidR="00312944" w:rsidRPr="000A0351">
        <w:rPr>
          <w:color w:val="auto"/>
          <w:sz w:val="24"/>
          <w:szCs w:val="24"/>
        </w:rPr>
        <w:t>.</w:t>
      </w:r>
      <w:r w:rsidR="00631AC9" w:rsidRPr="000A0351">
        <w:rPr>
          <w:color w:val="auto"/>
          <w:sz w:val="24"/>
          <w:szCs w:val="24"/>
        </w:rPr>
        <w:t xml:space="preserve"> </w:t>
      </w:r>
    </w:p>
    <w:p w:rsidR="00EF7974" w:rsidRPr="000A0351" w:rsidRDefault="003705FF" w:rsidP="00233FBD">
      <w:pPr>
        <w:spacing w:after="0" w:line="276" w:lineRule="auto"/>
        <w:ind w:left="0" w:right="146" w:firstLine="0"/>
        <w:rPr>
          <w:color w:val="auto"/>
          <w:sz w:val="24"/>
          <w:szCs w:val="24"/>
        </w:rPr>
      </w:pPr>
      <w:r w:rsidRPr="000A0351">
        <w:rPr>
          <w:b/>
          <w:color w:val="auto"/>
          <w:sz w:val="24"/>
          <w:szCs w:val="24"/>
        </w:rPr>
        <w:t xml:space="preserve">          </w:t>
      </w:r>
      <w:r w:rsidR="00631AC9" w:rsidRPr="000A0351">
        <w:rPr>
          <w:b/>
          <w:color w:val="auto"/>
          <w:sz w:val="24"/>
          <w:szCs w:val="24"/>
        </w:rPr>
        <w:t>К одному году</w:t>
      </w:r>
      <w:r w:rsidR="00EF7974" w:rsidRPr="000A0351">
        <w:rPr>
          <w:b/>
          <w:color w:val="auto"/>
          <w:sz w:val="24"/>
          <w:szCs w:val="24"/>
        </w:rPr>
        <w:t>:</w:t>
      </w:r>
    </w:p>
    <w:p w:rsidR="004654B1" w:rsidRPr="000A0351" w:rsidRDefault="004654B1" w:rsidP="002D50D7">
      <w:pPr>
        <w:pStyle w:val="a3"/>
        <w:numPr>
          <w:ilvl w:val="0"/>
          <w:numId w:val="5"/>
        </w:numPr>
        <w:spacing w:after="0" w:line="276" w:lineRule="auto"/>
        <w:ind w:left="284" w:right="146" w:hanging="244"/>
        <w:rPr>
          <w:color w:val="auto"/>
          <w:sz w:val="24"/>
          <w:szCs w:val="24"/>
        </w:rPr>
      </w:pPr>
      <w:r w:rsidRPr="000A0351">
        <w:rPr>
          <w:color w:val="auto"/>
          <w:sz w:val="24"/>
          <w:szCs w:val="24"/>
        </w:rPr>
        <w:lastRenderedPageBreak/>
        <w:t xml:space="preserve">ребёнок </w:t>
      </w:r>
      <w:r w:rsidR="00631AC9" w:rsidRPr="000A0351">
        <w:rPr>
          <w:color w:val="auto"/>
          <w:sz w:val="24"/>
          <w:szCs w:val="24"/>
        </w:rPr>
        <w:t xml:space="preserve">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 </w:t>
      </w:r>
    </w:p>
    <w:p w:rsidR="004654B1" w:rsidRPr="000A0351" w:rsidRDefault="00631AC9" w:rsidP="002D50D7">
      <w:pPr>
        <w:pStyle w:val="a3"/>
        <w:numPr>
          <w:ilvl w:val="0"/>
          <w:numId w:val="5"/>
        </w:numPr>
        <w:spacing w:after="0" w:line="276" w:lineRule="auto"/>
        <w:ind w:left="284" w:right="146" w:hanging="244"/>
        <w:rPr>
          <w:color w:val="auto"/>
          <w:sz w:val="24"/>
          <w:szCs w:val="24"/>
        </w:rPr>
      </w:pPr>
      <w:r w:rsidRPr="000A0351">
        <w:rPr>
          <w:color w:val="auto"/>
          <w:sz w:val="24"/>
          <w:szCs w:val="24"/>
        </w:rPr>
        <w:t xml:space="preserve">ребенок положительно реагирует на прием пищи и гигиенические процедуры; </w:t>
      </w:r>
    </w:p>
    <w:p w:rsidR="004654B1" w:rsidRPr="000A0351" w:rsidRDefault="00631AC9" w:rsidP="002D50D7">
      <w:pPr>
        <w:pStyle w:val="a3"/>
        <w:numPr>
          <w:ilvl w:val="0"/>
          <w:numId w:val="5"/>
        </w:numPr>
        <w:spacing w:after="0" w:line="276" w:lineRule="auto"/>
        <w:ind w:left="284" w:right="146" w:hanging="244"/>
        <w:rPr>
          <w:color w:val="auto"/>
          <w:sz w:val="24"/>
          <w:szCs w:val="24"/>
        </w:rPr>
      </w:pPr>
      <w:r w:rsidRPr="000A0351">
        <w:rPr>
          <w:color w:val="auto"/>
          <w:sz w:val="24"/>
          <w:szCs w:val="24"/>
        </w:rPr>
        <w:t xml:space="preserve">ребенок эмоционально реагирует на внимание взрослого, проявляет радость </w:t>
      </w:r>
      <w:r w:rsidR="00010116" w:rsidRPr="000A0351">
        <w:rPr>
          <w:color w:val="auto"/>
          <w:sz w:val="24"/>
          <w:szCs w:val="24"/>
        </w:rPr>
        <w:t>в ответ</w:t>
      </w:r>
      <w:r w:rsidRPr="000A0351">
        <w:rPr>
          <w:color w:val="auto"/>
          <w:sz w:val="24"/>
          <w:szCs w:val="24"/>
        </w:rPr>
        <w:t xml:space="preserve"> на общение со </w:t>
      </w:r>
      <w:r w:rsidR="00EF7974" w:rsidRPr="000A0351">
        <w:rPr>
          <w:color w:val="auto"/>
          <w:sz w:val="24"/>
          <w:szCs w:val="24"/>
        </w:rPr>
        <w:t xml:space="preserve">взрослым; </w:t>
      </w:r>
    </w:p>
    <w:p w:rsidR="004654B1" w:rsidRPr="000A0351" w:rsidRDefault="00EF7974" w:rsidP="002D50D7">
      <w:pPr>
        <w:pStyle w:val="a3"/>
        <w:numPr>
          <w:ilvl w:val="0"/>
          <w:numId w:val="6"/>
        </w:numPr>
        <w:spacing w:after="0" w:line="276" w:lineRule="auto"/>
        <w:ind w:left="284" w:right="146" w:hanging="244"/>
        <w:rPr>
          <w:color w:val="auto"/>
          <w:sz w:val="24"/>
          <w:szCs w:val="24"/>
        </w:rPr>
      </w:pPr>
      <w:r w:rsidRPr="000A0351">
        <w:rPr>
          <w:color w:val="auto"/>
          <w:sz w:val="24"/>
          <w:szCs w:val="24"/>
        </w:rPr>
        <w:t>ребенок</w:t>
      </w:r>
      <w:r w:rsidR="00631AC9" w:rsidRPr="000A0351">
        <w:rPr>
          <w:color w:val="auto"/>
          <w:sz w:val="24"/>
          <w:szCs w:val="24"/>
        </w:rPr>
        <w:t xml:space="preserve"> понимает речь взрослого, откликается на свое имя, положительно </w:t>
      </w:r>
      <w:r w:rsidR="004654B1" w:rsidRPr="000A0351">
        <w:rPr>
          <w:color w:val="auto"/>
          <w:sz w:val="24"/>
          <w:szCs w:val="24"/>
        </w:rPr>
        <w:t xml:space="preserve">   </w:t>
      </w:r>
      <w:r w:rsidR="00631AC9" w:rsidRPr="000A0351">
        <w:rPr>
          <w:color w:val="auto"/>
          <w:sz w:val="24"/>
          <w:szCs w:val="24"/>
        </w:rPr>
        <w:t xml:space="preserve">реагирует на знакомых людей, имена близких родственников; </w:t>
      </w:r>
    </w:p>
    <w:p w:rsidR="004654B1" w:rsidRPr="000A0351" w:rsidRDefault="00631AC9" w:rsidP="002D50D7">
      <w:pPr>
        <w:pStyle w:val="a3"/>
        <w:numPr>
          <w:ilvl w:val="0"/>
          <w:numId w:val="6"/>
        </w:numPr>
        <w:spacing w:after="0" w:line="276" w:lineRule="auto"/>
        <w:ind w:left="284" w:right="146" w:hanging="244"/>
        <w:rPr>
          <w:color w:val="auto"/>
          <w:sz w:val="24"/>
          <w:szCs w:val="24"/>
        </w:rPr>
      </w:pPr>
      <w:r w:rsidRPr="000A0351">
        <w:rPr>
          <w:color w:val="auto"/>
          <w:sz w:val="24"/>
          <w:szCs w:val="24"/>
        </w:rPr>
        <w:t xml:space="preserve">ребенок выполняет простые просьбы взрослого, понимает и адекватно реагирует на слова, регулирующие поведение (можно, нельзя и др.); </w:t>
      </w:r>
    </w:p>
    <w:p w:rsidR="004654B1" w:rsidRPr="000A0351" w:rsidRDefault="00631AC9" w:rsidP="002D50D7">
      <w:pPr>
        <w:pStyle w:val="a3"/>
        <w:numPr>
          <w:ilvl w:val="0"/>
          <w:numId w:val="6"/>
        </w:numPr>
        <w:spacing w:after="0" w:line="276" w:lineRule="auto"/>
        <w:ind w:left="284" w:right="146" w:hanging="244"/>
        <w:rPr>
          <w:color w:val="auto"/>
          <w:sz w:val="24"/>
          <w:szCs w:val="24"/>
        </w:rPr>
      </w:pPr>
      <w:r w:rsidRPr="000A0351">
        <w:rPr>
          <w:color w:val="auto"/>
          <w:sz w:val="24"/>
          <w:szCs w:val="24"/>
        </w:rPr>
        <w:t xml:space="preserve">ребенок произносит несколько простых, облегченных слов (мама, папа, баба, деда, дай, бах, на), которые несут смысловую нагрузку; </w:t>
      </w:r>
    </w:p>
    <w:p w:rsidR="004654B1" w:rsidRPr="000A0351" w:rsidRDefault="00631AC9" w:rsidP="002D50D7">
      <w:pPr>
        <w:pStyle w:val="a3"/>
        <w:numPr>
          <w:ilvl w:val="0"/>
          <w:numId w:val="6"/>
        </w:numPr>
        <w:spacing w:after="0" w:line="276" w:lineRule="auto"/>
        <w:ind w:left="284" w:right="146" w:hanging="244"/>
        <w:rPr>
          <w:color w:val="auto"/>
          <w:sz w:val="24"/>
          <w:szCs w:val="24"/>
        </w:rPr>
      </w:pPr>
      <w:r w:rsidRPr="000A0351">
        <w:rPr>
          <w:color w:val="auto"/>
          <w:sz w:val="24"/>
          <w:szCs w:val="24"/>
        </w:rPr>
        <w:t xml:space="preserve">ребенок проявляет интерес к животным, птицам, рыбам, </w:t>
      </w:r>
      <w:r w:rsidR="00EF7974" w:rsidRPr="000A0351">
        <w:rPr>
          <w:color w:val="auto"/>
          <w:sz w:val="24"/>
          <w:szCs w:val="24"/>
        </w:rPr>
        <w:t xml:space="preserve">растениям; </w:t>
      </w:r>
    </w:p>
    <w:p w:rsidR="004654B1" w:rsidRPr="000A0351" w:rsidRDefault="00EF7974" w:rsidP="002D50D7">
      <w:pPr>
        <w:pStyle w:val="a3"/>
        <w:numPr>
          <w:ilvl w:val="0"/>
          <w:numId w:val="6"/>
        </w:numPr>
        <w:spacing w:after="0" w:line="276" w:lineRule="auto"/>
        <w:ind w:left="284" w:right="146" w:hanging="244"/>
        <w:rPr>
          <w:color w:val="auto"/>
          <w:sz w:val="24"/>
          <w:szCs w:val="24"/>
        </w:rPr>
      </w:pPr>
      <w:r w:rsidRPr="000A0351">
        <w:rPr>
          <w:color w:val="auto"/>
          <w:sz w:val="24"/>
          <w:szCs w:val="24"/>
        </w:rPr>
        <w:t>ребенок</w:t>
      </w:r>
      <w:r w:rsidR="00631AC9" w:rsidRPr="000A0351">
        <w:rPr>
          <w:color w:val="auto"/>
          <w:sz w:val="24"/>
          <w:szCs w:val="24"/>
        </w:rPr>
        <w:t xml:space="preserve"> обнаруживает поисковую и познавательную активность по отношению к предметному окружению; </w:t>
      </w:r>
    </w:p>
    <w:p w:rsidR="00242BD2" w:rsidRPr="000A0351" w:rsidRDefault="00631AC9" w:rsidP="002D50D7">
      <w:pPr>
        <w:pStyle w:val="a3"/>
        <w:numPr>
          <w:ilvl w:val="0"/>
          <w:numId w:val="6"/>
        </w:numPr>
        <w:spacing w:after="0" w:line="276" w:lineRule="auto"/>
        <w:ind w:left="284" w:right="146" w:hanging="244"/>
        <w:rPr>
          <w:color w:val="auto"/>
          <w:sz w:val="24"/>
          <w:szCs w:val="24"/>
        </w:rPr>
      </w:pPr>
      <w:r w:rsidRPr="000A0351">
        <w:rPr>
          <w:color w:val="auto"/>
          <w:sz w:val="24"/>
          <w:szCs w:val="24"/>
        </w:rPr>
        <w:t xml:space="preserve">ребенок узнает и называет объекты живой природы ближайшего окружения, </w:t>
      </w:r>
    </w:p>
    <w:p w:rsidR="004654B1" w:rsidRPr="000A0351" w:rsidRDefault="0044024A" w:rsidP="00233FBD">
      <w:pPr>
        <w:spacing w:after="0" w:line="276" w:lineRule="auto"/>
        <w:ind w:left="284" w:right="146" w:hanging="244"/>
        <w:rPr>
          <w:color w:val="auto"/>
          <w:sz w:val="24"/>
          <w:szCs w:val="24"/>
        </w:rPr>
      </w:pPr>
      <w:r w:rsidRPr="000A0351">
        <w:rPr>
          <w:color w:val="auto"/>
          <w:sz w:val="24"/>
          <w:szCs w:val="24"/>
        </w:rPr>
        <w:t xml:space="preserve">      </w:t>
      </w:r>
      <w:r w:rsidR="00631AC9" w:rsidRPr="000A0351">
        <w:rPr>
          <w:color w:val="auto"/>
          <w:sz w:val="24"/>
          <w:szCs w:val="24"/>
        </w:rPr>
        <w:t xml:space="preserve">выделяет их характерные особенности, положительно реагирует на них; </w:t>
      </w:r>
    </w:p>
    <w:p w:rsidR="004654B1" w:rsidRPr="000A0351" w:rsidRDefault="00631AC9" w:rsidP="002D50D7">
      <w:pPr>
        <w:pStyle w:val="a3"/>
        <w:numPr>
          <w:ilvl w:val="0"/>
          <w:numId w:val="7"/>
        </w:numPr>
        <w:spacing w:after="0" w:line="276" w:lineRule="auto"/>
        <w:ind w:left="284" w:right="146" w:hanging="244"/>
        <w:rPr>
          <w:color w:val="auto"/>
          <w:sz w:val="24"/>
          <w:szCs w:val="24"/>
        </w:rPr>
      </w:pPr>
      <w:r w:rsidRPr="000A0351">
        <w:rPr>
          <w:color w:val="auto"/>
          <w:sz w:val="24"/>
          <w:szCs w:val="24"/>
        </w:rPr>
        <w:t xml:space="preserve">ребенок эмоционально реагирует на музыку, пение, игры-забавы, прислушивается к звучанию разных музыкальных инструментов; </w:t>
      </w:r>
    </w:p>
    <w:p w:rsidR="004654B1" w:rsidRPr="000A0351" w:rsidRDefault="00631AC9" w:rsidP="002D50D7">
      <w:pPr>
        <w:pStyle w:val="a3"/>
        <w:numPr>
          <w:ilvl w:val="0"/>
          <w:numId w:val="7"/>
        </w:numPr>
        <w:spacing w:after="0" w:line="276" w:lineRule="auto"/>
        <w:ind w:left="284" w:right="146" w:hanging="244"/>
        <w:rPr>
          <w:color w:val="auto"/>
          <w:sz w:val="24"/>
          <w:szCs w:val="24"/>
        </w:rPr>
      </w:pPr>
      <w:r w:rsidRPr="000A0351">
        <w:rPr>
          <w:color w:val="auto"/>
          <w:sz w:val="24"/>
          <w:szCs w:val="24"/>
        </w:rPr>
        <w:t xml:space="preserve">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w:t>
      </w:r>
      <w:r w:rsidRPr="000A0351">
        <w:rPr>
          <w:color w:val="auto"/>
          <w:sz w:val="24"/>
          <w:szCs w:val="24"/>
          <w:shd w:val="clear" w:color="auto" w:fill="FAFAFB"/>
        </w:rPr>
        <w:t>рассматривает картинки и</w:t>
      </w:r>
      <w:r w:rsidRPr="000A0351">
        <w:rPr>
          <w:color w:val="auto"/>
          <w:sz w:val="24"/>
          <w:szCs w:val="24"/>
        </w:rPr>
        <w:t xml:space="preserve"> </w:t>
      </w:r>
      <w:r w:rsidRPr="000A0351">
        <w:rPr>
          <w:color w:val="auto"/>
          <w:sz w:val="24"/>
          <w:szCs w:val="24"/>
          <w:shd w:val="clear" w:color="auto" w:fill="FAFAFB"/>
        </w:rPr>
        <w:t>находит на них знакомые предметы</w:t>
      </w:r>
      <w:r w:rsidRPr="000A0351">
        <w:rPr>
          <w:color w:val="auto"/>
          <w:sz w:val="24"/>
          <w:szCs w:val="24"/>
        </w:rPr>
        <w:t xml:space="preserve"> и др.);  </w:t>
      </w:r>
    </w:p>
    <w:p w:rsidR="00242BD2" w:rsidRPr="000A0351" w:rsidRDefault="00631AC9" w:rsidP="002D50D7">
      <w:pPr>
        <w:pStyle w:val="a3"/>
        <w:numPr>
          <w:ilvl w:val="0"/>
          <w:numId w:val="7"/>
        </w:numPr>
        <w:spacing w:after="0" w:line="276" w:lineRule="auto"/>
        <w:ind w:left="284" w:right="146" w:hanging="244"/>
        <w:rPr>
          <w:color w:val="auto"/>
          <w:sz w:val="24"/>
          <w:szCs w:val="24"/>
        </w:rPr>
      </w:pPr>
      <w:r w:rsidRPr="000A0351">
        <w:rPr>
          <w:color w:val="auto"/>
          <w:sz w:val="24"/>
          <w:szCs w:val="24"/>
        </w:rPr>
        <w:t xml:space="preserve">ребенок активно действует с игрушками, подражая действиям взрослых (катает машинку, кормит собачку, качает куклу и т.п.). </w:t>
      </w:r>
    </w:p>
    <w:p w:rsidR="00233FBD" w:rsidRPr="000A0351" w:rsidRDefault="00233FBD" w:rsidP="00233FBD">
      <w:pPr>
        <w:pStyle w:val="a3"/>
        <w:spacing w:after="0" w:line="276" w:lineRule="auto"/>
        <w:ind w:left="284" w:right="146" w:firstLine="0"/>
        <w:rPr>
          <w:color w:val="auto"/>
          <w:sz w:val="24"/>
          <w:szCs w:val="24"/>
        </w:rPr>
      </w:pPr>
    </w:p>
    <w:p w:rsidR="00242BD2" w:rsidRPr="000A0351" w:rsidRDefault="00DC500B" w:rsidP="00233FBD">
      <w:pPr>
        <w:pStyle w:val="1"/>
        <w:spacing w:after="0" w:line="276" w:lineRule="auto"/>
        <w:ind w:right="146"/>
        <w:jc w:val="both"/>
        <w:rPr>
          <w:color w:val="auto"/>
          <w:sz w:val="24"/>
          <w:szCs w:val="24"/>
        </w:rPr>
      </w:pPr>
      <w:r w:rsidRPr="000A0351">
        <w:rPr>
          <w:color w:val="auto"/>
          <w:sz w:val="24"/>
          <w:szCs w:val="24"/>
        </w:rPr>
        <w:t xml:space="preserve">  1.2.2. </w:t>
      </w:r>
      <w:r w:rsidR="00631AC9" w:rsidRPr="000A0351">
        <w:rPr>
          <w:color w:val="auto"/>
          <w:sz w:val="24"/>
          <w:szCs w:val="24"/>
        </w:rPr>
        <w:t>Планируемые результаты в раннем возрасте</w:t>
      </w:r>
      <w:r w:rsidR="00312944" w:rsidRPr="000A0351">
        <w:rPr>
          <w:color w:val="auto"/>
          <w:sz w:val="24"/>
          <w:szCs w:val="24"/>
        </w:rPr>
        <w:t>.</w:t>
      </w:r>
      <w:r w:rsidR="00631AC9" w:rsidRPr="000A0351">
        <w:rPr>
          <w:color w:val="auto"/>
          <w:sz w:val="24"/>
          <w:szCs w:val="24"/>
        </w:rPr>
        <w:t xml:space="preserve"> </w:t>
      </w:r>
    </w:p>
    <w:p w:rsidR="00242BD2" w:rsidRPr="000A0351" w:rsidRDefault="003705FF" w:rsidP="00233FBD">
      <w:pPr>
        <w:spacing w:after="0" w:line="276" w:lineRule="auto"/>
        <w:ind w:left="0" w:right="146" w:firstLine="0"/>
        <w:rPr>
          <w:color w:val="auto"/>
          <w:sz w:val="24"/>
          <w:szCs w:val="24"/>
        </w:rPr>
      </w:pPr>
      <w:r w:rsidRPr="000A0351">
        <w:rPr>
          <w:b/>
          <w:color w:val="auto"/>
          <w:sz w:val="24"/>
          <w:szCs w:val="24"/>
        </w:rPr>
        <w:t xml:space="preserve">            </w:t>
      </w:r>
      <w:r w:rsidR="00631AC9" w:rsidRPr="000A0351">
        <w:rPr>
          <w:b/>
          <w:color w:val="auto"/>
          <w:sz w:val="24"/>
          <w:szCs w:val="24"/>
        </w:rPr>
        <w:t xml:space="preserve">К трем годам: </w:t>
      </w:r>
    </w:p>
    <w:p w:rsidR="004654B1" w:rsidRPr="000A0351" w:rsidRDefault="00631AC9" w:rsidP="002D50D7">
      <w:pPr>
        <w:pStyle w:val="a3"/>
        <w:numPr>
          <w:ilvl w:val="0"/>
          <w:numId w:val="8"/>
        </w:numPr>
        <w:spacing w:after="0" w:line="276" w:lineRule="auto"/>
        <w:ind w:left="284" w:right="146" w:hanging="284"/>
        <w:rPr>
          <w:color w:val="auto"/>
          <w:sz w:val="24"/>
          <w:szCs w:val="24"/>
        </w:rPr>
      </w:pPr>
      <w:r w:rsidRPr="000A0351">
        <w:rPr>
          <w:color w:val="auto"/>
          <w:sz w:val="24"/>
          <w:szCs w:val="24"/>
        </w:rPr>
        <w:t>у ребенка развита крупная моторика, он активно использует освоенные</w:t>
      </w:r>
      <w:r w:rsidR="004654B1" w:rsidRPr="000A0351">
        <w:rPr>
          <w:color w:val="auto"/>
          <w:sz w:val="24"/>
          <w:szCs w:val="24"/>
        </w:rPr>
        <w:t xml:space="preserve"> </w:t>
      </w:r>
      <w:r w:rsidRPr="000A0351">
        <w:rPr>
          <w:color w:val="auto"/>
          <w:sz w:val="24"/>
          <w:szCs w:val="24"/>
        </w:rPr>
        <w:t xml:space="preserve">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4654B1" w:rsidRPr="000A0351" w:rsidRDefault="00631AC9" w:rsidP="002D50D7">
      <w:pPr>
        <w:pStyle w:val="a3"/>
        <w:numPr>
          <w:ilvl w:val="0"/>
          <w:numId w:val="8"/>
        </w:numPr>
        <w:spacing w:after="0" w:line="276" w:lineRule="auto"/>
        <w:ind w:left="284" w:right="146" w:hanging="284"/>
        <w:rPr>
          <w:color w:val="auto"/>
          <w:sz w:val="24"/>
          <w:szCs w:val="24"/>
        </w:rPr>
      </w:pPr>
      <w:r w:rsidRPr="000A0351">
        <w:rPr>
          <w:color w:val="auto"/>
          <w:sz w:val="24"/>
          <w:szCs w:val="24"/>
        </w:rPr>
        <w:t>ребенок демонстрирует элементарные культурно-гигиенические навыки,</w:t>
      </w:r>
      <w:r w:rsidR="004654B1" w:rsidRPr="000A0351">
        <w:rPr>
          <w:color w:val="auto"/>
          <w:sz w:val="24"/>
          <w:szCs w:val="24"/>
        </w:rPr>
        <w:t xml:space="preserve"> </w:t>
      </w:r>
      <w:r w:rsidRPr="000A0351">
        <w:rPr>
          <w:color w:val="auto"/>
          <w:sz w:val="24"/>
          <w:szCs w:val="24"/>
        </w:rPr>
        <w:t xml:space="preserve">владеет простейшими навыками самообслуживания (одевание, раздевание, самостоятельно ест и др.);  </w:t>
      </w:r>
    </w:p>
    <w:p w:rsidR="00170ED5" w:rsidRPr="000A0351" w:rsidRDefault="00631AC9" w:rsidP="002D50D7">
      <w:pPr>
        <w:pStyle w:val="a3"/>
        <w:numPr>
          <w:ilvl w:val="0"/>
          <w:numId w:val="8"/>
        </w:numPr>
        <w:spacing w:after="0" w:line="276" w:lineRule="auto"/>
        <w:ind w:left="284" w:right="146" w:hanging="284"/>
        <w:rPr>
          <w:color w:val="auto"/>
          <w:sz w:val="24"/>
          <w:szCs w:val="24"/>
        </w:rPr>
      </w:pPr>
      <w:r w:rsidRPr="000A0351">
        <w:rPr>
          <w:color w:val="auto"/>
          <w:sz w:val="24"/>
          <w:szCs w:val="24"/>
        </w:rPr>
        <w:t xml:space="preserve">ребенок стремится к общению со взрослыми, реагирует на их </w:t>
      </w:r>
      <w:r w:rsidR="004654B1" w:rsidRPr="000A0351">
        <w:rPr>
          <w:color w:val="auto"/>
          <w:sz w:val="24"/>
          <w:szCs w:val="24"/>
        </w:rPr>
        <w:t xml:space="preserve">настроение; </w:t>
      </w:r>
    </w:p>
    <w:p w:rsidR="00170ED5" w:rsidRPr="000A0351" w:rsidRDefault="004654B1" w:rsidP="002D50D7">
      <w:pPr>
        <w:pStyle w:val="a3"/>
        <w:numPr>
          <w:ilvl w:val="0"/>
          <w:numId w:val="8"/>
        </w:numPr>
        <w:spacing w:after="0" w:line="276" w:lineRule="auto"/>
        <w:ind w:left="284" w:right="146" w:hanging="284"/>
        <w:rPr>
          <w:color w:val="auto"/>
          <w:sz w:val="24"/>
          <w:szCs w:val="24"/>
        </w:rPr>
      </w:pPr>
      <w:r w:rsidRPr="000A0351">
        <w:rPr>
          <w:color w:val="auto"/>
          <w:sz w:val="24"/>
          <w:szCs w:val="24"/>
        </w:rPr>
        <w:t>ребенок</w:t>
      </w:r>
      <w:r w:rsidR="00631AC9" w:rsidRPr="000A0351">
        <w:rPr>
          <w:color w:val="auto"/>
          <w:sz w:val="24"/>
          <w:szCs w:val="24"/>
        </w:rPr>
        <w:t xml:space="preserve"> проявляет интерес к сверстникам; наблюдает за их действиями и подражает им; играет рядом; </w:t>
      </w:r>
    </w:p>
    <w:p w:rsidR="00242BD2" w:rsidRPr="000A0351" w:rsidRDefault="00631AC9" w:rsidP="002D50D7">
      <w:pPr>
        <w:pStyle w:val="a3"/>
        <w:numPr>
          <w:ilvl w:val="0"/>
          <w:numId w:val="8"/>
        </w:numPr>
        <w:spacing w:after="0" w:line="276" w:lineRule="auto"/>
        <w:ind w:left="284" w:right="146" w:hanging="284"/>
        <w:rPr>
          <w:color w:val="auto"/>
          <w:sz w:val="24"/>
          <w:szCs w:val="24"/>
        </w:rPr>
      </w:pPr>
      <w:r w:rsidRPr="000A0351">
        <w:rPr>
          <w:color w:val="auto"/>
          <w:sz w:val="24"/>
          <w:szCs w:val="24"/>
        </w:rPr>
        <w:t xml:space="preserve">ребенок понимает и выполняет простые поручения взрослого; </w:t>
      </w:r>
    </w:p>
    <w:p w:rsidR="00170ED5" w:rsidRPr="000A0351" w:rsidRDefault="00631AC9" w:rsidP="002D50D7">
      <w:pPr>
        <w:pStyle w:val="a3"/>
        <w:numPr>
          <w:ilvl w:val="0"/>
          <w:numId w:val="8"/>
        </w:numPr>
        <w:spacing w:after="0" w:line="276" w:lineRule="auto"/>
        <w:ind w:left="284" w:right="146" w:hanging="284"/>
        <w:rPr>
          <w:color w:val="auto"/>
          <w:sz w:val="24"/>
          <w:szCs w:val="24"/>
        </w:rPr>
      </w:pPr>
      <w:r w:rsidRPr="000A0351">
        <w:rPr>
          <w:color w:val="auto"/>
          <w:sz w:val="24"/>
          <w:szCs w:val="24"/>
        </w:rPr>
        <w:t xml:space="preserve">ребенок стремится проявлять самостоятельность в бытовом и игровом поведении; </w:t>
      </w:r>
    </w:p>
    <w:p w:rsidR="00170ED5" w:rsidRPr="000A0351" w:rsidRDefault="00631AC9" w:rsidP="002D50D7">
      <w:pPr>
        <w:pStyle w:val="a3"/>
        <w:numPr>
          <w:ilvl w:val="0"/>
          <w:numId w:val="8"/>
        </w:numPr>
        <w:spacing w:after="0" w:line="276" w:lineRule="auto"/>
        <w:ind w:left="284" w:right="146" w:hanging="284"/>
        <w:rPr>
          <w:color w:val="auto"/>
          <w:sz w:val="24"/>
          <w:szCs w:val="24"/>
        </w:rPr>
      </w:pPr>
      <w:r w:rsidRPr="000A0351">
        <w:rPr>
          <w:color w:val="auto"/>
          <w:sz w:val="24"/>
          <w:szCs w:val="24"/>
        </w:rPr>
        <w:t xml:space="preserve">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rsidR="00170ED5" w:rsidRPr="000A0351" w:rsidRDefault="00631AC9" w:rsidP="002D50D7">
      <w:pPr>
        <w:pStyle w:val="a3"/>
        <w:numPr>
          <w:ilvl w:val="0"/>
          <w:numId w:val="8"/>
        </w:numPr>
        <w:spacing w:after="0" w:line="276" w:lineRule="auto"/>
        <w:ind w:left="284" w:right="146" w:hanging="284"/>
        <w:rPr>
          <w:color w:val="auto"/>
          <w:sz w:val="24"/>
          <w:szCs w:val="24"/>
        </w:rPr>
      </w:pPr>
      <w:r w:rsidRPr="000A0351">
        <w:rPr>
          <w:color w:val="auto"/>
          <w:sz w:val="24"/>
          <w:szCs w:val="24"/>
        </w:rPr>
        <w:lastRenderedPageBreak/>
        <w:t xml:space="preserve">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170ED5" w:rsidRPr="000A0351" w:rsidRDefault="00631AC9" w:rsidP="002D50D7">
      <w:pPr>
        <w:pStyle w:val="a3"/>
        <w:numPr>
          <w:ilvl w:val="0"/>
          <w:numId w:val="8"/>
        </w:numPr>
        <w:spacing w:after="0" w:line="276" w:lineRule="auto"/>
        <w:ind w:left="284" w:right="146" w:hanging="284"/>
        <w:rPr>
          <w:color w:val="auto"/>
          <w:sz w:val="24"/>
          <w:szCs w:val="24"/>
        </w:rPr>
      </w:pPr>
      <w:r w:rsidRPr="000A0351">
        <w:rPr>
          <w:color w:val="auto"/>
          <w:sz w:val="24"/>
          <w:szCs w:val="24"/>
        </w:rPr>
        <w:t xml:space="preserve">ребенок проявляет интерес к стихам, сказкам, повторяет отдельные слова и фразы за взрослым;  </w:t>
      </w:r>
    </w:p>
    <w:p w:rsidR="00170ED5" w:rsidRPr="000A0351" w:rsidRDefault="00631AC9" w:rsidP="002D50D7">
      <w:pPr>
        <w:pStyle w:val="a3"/>
        <w:numPr>
          <w:ilvl w:val="0"/>
          <w:numId w:val="8"/>
        </w:numPr>
        <w:spacing w:after="0" w:line="276" w:lineRule="auto"/>
        <w:ind w:left="284" w:right="146" w:hanging="284"/>
        <w:rPr>
          <w:color w:val="auto"/>
          <w:sz w:val="24"/>
          <w:szCs w:val="24"/>
        </w:rPr>
      </w:pPr>
      <w:r w:rsidRPr="000A0351">
        <w:rPr>
          <w:color w:val="auto"/>
          <w:sz w:val="24"/>
          <w:szCs w:val="24"/>
        </w:rPr>
        <w:t>ребенок рассматривает картинки, показывает и называет предметы, изображенные на них;</w:t>
      </w:r>
    </w:p>
    <w:p w:rsidR="00170ED5" w:rsidRPr="000A0351" w:rsidRDefault="00631AC9" w:rsidP="002D50D7">
      <w:pPr>
        <w:pStyle w:val="a3"/>
        <w:numPr>
          <w:ilvl w:val="0"/>
          <w:numId w:val="8"/>
        </w:numPr>
        <w:spacing w:after="0" w:line="276" w:lineRule="auto"/>
        <w:ind w:left="284" w:right="146" w:hanging="284"/>
        <w:rPr>
          <w:color w:val="auto"/>
          <w:sz w:val="24"/>
          <w:szCs w:val="24"/>
        </w:rPr>
      </w:pPr>
      <w:r w:rsidRPr="000A0351">
        <w:rPr>
          <w:color w:val="auto"/>
          <w:sz w:val="24"/>
          <w:szCs w:val="24"/>
        </w:rPr>
        <w:t xml:space="preserve">ребенок различает и называет основные цвета, формы предметов, ориентируется в основных пространственных и временных отношениях; </w:t>
      </w:r>
    </w:p>
    <w:p w:rsidR="00170ED5" w:rsidRPr="000A0351" w:rsidRDefault="00631AC9" w:rsidP="002D50D7">
      <w:pPr>
        <w:pStyle w:val="a3"/>
        <w:numPr>
          <w:ilvl w:val="0"/>
          <w:numId w:val="8"/>
        </w:numPr>
        <w:spacing w:after="0" w:line="276" w:lineRule="auto"/>
        <w:ind w:left="284" w:right="146" w:hanging="284"/>
        <w:rPr>
          <w:color w:val="auto"/>
          <w:sz w:val="24"/>
          <w:szCs w:val="24"/>
        </w:rPr>
      </w:pPr>
      <w:r w:rsidRPr="000A0351">
        <w:rPr>
          <w:color w:val="auto"/>
          <w:sz w:val="24"/>
          <w:szCs w:val="24"/>
        </w:rPr>
        <w:t xml:space="preserve">ребенок осуществляет поисковые и обследовательские действия; </w:t>
      </w:r>
    </w:p>
    <w:p w:rsidR="00170ED5" w:rsidRPr="000A0351" w:rsidRDefault="00631AC9" w:rsidP="002D50D7">
      <w:pPr>
        <w:pStyle w:val="a3"/>
        <w:numPr>
          <w:ilvl w:val="0"/>
          <w:numId w:val="8"/>
        </w:numPr>
        <w:spacing w:after="0" w:line="276" w:lineRule="auto"/>
        <w:ind w:left="284" w:right="146" w:hanging="284"/>
        <w:rPr>
          <w:color w:val="auto"/>
          <w:sz w:val="24"/>
          <w:szCs w:val="24"/>
        </w:rPr>
      </w:pPr>
      <w:r w:rsidRPr="000A0351">
        <w:rPr>
          <w:color w:val="auto"/>
          <w:sz w:val="24"/>
          <w:szCs w:val="24"/>
        </w:rPr>
        <w:t>ребенок знает основные особенности внешнего облика человек</w:t>
      </w:r>
      <w:r w:rsidR="003705FF" w:rsidRPr="000A0351">
        <w:rPr>
          <w:color w:val="auto"/>
          <w:sz w:val="24"/>
          <w:szCs w:val="24"/>
        </w:rPr>
        <w:t xml:space="preserve">а, его деятельности; свое </w:t>
      </w:r>
      <w:r w:rsidR="00C55164" w:rsidRPr="000A0351">
        <w:rPr>
          <w:color w:val="auto"/>
          <w:sz w:val="24"/>
          <w:szCs w:val="24"/>
        </w:rPr>
        <w:t xml:space="preserve">имя, </w:t>
      </w:r>
      <w:r w:rsidRPr="000A0351">
        <w:rPr>
          <w:color w:val="auto"/>
          <w:sz w:val="24"/>
          <w:szCs w:val="24"/>
        </w:rPr>
        <w:t xml:space="preserve">имена </w:t>
      </w:r>
      <w:r w:rsidRPr="000A0351">
        <w:rPr>
          <w:color w:val="auto"/>
          <w:sz w:val="24"/>
          <w:szCs w:val="24"/>
        </w:rPr>
        <w:tab/>
        <w:t xml:space="preserve">близких; </w:t>
      </w:r>
      <w:r w:rsidRPr="000A0351">
        <w:rPr>
          <w:color w:val="auto"/>
          <w:sz w:val="24"/>
          <w:szCs w:val="24"/>
        </w:rPr>
        <w:tab/>
        <w:t xml:space="preserve">демонстрирует </w:t>
      </w:r>
      <w:r w:rsidRPr="000A0351">
        <w:rPr>
          <w:color w:val="auto"/>
          <w:sz w:val="24"/>
          <w:szCs w:val="24"/>
        </w:rPr>
        <w:tab/>
        <w:t xml:space="preserve">первоначальные представления о родном городе (селе); </w:t>
      </w:r>
    </w:p>
    <w:p w:rsidR="00170ED5" w:rsidRPr="000A0351" w:rsidRDefault="00631AC9" w:rsidP="002D50D7">
      <w:pPr>
        <w:pStyle w:val="a3"/>
        <w:numPr>
          <w:ilvl w:val="0"/>
          <w:numId w:val="8"/>
        </w:numPr>
        <w:spacing w:after="0" w:line="276" w:lineRule="auto"/>
        <w:ind w:left="284" w:right="146" w:hanging="284"/>
        <w:rPr>
          <w:color w:val="auto"/>
          <w:sz w:val="24"/>
          <w:szCs w:val="24"/>
        </w:rPr>
      </w:pPr>
      <w:r w:rsidRPr="000A0351">
        <w:rPr>
          <w:color w:val="auto"/>
          <w:sz w:val="24"/>
          <w:szCs w:val="24"/>
        </w:rPr>
        <w:t xml:space="preserve">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 </w:t>
      </w:r>
    </w:p>
    <w:p w:rsidR="00170ED5" w:rsidRPr="000A0351" w:rsidRDefault="00631AC9" w:rsidP="002D50D7">
      <w:pPr>
        <w:pStyle w:val="a3"/>
        <w:numPr>
          <w:ilvl w:val="0"/>
          <w:numId w:val="8"/>
        </w:numPr>
        <w:spacing w:after="0" w:line="276" w:lineRule="auto"/>
        <w:ind w:left="284" w:right="146" w:hanging="284"/>
        <w:rPr>
          <w:color w:val="auto"/>
          <w:sz w:val="24"/>
          <w:szCs w:val="24"/>
        </w:rPr>
      </w:pPr>
      <w:r w:rsidRPr="000A0351">
        <w:rPr>
          <w:color w:val="auto"/>
          <w:sz w:val="24"/>
          <w:szCs w:val="24"/>
        </w:rPr>
        <w:t xml:space="preserve">ребенок с удовольствием слушает музыку, подпевает, выполняет простые танцевальные движения;  </w:t>
      </w:r>
    </w:p>
    <w:p w:rsidR="00170ED5" w:rsidRPr="000A0351" w:rsidRDefault="00631AC9" w:rsidP="002D50D7">
      <w:pPr>
        <w:pStyle w:val="a3"/>
        <w:numPr>
          <w:ilvl w:val="0"/>
          <w:numId w:val="8"/>
        </w:numPr>
        <w:spacing w:after="0" w:line="276" w:lineRule="auto"/>
        <w:ind w:left="284" w:right="146" w:hanging="284"/>
        <w:rPr>
          <w:color w:val="auto"/>
          <w:sz w:val="24"/>
          <w:szCs w:val="24"/>
        </w:rPr>
      </w:pPr>
      <w:r w:rsidRPr="000A0351">
        <w:rPr>
          <w:color w:val="auto"/>
          <w:sz w:val="24"/>
          <w:szCs w:val="24"/>
        </w:rPr>
        <w:t xml:space="preserve">ребенок эмоционально откликается на красоту природы и произведения искусства;  </w:t>
      </w:r>
    </w:p>
    <w:p w:rsidR="00242BD2" w:rsidRPr="000A0351" w:rsidRDefault="00631AC9" w:rsidP="002D50D7">
      <w:pPr>
        <w:pStyle w:val="a3"/>
        <w:numPr>
          <w:ilvl w:val="0"/>
          <w:numId w:val="8"/>
        </w:numPr>
        <w:spacing w:after="0" w:line="276" w:lineRule="auto"/>
        <w:ind w:left="284" w:right="146" w:hanging="284"/>
        <w:rPr>
          <w:color w:val="auto"/>
          <w:sz w:val="24"/>
          <w:szCs w:val="24"/>
        </w:rPr>
      </w:pPr>
      <w:r w:rsidRPr="000A0351">
        <w:rPr>
          <w:color w:val="auto"/>
          <w:sz w:val="24"/>
          <w:szCs w:val="24"/>
        </w:rPr>
        <w:t>ребенок осваивает основы изобразительной деятельности (лепка, рисование) и конструирования: может выполнять уже довольно сложные постройки</w:t>
      </w:r>
      <w:r w:rsidRPr="000A0351">
        <w:rPr>
          <w:rFonts w:eastAsia="Calibri"/>
          <w:color w:val="auto"/>
          <w:sz w:val="24"/>
          <w:szCs w:val="24"/>
        </w:rPr>
        <w:t xml:space="preserve"> (</w:t>
      </w:r>
      <w:r w:rsidRPr="000A0351">
        <w:rPr>
          <w:color w:val="auto"/>
          <w:sz w:val="24"/>
          <w:szCs w:val="24"/>
        </w:rPr>
        <w:t>гараж, дорогу к нему, забор</w:t>
      </w:r>
      <w:r w:rsidRPr="000A0351">
        <w:rPr>
          <w:rFonts w:eastAsia="Calibri"/>
          <w:color w:val="auto"/>
          <w:sz w:val="24"/>
          <w:szCs w:val="24"/>
        </w:rPr>
        <w:t>)</w:t>
      </w:r>
      <w:r w:rsidRPr="000A0351">
        <w:rPr>
          <w:color w:val="auto"/>
          <w:sz w:val="24"/>
          <w:szCs w:val="24"/>
        </w:rPr>
        <w:t xml:space="preserve"> и играть с ними</w:t>
      </w:r>
      <w:r w:rsidRPr="000A0351">
        <w:rPr>
          <w:rFonts w:eastAsia="Calibri"/>
          <w:color w:val="auto"/>
          <w:sz w:val="24"/>
          <w:szCs w:val="24"/>
        </w:rPr>
        <w:t>;</w:t>
      </w:r>
      <w:r w:rsidRPr="000A0351">
        <w:rPr>
          <w:color w:val="auto"/>
          <w:sz w:val="24"/>
          <w:szCs w:val="24"/>
        </w:rPr>
        <w:t xml:space="preserve"> рисует дорожки, дождик, шарики; лепит палочки, колечки, лепешки;  </w:t>
      </w:r>
    </w:p>
    <w:p w:rsidR="00170ED5" w:rsidRPr="000A0351" w:rsidRDefault="00631AC9" w:rsidP="002D50D7">
      <w:pPr>
        <w:pStyle w:val="a3"/>
        <w:numPr>
          <w:ilvl w:val="0"/>
          <w:numId w:val="8"/>
        </w:numPr>
        <w:spacing w:after="0" w:line="276" w:lineRule="auto"/>
        <w:ind w:left="284" w:right="146" w:hanging="284"/>
        <w:rPr>
          <w:color w:val="auto"/>
          <w:sz w:val="24"/>
          <w:szCs w:val="24"/>
        </w:rPr>
      </w:pPr>
      <w:r w:rsidRPr="000A0351">
        <w:rPr>
          <w:color w:val="auto"/>
          <w:sz w:val="24"/>
          <w:szCs w:val="24"/>
        </w:rPr>
        <w:t xml:space="preserve">ребенок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242BD2" w:rsidRPr="000A0351" w:rsidRDefault="00631AC9" w:rsidP="002D50D7">
      <w:pPr>
        <w:pStyle w:val="a3"/>
        <w:numPr>
          <w:ilvl w:val="0"/>
          <w:numId w:val="8"/>
        </w:numPr>
        <w:spacing w:after="0" w:line="276" w:lineRule="auto"/>
        <w:ind w:left="284" w:right="146" w:hanging="284"/>
        <w:rPr>
          <w:color w:val="auto"/>
          <w:sz w:val="24"/>
          <w:szCs w:val="24"/>
        </w:rPr>
      </w:pPr>
      <w:r w:rsidRPr="000A0351">
        <w:rPr>
          <w:color w:val="auto"/>
          <w:sz w:val="24"/>
          <w:szCs w:val="24"/>
        </w:rPr>
        <w:t xml:space="preserve">ребенок в играх отображает действия окружающих («готовит обед», «ухаживает за больным» и др.),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r w:rsidRPr="000A0351">
        <w:rPr>
          <w:b/>
          <w:color w:val="auto"/>
          <w:sz w:val="24"/>
          <w:szCs w:val="24"/>
        </w:rPr>
        <w:t xml:space="preserve"> </w:t>
      </w:r>
    </w:p>
    <w:p w:rsidR="00242BD2" w:rsidRPr="000A0351" w:rsidRDefault="00DC500B" w:rsidP="00233FBD">
      <w:pPr>
        <w:pStyle w:val="1"/>
        <w:spacing w:after="0" w:line="276" w:lineRule="auto"/>
        <w:ind w:right="146"/>
        <w:jc w:val="both"/>
        <w:rPr>
          <w:color w:val="auto"/>
          <w:sz w:val="24"/>
          <w:szCs w:val="24"/>
        </w:rPr>
      </w:pPr>
      <w:r w:rsidRPr="000A0351">
        <w:rPr>
          <w:color w:val="auto"/>
          <w:sz w:val="24"/>
          <w:szCs w:val="24"/>
        </w:rPr>
        <w:t xml:space="preserve">  1.2.3. </w:t>
      </w:r>
      <w:r w:rsidR="00631AC9" w:rsidRPr="000A0351">
        <w:rPr>
          <w:color w:val="auto"/>
          <w:sz w:val="24"/>
          <w:szCs w:val="24"/>
        </w:rPr>
        <w:t>Планируемые результаты в дошкольном возрасте</w:t>
      </w:r>
      <w:r w:rsidR="00312944" w:rsidRPr="000A0351">
        <w:rPr>
          <w:color w:val="auto"/>
          <w:sz w:val="24"/>
          <w:szCs w:val="24"/>
        </w:rPr>
        <w:t>.</w:t>
      </w:r>
      <w:r w:rsidR="00631AC9" w:rsidRPr="000A0351">
        <w:rPr>
          <w:color w:val="auto"/>
          <w:sz w:val="24"/>
          <w:szCs w:val="24"/>
        </w:rPr>
        <w:t xml:space="preserve"> </w:t>
      </w:r>
    </w:p>
    <w:p w:rsidR="00242BD2" w:rsidRPr="000A0351" w:rsidRDefault="003705FF" w:rsidP="00233FBD">
      <w:pPr>
        <w:spacing w:after="0" w:line="276" w:lineRule="auto"/>
        <w:ind w:left="0" w:right="146" w:firstLine="0"/>
        <w:rPr>
          <w:color w:val="auto"/>
          <w:sz w:val="24"/>
          <w:szCs w:val="24"/>
        </w:rPr>
      </w:pPr>
      <w:r w:rsidRPr="000A0351">
        <w:rPr>
          <w:b/>
          <w:color w:val="auto"/>
          <w:sz w:val="24"/>
          <w:szCs w:val="24"/>
        </w:rPr>
        <w:t xml:space="preserve">            </w:t>
      </w:r>
      <w:r w:rsidR="00631AC9" w:rsidRPr="000A0351">
        <w:rPr>
          <w:b/>
          <w:color w:val="auto"/>
          <w:sz w:val="24"/>
          <w:szCs w:val="24"/>
        </w:rPr>
        <w:t xml:space="preserve">К четырем годам: </w:t>
      </w:r>
    </w:p>
    <w:p w:rsidR="00DC500B" w:rsidRPr="000A0351" w:rsidRDefault="00631AC9" w:rsidP="002D50D7">
      <w:pPr>
        <w:pStyle w:val="a3"/>
        <w:numPr>
          <w:ilvl w:val="0"/>
          <w:numId w:val="9"/>
        </w:numPr>
        <w:spacing w:after="0" w:line="276" w:lineRule="auto"/>
        <w:ind w:left="284" w:right="146" w:hanging="284"/>
        <w:rPr>
          <w:color w:val="auto"/>
          <w:sz w:val="24"/>
          <w:szCs w:val="24"/>
        </w:rPr>
      </w:pPr>
      <w:r w:rsidRPr="000A0351">
        <w:rPr>
          <w:color w:val="auto"/>
          <w:sz w:val="24"/>
          <w:szCs w:val="24"/>
        </w:rPr>
        <w:t xml:space="preserve">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966923" w:rsidRPr="000A0351" w:rsidRDefault="00631AC9" w:rsidP="002D50D7">
      <w:pPr>
        <w:pStyle w:val="a3"/>
        <w:numPr>
          <w:ilvl w:val="0"/>
          <w:numId w:val="9"/>
        </w:numPr>
        <w:spacing w:after="0" w:line="276" w:lineRule="auto"/>
        <w:ind w:left="284" w:right="146" w:hanging="284"/>
        <w:rPr>
          <w:color w:val="auto"/>
          <w:sz w:val="24"/>
          <w:szCs w:val="24"/>
        </w:rPr>
      </w:pPr>
      <w:r w:rsidRPr="000A0351">
        <w:rPr>
          <w:color w:val="auto"/>
          <w:sz w:val="24"/>
          <w:szCs w:val="24"/>
        </w:rP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rsidR="00242BD2" w:rsidRPr="000A0351" w:rsidRDefault="00631AC9" w:rsidP="002D50D7">
      <w:pPr>
        <w:pStyle w:val="a3"/>
        <w:numPr>
          <w:ilvl w:val="0"/>
          <w:numId w:val="9"/>
        </w:numPr>
        <w:spacing w:after="0" w:line="276" w:lineRule="auto"/>
        <w:ind w:left="284" w:right="146" w:hanging="284"/>
        <w:rPr>
          <w:color w:val="auto"/>
          <w:sz w:val="24"/>
          <w:szCs w:val="24"/>
        </w:rPr>
      </w:pPr>
      <w:r w:rsidRPr="000A0351">
        <w:rPr>
          <w:color w:val="auto"/>
          <w:sz w:val="24"/>
          <w:szCs w:val="24"/>
        </w:rPr>
        <w:t xml:space="preserve">ребенок демонстрирует координацию движений при выполнении упражнений, </w:t>
      </w:r>
    </w:p>
    <w:p w:rsidR="00DC500B" w:rsidRPr="000A0351" w:rsidRDefault="0044024A" w:rsidP="00233FBD">
      <w:pPr>
        <w:spacing w:after="0" w:line="276" w:lineRule="auto"/>
        <w:ind w:left="284" w:right="146" w:hanging="284"/>
        <w:rPr>
          <w:color w:val="auto"/>
          <w:sz w:val="24"/>
          <w:szCs w:val="24"/>
        </w:rPr>
      </w:pPr>
      <w:r w:rsidRPr="000A0351">
        <w:rPr>
          <w:color w:val="auto"/>
          <w:sz w:val="24"/>
          <w:szCs w:val="24"/>
        </w:rPr>
        <w:t xml:space="preserve">      </w:t>
      </w:r>
      <w:r w:rsidR="00631AC9" w:rsidRPr="000A0351">
        <w:rPr>
          <w:color w:val="auto"/>
          <w:sz w:val="24"/>
          <w:szCs w:val="24"/>
        </w:rPr>
        <w:t xml:space="preserve">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DC500B" w:rsidRPr="000A0351" w:rsidRDefault="00631AC9" w:rsidP="002D50D7">
      <w:pPr>
        <w:pStyle w:val="a3"/>
        <w:numPr>
          <w:ilvl w:val="0"/>
          <w:numId w:val="9"/>
        </w:numPr>
        <w:spacing w:after="0" w:line="276" w:lineRule="auto"/>
        <w:ind w:left="284" w:right="146" w:hanging="284"/>
        <w:rPr>
          <w:color w:val="auto"/>
          <w:sz w:val="24"/>
          <w:szCs w:val="24"/>
        </w:rPr>
      </w:pPr>
      <w:r w:rsidRPr="000A0351">
        <w:rPr>
          <w:color w:val="auto"/>
          <w:sz w:val="24"/>
          <w:szCs w:val="24"/>
        </w:rPr>
        <w:t xml:space="preserve">ребенок 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влияющих на здоровье; </w:t>
      </w:r>
    </w:p>
    <w:p w:rsidR="00DC500B" w:rsidRPr="000A0351" w:rsidRDefault="00631AC9" w:rsidP="002D50D7">
      <w:pPr>
        <w:pStyle w:val="a3"/>
        <w:numPr>
          <w:ilvl w:val="0"/>
          <w:numId w:val="9"/>
        </w:numPr>
        <w:spacing w:after="0" w:line="276" w:lineRule="auto"/>
        <w:ind w:left="284" w:right="146" w:hanging="284"/>
        <w:rPr>
          <w:color w:val="auto"/>
          <w:sz w:val="24"/>
          <w:szCs w:val="24"/>
        </w:rPr>
      </w:pPr>
      <w:r w:rsidRPr="000A0351">
        <w:rPr>
          <w:color w:val="auto"/>
          <w:sz w:val="24"/>
          <w:szCs w:val="24"/>
        </w:rPr>
        <w:t xml:space="preserve">ребенок проявляет доверие к миру, положительно оценивает себя, говорит о себе в первом лице; </w:t>
      </w:r>
    </w:p>
    <w:p w:rsidR="00DC500B" w:rsidRPr="000A0351" w:rsidRDefault="00631AC9" w:rsidP="002D50D7">
      <w:pPr>
        <w:pStyle w:val="a3"/>
        <w:numPr>
          <w:ilvl w:val="0"/>
          <w:numId w:val="9"/>
        </w:numPr>
        <w:spacing w:after="0" w:line="276" w:lineRule="auto"/>
        <w:ind w:left="284" w:right="146" w:hanging="284"/>
        <w:rPr>
          <w:color w:val="auto"/>
          <w:sz w:val="24"/>
          <w:szCs w:val="24"/>
        </w:rPr>
      </w:pPr>
      <w:r w:rsidRPr="000A0351">
        <w:rPr>
          <w:color w:val="auto"/>
          <w:sz w:val="24"/>
          <w:szCs w:val="24"/>
        </w:rPr>
        <w:lastRenderedPageBreak/>
        <w:t xml:space="preserve">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p w:rsidR="00DC500B" w:rsidRPr="000A0351" w:rsidRDefault="00631AC9" w:rsidP="002D50D7">
      <w:pPr>
        <w:pStyle w:val="a3"/>
        <w:numPr>
          <w:ilvl w:val="0"/>
          <w:numId w:val="9"/>
        </w:numPr>
        <w:spacing w:after="0" w:line="276" w:lineRule="auto"/>
        <w:ind w:left="284" w:right="146" w:hanging="284"/>
        <w:rPr>
          <w:color w:val="auto"/>
          <w:sz w:val="24"/>
          <w:szCs w:val="24"/>
        </w:rPr>
      </w:pPr>
      <w:r w:rsidRPr="000A0351">
        <w:rPr>
          <w:color w:val="auto"/>
          <w:sz w:val="24"/>
          <w:szCs w:val="24"/>
        </w:rPr>
        <w:t xml:space="preserve">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DC500B" w:rsidRPr="000A0351" w:rsidRDefault="00631AC9" w:rsidP="002D50D7">
      <w:pPr>
        <w:pStyle w:val="a3"/>
        <w:numPr>
          <w:ilvl w:val="0"/>
          <w:numId w:val="9"/>
        </w:numPr>
        <w:spacing w:after="0" w:line="276" w:lineRule="auto"/>
        <w:ind w:left="284" w:right="146" w:hanging="284"/>
        <w:rPr>
          <w:color w:val="auto"/>
          <w:sz w:val="24"/>
          <w:szCs w:val="24"/>
        </w:rPr>
      </w:pPr>
      <w:r w:rsidRPr="000A0351">
        <w:rPr>
          <w:color w:val="auto"/>
          <w:sz w:val="24"/>
          <w:szCs w:val="24"/>
        </w:rPr>
        <w:t xml:space="preserve">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DC500B" w:rsidRPr="000A0351" w:rsidRDefault="00631AC9" w:rsidP="002D50D7">
      <w:pPr>
        <w:pStyle w:val="a3"/>
        <w:numPr>
          <w:ilvl w:val="0"/>
          <w:numId w:val="9"/>
        </w:numPr>
        <w:spacing w:after="0" w:line="276" w:lineRule="auto"/>
        <w:ind w:left="284" w:right="146" w:hanging="284"/>
        <w:rPr>
          <w:color w:val="auto"/>
          <w:sz w:val="24"/>
          <w:szCs w:val="24"/>
        </w:rPr>
      </w:pPr>
      <w:r w:rsidRPr="000A0351">
        <w:rPr>
          <w:color w:val="auto"/>
          <w:sz w:val="24"/>
          <w:szCs w:val="24"/>
        </w:rPr>
        <w:t xml:space="preserve">ребенок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DC500B" w:rsidRPr="000A0351" w:rsidRDefault="00631AC9" w:rsidP="002D50D7">
      <w:pPr>
        <w:pStyle w:val="a3"/>
        <w:numPr>
          <w:ilvl w:val="0"/>
          <w:numId w:val="9"/>
        </w:numPr>
        <w:spacing w:after="0" w:line="276" w:lineRule="auto"/>
        <w:ind w:left="284" w:right="146" w:hanging="284"/>
        <w:rPr>
          <w:color w:val="auto"/>
          <w:sz w:val="24"/>
          <w:szCs w:val="24"/>
        </w:rPr>
      </w:pPr>
      <w:r w:rsidRPr="000A0351">
        <w:rPr>
          <w:color w:val="auto"/>
          <w:sz w:val="24"/>
          <w:szCs w:val="24"/>
        </w:rPr>
        <w:t xml:space="preserve">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rsidR="00966923" w:rsidRPr="000A0351" w:rsidRDefault="00631AC9" w:rsidP="002D50D7">
      <w:pPr>
        <w:pStyle w:val="a3"/>
        <w:numPr>
          <w:ilvl w:val="0"/>
          <w:numId w:val="9"/>
        </w:numPr>
        <w:spacing w:after="0" w:line="276" w:lineRule="auto"/>
        <w:ind w:left="284" w:right="146" w:hanging="284"/>
        <w:rPr>
          <w:color w:val="auto"/>
          <w:sz w:val="24"/>
          <w:szCs w:val="24"/>
        </w:rPr>
      </w:pPr>
      <w:r w:rsidRPr="000A0351">
        <w:rPr>
          <w:color w:val="auto"/>
          <w:sz w:val="24"/>
          <w:szCs w:val="24"/>
        </w:rPr>
        <w:t xml:space="preserve">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педагогом рассказы из 3-4 предложений, пересказывает знакомые литературные произведения, использует речевые формы вежливого общения; </w:t>
      </w:r>
    </w:p>
    <w:p w:rsidR="00DC500B" w:rsidRPr="000A0351" w:rsidRDefault="00631AC9" w:rsidP="002D50D7">
      <w:pPr>
        <w:pStyle w:val="a3"/>
        <w:numPr>
          <w:ilvl w:val="0"/>
          <w:numId w:val="9"/>
        </w:numPr>
        <w:spacing w:after="0" w:line="276" w:lineRule="auto"/>
        <w:ind w:left="284" w:right="146" w:hanging="284"/>
        <w:rPr>
          <w:color w:val="auto"/>
          <w:sz w:val="24"/>
          <w:szCs w:val="24"/>
        </w:rPr>
      </w:pPr>
      <w:r w:rsidRPr="000A0351">
        <w:rPr>
          <w:color w:val="auto"/>
          <w:sz w:val="24"/>
          <w:szCs w:val="24"/>
        </w:rPr>
        <w:t xml:space="preserve">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rsidR="00DC500B" w:rsidRPr="000A0351" w:rsidRDefault="00631AC9" w:rsidP="002D50D7">
      <w:pPr>
        <w:pStyle w:val="a3"/>
        <w:numPr>
          <w:ilvl w:val="0"/>
          <w:numId w:val="9"/>
        </w:numPr>
        <w:spacing w:after="0" w:line="276" w:lineRule="auto"/>
        <w:ind w:left="284" w:right="146" w:hanging="284"/>
        <w:rPr>
          <w:color w:val="auto"/>
          <w:sz w:val="24"/>
          <w:szCs w:val="24"/>
        </w:rPr>
      </w:pPr>
      <w:r w:rsidRPr="000A0351">
        <w:rPr>
          <w:color w:val="auto"/>
          <w:sz w:val="24"/>
          <w:szCs w:val="24"/>
        </w:rPr>
        <w:t xml:space="preserve">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966923" w:rsidRPr="000A0351" w:rsidRDefault="00631AC9" w:rsidP="002D50D7">
      <w:pPr>
        <w:pStyle w:val="a3"/>
        <w:numPr>
          <w:ilvl w:val="0"/>
          <w:numId w:val="9"/>
        </w:numPr>
        <w:spacing w:after="0" w:line="276" w:lineRule="auto"/>
        <w:ind w:left="284" w:right="146" w:hanging="284"/>
        <w:rPr>
          <w:color w:val="auto"/>
          <w:sz w:val="24"/>
          <w:szCs w:val="24"/>
        </w:rPr>
      </w:pPr>
      <w:r w:rsidRPr="000A0351">
        <w:rPr>
          <w:color w:val="auto"/>
          <w:sz w:val="24"/>
          <w:szCs w:val="24"/>
        </w:rPr>
        <w:t xml:space="preserve">ребенок совместно со взрослым пересказывает знакомые сказки, короткие стихи; </w:t>
      </w:r>
    </w:p>
    <w:p w:rsidR="00DC500B" w:rsidRPr="000A0351" w:rsidRDefault="00631AC9" w:rsidP="002D50D7">
      <w:pPr>
        <w:pStyle w:val="a3"/>
        <w:numPr>
          <w:ilvl w:val="0"/>
          <w:numId w:val="9"/>
        </w:numPr>
        <w:spacing w:after="0" w:line="276" w:lineRule="auto"/>
        <w:ind w:left="284" w:right="146" w:hanging="284"/>
        <w:rPr>
          <w:color w:val="auto"/>
          <w:sz w:val="24"/>
          <w:szCs w:val="24"/>
        </w:rPr>
      </w:pPr>
      <w:r w:rsidRPr="000A0351">
        <w:rPr>
          <w:color w:val="auto"/>
          <w:sz w:val="24"/>
          <w:szCs w:val="24"/>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w:t>
      </w:r>
    </w:p>
    <w:p w:rsidR="00DC500B" w:rsidRPr="000A0351" w:rsidRDefault="00966923" w:rsidP="002D50D7">
      <w:pPr>
        <w:pStyle w:val="a3"/>
        <w:numPr>
          <w:ilvl w:val="0"/>
          <w:numId w:val="9"/>
        </w:numPr>
        <w:spacing w:after="0" w:line="276" w:lineRule="auto"/>
        <w:ind w:left="284" w:right="146" w:hanging="284"/>
        <w:rPr>
          <w:color w:val="auto"/>
          <w:sz w:val="24"/>
          <w:szCs w:val="24"/>
        </w:rPr>
      </w:pPr>
      <w:r w:rsidRPr="000A0351">
        <w:rPr>
          <w:color w:val="auto"/>
          <w:sz w:val="24"/>
          <w:szCs w:val="24"/>
        </w:rPr>
        <w:t xml:space="preserve">ребёнок </w:t>
      </w:r>
      <w:r w:rsidR="00631AC9" w:rsidRPr="000A0351">
        <w:rPr>
          <w:color w:val="auto"/>
          <w:sz w:val="24"/>
          <w:szCs w:val="24"/>
        </w:rPr>
        <w:t xml:space="preserve">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DC500B" w:rsidRPr="000A0351" w:rsidRDefault="00631AC9" w:rsidP="002D50D7">
      <w:pPr>
        <w:pStyle w:val="a3"/>
        <w:numPr>
          <w:ilvl w:val="0"/>
          <w:numId w:val="9"/>
        </w:numPr>
        <w:spacing w:after="0" w:line="276" w:lineRule="auto"/>
        <w:ind w:left="284" w:right="146" w:hanging="284"/>
        <w:rPr>
          <w:color w:val="auto"/>
          <w:sz w:val="24"/>
          <w:szCs w:val="24"/>
        </w:rPr>
      </w:pPr>
      <w:r w:rsidRPr="000A0351">
        <w:rPr>
          <w:color w:val="auto"/>
          <w:sz w:val="24"/>
          <w:szCs w:val="24"/>
        </w:rPr>
        <w:t xml:space="preserve">ребенок проявляет интерес к миру, к себе и окружающим людям; </w:t>
      </w:r>
    </w:p>
    <w:p w:rsidR="00DC500B" w:rsidRPr="000A0351" w:rsidRDefault="00631AC9" w:rsidP="002D50D7">
      <w:pPr>
        <w:pStyle w:val="a3"/>
        <w:numPr>
          <w:ilvl w:val="0"/>
          <w:numId w:val="9"/>
        </w:numPr>
        <w:spacing w:after="0" w:line="276" w:lineRule="auto"/>
        <w:ind w:left="284" w:right="146" w:hanging="284"/>
        <w:rPr>
          <w:color w:val="auto"/>
          <w:sz w:val="24"/>
          <w:szCs w:val="24"/>
        </w:rPr>
      </w:pPr>
      <w:r w:rsidRPr="000A0351">
        <w:rPr>
          <w:color w:val="auto"/>
          <w:sz w:val="24"/>
          <w:szCs w:val="24"/>
        </w:rPr>
        <w:t xml:space="preserve">ребенок знает об объектах ближайшего окружения: о родном городе, его названии, достопримечательностях и традициях; </w:t>
      </w:r>
    </w:p>
    <w:p w:rsidR="00966923" w:rsidRPr="000A0351" w:rsidRDefault="00966923" w:rsidP="002D50D7">
      <w:pPr>
        <w:pStyle w:val="a3"/>
        <w:numPr>
          <w:ilvl w:val="0"/>
          <w:numId w:val="9"/>
        </w:numPr>
        <w:spacing w:after="0" w:line="276" w:lineRule="auto"/>
        <w:ind w:left="284" w:right="146" w:hanging="284"/>
        <w:rPr>
          <w:color w:val="auto"/>
          <w:sz w:val="24"/>
          <w:szCs w:val="24"/>
        </w:rPr>
      </w:pPr>
      <w:r w:rsidRPr="000A0351">
        <w:rPr>
          <w:color w:val="auto"/>
          <w:sz w:val="24"/>
          <w:szCs w:val="24"/>
        </w:rPr>
        <w:t xml:space="preserve">ребёнок </w:t>
      </w:r>
      <w:r w:rsidR="00631AC9" w:rsidRPr="000A0351">
        <w:rPr>
          <w:color w:val="auto"/>
          <w:sz w:val="24"/>
          <w:szCs w:val="24"/>
        </w:rPr>
        <w:t xml:space="preserve">имеет представление о разнообразных объектах живой и неживой природы ближайшего окружения, выделяет их отличительные особенности </w:t>
      </w:r>
      <w:r w:rsidR="003705FF" w:rsidRPr="000A0351">
        <w:rPr>
          <w:color w:val="auto"/>
          <w:sz w:val="24"/>
          <w:szCs w:val="24"/>
        </w:rPr>
        <w:t>и свойства</w:t>
      </w:r>
      <w:r w:rsidR="00631AC9" w:rsidRPr="000A0351">
        <w:rPr>
          <w:color w:val="auto"/>
          <w:sz w:val="24"/>
          <w:szCs w:val="24"/>
        </w:rPr>
        <w:t xml:space="preserve">,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w:t>
      </w:r>
    </w:p>
    <w:p w:rsidR="00DC500B" w:rsidRPr="000A0351" w:rsidRDefault="00631AC9" w:rsidP="002D50D7">
      <w:pPr>
        <w:pStyle w:val="a3"/>
        <w:numPr>
          <w:ilvl w:val="0"/>
          <w:numId w:val="9"/>
        </w:numPr>
        <w:spacing w:after="0" w:line="276" w:lineRule="auto"/>
        <w:ind w:left="284" w:right="146" w:hanging="284"/>
        <w:rPr>
          <w:color w:val="auto"/>
          <w:sz w:val="24"/>
          <w:szCs w:val="24"/>
        </w:rPr>
      </w:pPr>
      <w:r w:rsidRPr="000A0351">
        <w:rPr>
          <w:color w:val="auto"/>
          <w:sz w:val="24"/>
          <w:szCs w:val="24"/>
        </w:rPr>
        <w:t xml:space="preserve">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w:t>
      </w:r>
      <w:r w:rsidRPr="000A0351">
        <w:rPr>
          <w:color w:val="auto"/>
          <w:sz w:val="24"/>
          <w:szCs w:val="24"/>
        </w:rPr>
        <w:lastRenderedPageBreak/>
        <w:t xml:space="preserve">теста, видоизменять их и украшать; использовать простые строительные детали для создания постройки с последующим ее анализом;  </w:t>
      </w:r>
    </w:p>
    <w:p w:rsidR="00966923" w:rsidRPr="000A0351" w:rsidRDefault="00631AC9" w:rsidP="002D50D7">
      <w:pPr>
        <w:pStyle w:val="a3"/>
        <w:numPr>
          <w:ilvl w:val="0"/>
          <w:numId w:val="9"/>
        </w:numPr>
        <w:spacing w:after="0" w:line="276" w:lineRule="auto"/>
        <w:ind w:left="284" w:right="146" w:hanging="284"/>
        <w:rPr>
          <w:color w:val="auto"/>
          <w:sz w:val="24"/>
          <w:szCs w:val="24"/>
        </w:rPr>
      </w:pPr>
      <w:r w:rsidRPr="000A0351">
        <w:rPr>
          <w:color w:val="auto"/>
          <w:sz w:val="24"/>
          <w:szCs w:val="24"/>
        </w:rPr>
        <w:t xml:space="preserve">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rsidR="00242BD2" w:rsidRPr="000A0351" w:rsidRDefault="00631AC9" w:rsidP="002D50D7">
      <w:pPr>
        <w:pStyle w:val="a3"/>
        <w:numPr>
          <w:ilvl w:val="0"/>
          <w:numId w:val="9"/>
        </w:numPr>
        <w:spacing w:after="0" w:line="276" w:lineRule="auto"/>
        <w:ind w:left="284" w:right="146" w:hanging="284"/>
        <w:rPr>
          <w:color w:val="auto"/>
          <w:sz w:val="24"/>
          <w:szCs w:val="24"/>
        </w:rPr>
      </w:pPr>
      <w:r w:rsidRPr="000A0351">
        <w:rPr>
          <w:color w:val="auto"/>
          <w:sz w:val="24"/>
          <w:szCs w:val="24"/>
        </w:rPr>
        <w:t xml:space="preserve">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p w:rsidR="00242BD2" w:rsidRPr="000A0351" w:rsidRDefault="00631AC9" w:rsidP="002D50D7">
      <w:pPr>
        <w:pStyle w:val="a3"/>
        <w:numPr>
          <w:ilvl w:val="0"/>
          <w:numId w:val="9"/>
        </w:numPr>
        <w:spacing w:after="0" w:line="276" w:lineRule="auto"/>
        <w:ind w:left="284" w:right="146" w:hanging="284"/>
        <w:rPr>
          <w:color w:val="auto"/>
          <w:sz w:val="24"/>
          <w:szCs w:val="24"/>
        </w:rPr>
      </w:pPr>
      <w:r w:rsidRPr="000A0351">
        <w:rPr>
          <w:color w:val="auto"/>
          <w:sz w:val="24"/>
          <w:szCs w:val="24"/>
        </w:rPr>
        <w:t xml:space="preserve">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w:t>
      </w:r>
    </w:p>
    <w:p w:rsidR="00966923" w:rsidRPr="000A0351" w:rsidRDefault="00631AC9" w:rsidP="00233FBD">
      <w:pPr>
        <w:spacing w:after="0" w:line="276" w:lineRule="auto"/>
        <w:ind w:left="93" w:right="146"/>
        <w:rPr>
          <w:b/>
          <w:color w:val="auto"/>
          <w:sz w:val="24"/>
          <w:szCs w:val="24"/>
        </w:rPr>
      </w:pPr>
      <w:r w:rsidRPr="000A0351">
        <w:rPr>
          <w:b/>
          <w:color w:val="auto"/>
          <w:sz w:val="24"/>
          <w:szCs w:val="24"/>
        </w:rPr>
        <w:t xml:space="preserve">К пяти годам:  </w:t>
      </w:r>
    </w:p>
    <w:p w:rsidR="00966923"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rsidR="00966923"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966923"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rsidR="00C21AD1"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стремится к самостоятельному осуществлению процессов личной гигиены, их правильной организации; </w:t>
      </w:r>
    </w:p>
    <w:p w:rsidR="00966923"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w:t>
      </w:r>
    </w:p>
    <w:p w:rsidR="00966923"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без напоминания взрослого здоровается и прощается, говорит «спасибо» и «пожалуйста»; </w:t>
      </w:r>
    </w:p>
    <w:p w:rsidR="00242BD2"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966923"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познает правила безопасного поведения и стремится их выполнять в повседневной жизни; </w:t>
      </w:r>
    </w:p>
    <w:p w:rsidR="00242BD2"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самостоятелен в самообслуживании;  </w:t>
      </w:r>
    </w:p>
    <w:p w:rsidR="00C21AD1"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проявляет познавательный интерес к труду взрослых, профессиям, технике; отражает эти представления в играх;  </w:t>
      </w:r>
    </w:p>
    <w:p w:rsidR="00C21AD1"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ребенок стремится к выполнению трудовых обязанностей, охотно включается в совместный труд со взрослыми или сверстниками;</w:t>
      </w:r>
    </w:p>
    <w:p w:rsidR="00C21AD1"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инициативен в разговоре, использует разные типы реплик и простые формы объяснительной речи, речевые контакты становятся более длительными и </w:t>
      </w:r>
      <w:r w:rsidR="00C21AD1" w:rsidRPr="000A0351">
        <w:rPr>
          <w:color w:val="auto"/>
          <w:sz w:val="24"/>
          <w:szCs w:val="24"/>
        </w:rPr>
        <w:t xml:space="preserve">активными; </w:t>
      </w:r>
    </w:p>
    <w:p w:rsidR="00C21AD1" w:rsidRPr="000A0351" w:rsidRDefault="00C21AD1" w:rsidP="002D50D7">
      <w:pPr>
        <w:pStyle w:val="a3"/>
        <w:numPr>
          <w:ilvl w:val="0"/>
          <w:numId w:val="10"/>
        </w:numPr>
        <w:spacing w:after="0" w:line="276" w:lineRule="auto"/>
        <w:ind w:left="426" w:right="146" w:hanging="426"/>
        <w:rPr>
          <w:color w:val="auto"/>
          <w:sz w:val="24"/>
          <w:szCs w:val="24"/>
        </w:rPr>
      </w:pPr>
      <w:r w:rsidRPr="000A0351">
        <w:rPr>
          <w:color w:val="auto"/>
          <w:sz w:val="24"/>
          <w:szCs w:val="24"/>
        </w:rPr>
        <w:t>ребенок</w:t>
      </w:r>
      <w:r w:rsidR="00631AC9" w:rsidRPr="000A0351">
        <w:rPr>
          <w:color w:val="auto"/>
          <w:sz w:val="24"/>
          <w:szCs w:val="24"/>
        </w:rPr>
        <w:t xml:space="preserve"> большинство звуков произносит правильно, пользуется средствами эмоциональной и речевой выразительности; </w:t>
      </w:r>
    </w:p>
    <w:p w:rsidR="00C21AD1"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lastRenderedPageBreak/>
        <w:t xml:space="preserve">ребенок самостоятельно пересказывает знакомые сказки, с небольшой помощью взрослого составляет описательные рассказы и загадки;  </w:t>
      </w:r>
    </w:p>
    <w:p w:rsidR="00C21AD1"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проявляет словотворчество, интерес к языку, с интересом слушает литературные тексты, воспроизводит текст; </w:t>
      </w:r>
    </w:p>
    <w:p w:rsidR="00C21AD1"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способен рассказать о предмете, его назначении и особенностях, о том, как он был создан;  </w:t>
      </w:r>
    </w:p>
    <w:p w:rsidR="00C21AD1"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C21AD1"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p w:rsidR="00C21AD1"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rsidR="00C21AD1"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города, улицы, некоторых памятных местах; </w:t>
      </w:r>
    </w:p>
    <w:p w:rsidR="00242BD2"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rsidR="00C21AD1"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w:t>
      </w:r>
    </w:p>
    <w:p w:rsidR="00C21AD1"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242BD2"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rsidR="00C21AD1"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  </w:t>
      </w:r>
    </w:p>
    <w:p w:rsidR="00C21AD1"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C21AD1"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t xml:space="preserve">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rsidR="00242BD2" w:rsidRPr="000A0351" w:rsidRDefault="00631AC9" w:rsidP="002D50D7">
      <w:pPr>
        <w:pStyle w:val="a3"/>
        <w:numPr>
          <w:ilvl w:val="0"/>
          <w:numId w:val="10"/>
        </w:numPr>
        <w:spacing w:after="0" w:line="276" w:lineRule="auto"/>
        <w:ind w:left="426" w:right="146" w:hanging="426"/>
        <w:rPr>
          <w:color w:val="auto"/>
          <w:sz w:val="24"/>
          <w:szCs w:val="24"/>
        </w:rPr>
      </w:pPr>
      <w:r w:rsidRPr="000A0351">
        <w:rPr>
          <w:color w:val="auto"/>
          <w:sz w:val="24"/>
          <w:szCs w:val="24"/>
        </w:rPr>
        <w:lastRenderedPageBreak/>
        <w:t xml:space="preserve">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w:t>
      </w:r>
      <w:r w:rsidRPr="000A0351">
        <w:rPr>
          <w:b/>
          <w:color w:val="auto"/>
          <w:sz w:val="24"/>
          <w:szCs w:val="24"/>
        </w:rPr>
        <w:t xml:space="preserve"> </w:t>
      </w:r>
    </w:p>
    <w:p w:rsidR="009E3C81" w:rsidRPr="000A0351" w:rsidRDefault="00631AC9" w:rsidP="00233FBD">
      <w:pPr>
        <w:spacing w:after="0" w:line="276" w:lineRule="auto"/>
        <w:ind w:left="93" w:right="146"/>
        <w:rPr>
          <w:color w:val="auto"/>
          <w:sz w:val="24"/>
          <w:szCs w:val="24"/>
        </w:rPr>
      </w:pPr>
      <w:r w:rsidRPr="000A0351">
        <w:rPr>
          <w:b/>
          <w:color w:val="auto"/>
          <w:sz w:val="24"/>
          <w:szCs w:val="24"/>
        </w:rPr>
        <w:t>К шести годам</w:t>
      </w:r>
      <w:r w:rsidRPr="000A0351">
        <w:rPr>
          <w:color w:val="auto"/>
          <w:sz w:val="24"/>
          <w:szCs w:val="24"/>
        </w:rPr>
        <w:t xml:space="preserve">: </w:t>
      </w:r>
    </w:p>
    <w:p w:rsidR="009E3C81" w:rsidRPr="000A0351" w:rsidRDefault="00631AC9" w:rsidP="002D50D7">
      <w:pPr>
        <w:pStyle w:val="a3"/>
        <w:numPr>
          <w:ilvl w:val="0"/>
          <w:numId w:val="11"/>
        </w:numPr>
        <w:spacing w:after="0" w:line="276" w:lineRule="auto"/>
        <w:ind w:left="426" w:right="146" w:hanging="426"/>
        <w:rPr>
          <w:color w:val="auto"/>
          <w:sz w:val="24"/>
          <w:szCs w:val="24"/>
        </w:rPr>
      </w:pPr>
      <w:r w:rsidRPr="000A0351">
        <w:rPr>
          <w:color w:val="auto"/>
          <w:sz w:val="24"/>
          <w:szCs w:val="24"/>
        </w:rPr>
        <w:t xml:space="preserve">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9E3C81" w:rsidRPr="000A0351" w:rsidRDefault="00631AC9" w:rsidP="002D50D7">
      <w:pPr>
        <w:pStyle w:val="a3"/>
        <w:numPr>
          <w:ilvl w:val="0"/>
          <w:numId w:val="11"/>
        </w:numPr>
        <w:spacing w:after="0" w:line="276" w:lineRule="auto"/>
        <w:ind w:left="426" w:right="146" w:hanging="426"/>
        <w:rPr>
          <w:color w:val="auto"/>
          <w:sz w:val="24"/>
          <w:szCs w:val="24"/>
        </w:rPr>
      </w:pPr>
      <w:r w:rsidRPr="000A0351">
        <w:rPr>
          <w:color w:val="auto"/>
          <w:sz w:val="24"/>
          <w:szCs w:val="24"/>
        </w:rPr>
        <w:t xml:space="preserve">ребенок проявляет доступный возрасту самоконтроль, способен привлечь внимание других детей и организовать знакомую подвижную игру; </w:t>
      </w:r>
    </w:p>
    <w:p w:rsidR="009E3C81" w:rsidRPr="000A0351" w:rsidRDefault="00631AC9" w:rsidP="002D50D7">
      <w:pPr>
        <w:pStyle w:val="a3"/>
        <w:numPr>
          <w:ilvl w:val="0"/>
          <w:numId w:val="11"/>
        </w:numPr>
        <w:spacing w:after="0" w:line="276" w:lineRule="auto"/>
        <w:ind w:left="426" w:right="146" w:hanging="426"/>
        <w:rPr>
          <w:color w:val="auto"/>
          <w:sz w:val="24"/>
          <w:szCs w:val="24"/>
        </w:rPr>
      </w:pPr>
      <w:r w:rsidRPr="000A0351">
        <w:rPr>
          <w:color w:val="auto"/>
          <w:sz w:val="24"/>
          <w:szCs w:val="24"/>
        </w:rPr>
        <w:t xml:space="preserve">ребенок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9E3C81" w:rsidRPr="000A0351" w:rsidRDefault="00631AC9" w:rsidP="002D50D7">
      <w:pPr>
        <w:pStyle w:val="a3"/>
        <w:numPr>
          <w:ilvl w:val="0"/>
          <w:numId w:val="11"/>
        </w:numPr>
        <w:spacing w:after="0" w:line="276" w:lineRule="auto"/>
        <w:ind w:left="426" w:right="146" w:hanging="426"/>
        <w:rPr>
          <w:color w:val="auto"/>
          <w:sz w:val="24"/>
          <w:szCs w:val="24"/>
        </w:rPr>
      </w:pPr>
      <w:r w:rsidRPr="000A0351">
        <w:rPr>
          <w:color w:val="auto"/>
          <w:sz w:val="24"/>
          <w:szCs w:val="24"/>
        </w:rPr>
        <w:t xml:space="preserve">ребенок владеет основными способами укрепления здоровья (закаливание, утренняя гимнастика, соблюдение личной гигиены, безопасное поведение и др.); мотивирован на сбережение и укрепление собственного здоровья и здоровья окружающих; </w:t>
      </w:r>
    </w:p>
    <w:p w:rsidR="009E3C81" w:rsidRPr="000A0351" w:rsidRDefault="00631AC9" w:rsidP="002D50D7">
      <w:pPr>
        <w:pStyle w:val="a3"/>
        <w:numPr>
          <w:ilvl w:val="0"/>
          <w:numId w:val="11"/>
        </w:numPr>
        <w:spacing w:after="0" w:line="276" w:lineRule="auto"/>
        <w:ind w:left="426" w:right="146" w:hanging="426"/>
        <w:rPr>
          <w:color w:val="auto"/>
          <w:sz w:val="24"/>
          <w:szCs w:val="24"/>
        </w:rPr>
      </w:pPr>
      <w:r w:rsidRPr="000A0351">
        <w:rPr>
          <w:color w:val="auto"/>
          <w:sz w:val="24"/>
          <w:szCs w:val="24"/>
        </w:rPr>
        <w:t xml:space="preserve">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демонстрирует уважение к педагогам, интересуется жизнью семьи и ДОО; </w:t>
      </w:r>
    </w:p>
    <w:p w:rsidR="009E3C81" w:rsidRPr="000A0351" w:rsidRDefault="00631AC9" w:rsidP="002D50D7">
      <w:pPr>
        <w:pStyle w:val="a3"/>
        <w:numPr>
          <w:ilvl w:val="0"/>
          <w:numId w:val="11"/>
        </w:numPr>
        <w:spacing w:after="0" w:line="276" w:lineRule="auto"/>
        <w:ind w:left="426" w:right="146" w:hanging="426"/>
        <w:rPr>
          <w:color w:val="auto"/>
          <w:sz w:val="24"/>
          <w:szCs w:val="24"/>
        </w:rPr>
      </w:pPr>
      <w:r w:rsidRPr="000A0351">
        <w:rPr>
          <w:color w:val="auto"/>
          <w:sz w:val="24"/>
          <w:szCs w:val="24"/>
        </w:rPr>
        <w:t xml:space="preserve">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rsidR="009E3C81" w:rsidRPr="000A0351" w:rsidRDefault="00631AC9" w:rsidP="002D50D7">
      <w:pPr>
        <w:pStyle w:val="a3"/>
        <w:numPr>
          <w:ilvl w:val="0"/>
          <w:numId w:val="11"/>
        </w:numPr>
        <w:spacing w:after="0" w:line="276" w:lineRule="auto"/>
        <w:ind w:left="426" w:right="146" w:hanging="426"/>
        <w:rPr>
          <w:color w:val="auto"/>
          <w:sz w:val="24"/>
          <w:szCs w:val="24"/>
        </w:rPr>
      </w:pPr>
      <w:r w:rsidRPr="000A0351">
        <w:rPr>
          <w:color w:val="auto"/>
          <w:sz w:val="24"/>
          <w:szCs w:val="24"/>
        </w:rPr>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rsidR="009E3C81" w:rsidRPr="000A0351" w:rsidRDefault="00631AC9" w:rsidP="002D50D7">
      <w:pPr>
        <w:pStyle w:val="a3"/>
        <w:numPr>
          <w:ilvl w:val="0"/>
          <w:numId w:val="11"/>
        </w:numPr>
        <w:spacing w:after="0" w:line="276" w:lineRule="auto"/>
        <w:ind w:left="426" w:right="146" w:hanging="426"/>
        <w:rPr>
          <w:color w:val="auto"/>
          <w:sz w:val="24"/>
          <w:szCs w:val="24"/>
        </w:rPr>
      </w:pPr>
      <w:r w:rsidRPr="000A0351">
        <w:rPr>
          <w:color w:val="auto"/>
          <w:sz w:val="24"/>
          <w:szCs w:val="24"/>
        </w:rPr>
        <w:t xml:space="preserve">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w:t>
      </w:r>
    </w:p>
    <w:p w:rsidR="009E3C81" w:rsidRPr="000A0351" w:rsidRDefault="00631AC9" w:rsidP="002D50D7">
      <w:pPr>
        <w:pStyle w:val="a3"/>
        <w:numPr>
          <w:ilvl w:val="0"/>
          <w:numId w:val="11"/>
        </w:numPr>
        <w:spacing w:after="0" w:line="276" w:lineRule="auto"/>
        <w:ind w:left="426" w:right="146" w:hanging="426"/>
        <w:rPr>
          <w:color w:val="auto"/>
          <w:sz w:val="24"/>
          <w:szCs w:val="24"/>
        </w:rPr>
      </w:pPr>
      <w:r w:rsidRPr="000A0351">
        <w:rPr>
          <w:color w:val="auto"/>
          <w:sz w:val="24"/>
          <w:szCs w:val="24"/>
        </w:rPr>
        <w:t xml:space="preserve">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9E3C81" w:rsidRPr="000A0351" w:rsidRDefault="00631AC9" w:rsidP="002D50D7">
      <w:pPr>
        <w:pStyle w:val="a3"/>
        <w:numPr>
          <w:ilvl w:val="0"/>
          <w:numId w:val="11"/>
        </w:numPr>
        <w:spacing w:after="0" w:line="276" w:lineRule="auto"/>
        <w:ind w:left="426" w:right="146" w:hanging="426"/>
        <w:rPr>
          <w:color w:val="auto"/>
          <w:sz w:val="24"/>
          <w:szCs w:val="24"/>
        </w:rPr>
      </w:pPr>
      <w:r w:rsidRPr="000A0351">
        <w:rPr>
          <w:color w:val="auto"/>
          <w:sz w:val="24"/>
          <w:szCs w:val="24"/>
        </w:rPr>
        <w:t xml:space="preserve">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rsidR="009E3C81" w:rsidRPr="000A0351" w:rsidRDefault="00631AC9" w:rsidP="002D50D7">
      <w:pPr>
        <w:pStyle w:val="a3"/>
        <w:numPr>
          <w:ilvl w:val="0"/>
          <w:numId w:val="11"/>
        </w:numPr>
        <w:spacing w:after="0" w:line="276" w:lineRule="auto"/>
        <w:ind w:left="426" w:right="146" w:hanging="426"/>
        <w:rPr>
          <w:color w:val="auto"/>
          <w:sz w:val="24"/>
          <w:szCs w:val="24"/>
        </w:rPr>
      </w:pPr>
      <w:r w:rsidRPr="000A0351">
        <w:rPr>
          <w:color w:val="auto"/>
          <w:sz w:val="24"/>
          <w:szCs w:val="24"/>
        </w:rPr>
        <w:lastRenderedPageBreak/>
        <w:t xml:space="preserve">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w:t>
      </w:r>
    </w:p>
    <w:p w:rsidR="00242BD2" w:rsidRPr="000A0351" w:rsidRDefault="00631AC9" w:rsidP="002D50D7">
      <w:pPr>
        <w:pStyle w:val="a3"/>
        <w:numPr>
          <w:ilvl w:val="0"/>
          <w:numId w:val="11"/>
        </w:numPr>
        <w:spacing w:after="0" w:line="276" w:lineRule="auto"/>
        <w:ind w:left="426" w:right="146" w:hanging="426"/>
        <w:rPr>
          <w:color w:val="auto"/>
          <w:sz w:val="24"/>
          <w:szCs w:val="24"/>
        </w:rPr>
      </w:pPr>
      <w:r w:rsidRPr="000A0351">
        <w:rPr>
          <w:color w:val="auto"/>
          <w:sz w:val="24"/>
          <w:szCs w:val="24"/>
        </w:rPr>
        <w:t xml:space="preserve">ребенок устанавливает закономерности причинно-следственного характера, приводит логические высказывания; проявляет любознательность; </w:t>
      </w:r>
    </w:p>
    <w:p w:rsidR="00242BD2" w:rsidRPr="000A0351" w:rsidRDefault="00631AC9" w:rsidP="002D50D7">
      <w:pPr>
        <w:pStyle w:val="a3"/>
        <w:numPr>
          <w:ilvl w:val="0"/>
          <w:numId w:val="11"/>
        </w:numPr>
        <w:spacing w:after="0" w:line="276" w:lineRule="auto"/>
        <w:ind w:left="426" w:right="146" w:hanging="426"/>
        <w:rPr>
          <w:color w:val="auto"/>
          <w:sz w:val="24"/>
          <w:szCs w:val="24"/>
        </w:rPr>
      </w:pPr>
      <w:r w:rsidRPr="000A0351">
        <w:rPr>
          <w:color w:val="auto"/>
          <w:sz w:val="24"/>
          <w:szCs w:val="24"/>
        </w:rPr>
        <w:t xml:space="preserve">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 оперируя предметами разными по величине, форме, количеству; владеет счетом, ориентировкой в пространстве и времени;          </w:t>
      </w:r>
    </w:p>
    <w:p w:rsidR="009E3C81" w:rsidRPr="000A0351" w:rsidRDefault="00631AC9" w:rsidP="002D50D7">
      <w:pPr>
        <w:pStyle w:val="a3"/>
        <w:numPr>
          <w:ilvl w:val="0"/>
          <w:numId w:val="11"/>
        </w:numPr>
        <w:spacing w:after="0" w:line="276" w:lineRule="auto"/>
        <w:ind w:left="426" w:right="146" w:hanging="426"/>
        <w:rPr>
          <w:color w:val="auto"/>
          <w:sz w:val="24"/>
          <w:szCs w:val="24"/>
        </w:rPr>
      </w:pPr>
      <w:r w:rsidRPr="000A0351">
        <w:rPr>
          <w:color w:val="auto"/>
          <w:sz w:val="24"/>
          <w:szCs w:val="24"/>
        </w:rPr>
        <w:t xml:space="preserve">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 ребенок проявляет познавательный интерес к городу (селу),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 </w:t>
      </w:r>
    </w:p>
    <w:p w:rsidR="009E3C81" w:rsidRPr="000A0351" w:rsidRDefault="00631AC9" w:rsidP="002D50D7">
      <w:pPr>
        <w:pStyle w:val="a3"/>
        <w:numPr>
          <w:ilvl w:val="0"/>
          <w:numId w:val="11"/>
        </w:numPr>
        <w:spacing w:after="0" w:line="276" w:lineRule="auto"/>
        <w:ind w:left="426" w:right="146" w:hanging="426"/>
        <w:rPr>
          <w:color w:val="auto"/>
          <w:sz w:val="24"/>
          <w:szCs w:val="24"/>
        </w:rPr>
      </w:pPr>
      <w:r w:rsidRPr="000A0351">
        <w:rPr>
          <w:color w:val="auto"/>
          <w:sz w:val="24"/>
          <w:szCs w:val="24"/>
        </w:rPr>
        <w:t xml:space="preserve">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 </w:t>
      </w:r>
    </w:p>
    <w:p w:rsidR="009E3C81" w:rsidRPr="000A0351" w:rsidRDefault="00631AC9" w:rsidP="002D50D7">
      <w:pPr>
        <w:pStyle w:val="a3"/>
        <w:numPr>
          <w:ilvl w:val="0"/>
          <w:numId w:val="11"/>
        </w:numPr>
        <w:spacing w:after="0" w:line="276" w:lineRule="auto"/>
        <w:ind w:left="426" w:right="146" w:hanging="426"/>
        <w:rPr>
          <w:color w:val="auto"/>
          <w:sz w:val="24"/>
          <w:szCs w:val="24"/>
        </w:rPr>
      </w:pPr>
      <w:r w:rsidRPr="000A0351">
        <w:rPr>
          <w:color w:val="auto"/>
          <w:sz w:val="24"/>
          <w:szCs w:val="24"/>
        </w:rPr>
        <w:t xml:space="preserve">ребенок проявляет интерес и/или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rsidR="009E3C81" w:rsidRPr="000A0351" w:rsidRDefault="00631AC9" w:rsidP="002D50D7">
      <w:pPr>
        <w:pStyle w:val="a3"/>
        <w:numPr>
          <w:ilvl w:val="0"/>
          <w:numId w:val="11"/>
        </w:numPr>
        <w:spacing w:after="0" w:line="276" w:lineRule="auto"/>
        <w:ind w:left="426" w:right="146" w:hanging="426"/>
        <w:rPr>
          <w:color w:val="auto"/>
          <w:sz w:val="24"/>
          <w:szCs w:val="24"/>
        </w:rPr>
      </w:pPr>
      <w:r w:rsidRPr="000A0351">
        <w:rPr>
          <w:color w:val="auto"/>
          <w:sz w:val="24"/>
          <w:szCs w:val="24"/>
        </w:rPr>
        <w:t xml:space="preserve">ребенок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9E3C81" w:rsidRPr="000A0351" w:rsidRDefault="00631AC9" w:rsidP="002D50D7">
      <w:pPr>
        <w:pStyle w:val="a3"/>
        <w:numPr>
          <w:ilvl w:val="0"/>
          <w:numId w:val="11"/>
        </w:numPr>
        <w:spacing w:after="0" w:line="276" w:lineRule="auto"/>
        <w:ind w:left="426" w:right="146" w:hanging="426"/>
        <w:rPr>
          <w:color w:val="auto"/>
          <w:sz w:val="24"/>
          <w:szCs w:val="24"/>
        </w:rPr>
      </w:pPr>
      <w:r w:rsidRPr="000A0351">
        <w:rPr>
          <w:color w:val="auto"/>
          <w:sz w:val="24"/>
          <w:szCs w:val="24"/>
        </w:rPr>
        <w:t xml:space="preserve">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B22B01" w:rsidRPr="000A0351" w:rsidRDefault="00631AC9" w:rsidP="002D50D7">
      <w:pPr>
        <w:pStyle w:val="a3"/>
        <w:numPr>
          <w:ilvl w:val="0"/>
          <w:numId w:val="11"/>
        </w:numPr>
        <w:spacing w:after="0" w:line="276" w:lineRule="auto"/>
        <w:ind w:left="426" w:right="146" w:hanging="426"/>
        <w:rPr>
          <w:color w:val="auto"/>
          <w:sz w:val="24"/>
          <w:szCs w:val="24"/>
        </w:rPr>
      </w:pPr>
      <w:r w:rsidRPr="000A0351">
        <w:rPr>
          <w:color w:val="auto"/>
          <w:sz w:val="24"/>
          <w:szCs w:val="24"/>
        </w:rPr>
        <w:t xml:space="preserve">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rsidR="00233FBD" w:rsidRPr="000A0351" w:rsidRDefault="00631AC9" w:rsidP="002D50D7">
      <w:pPr>
        <w:pStyle w:val="a3"/>
        <w:numPr>
          <w:ilvl w:val="0"/>
          <w:numId w:val="11"/>
        </w:numPr>
        <w:spacing w:after="0" w:line="276" w:lineRule="auto"/>
        <w:ind w:left="426" w:right="146" w:hanging="426"/>
        <w:rPr>
          <w:color w:val="auto"/>
          <w:sz w:val="24"/>
          <w:szCs w:val="24"/>
        </w:rPr>
      </w:pPr>
      <w:r w:rsidRPr="000A0351">
        <w:rPr>
          <w:color w:val="auto"/>
          <w:sz w:val="24"/>
          <w:szCs w:val="24"/>
        </w:rPr>
        <w:t xml:space="preserve">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 </w:t>
      </w:r>
    </w:p>
    <w:p w:rsidR="00242BD2" w:rsidRPr="000A0351" w:rsidRDefault="00631AC9" w:rsidP="00233FBD">
      <w:pPr>
        <w:pStyle w:val="a3"/>
        <w:spacing w:after="0" w:line="276" w:lineRule="auto"/>
        <w:ind w:left="426" w:right="146" w:firstLine="0"/>
        <w:rPr>
          <w:color w:val="auto"/>
          <w:sz w:val="24"/>
          <w:szCs w:val="24"/>
        </w:rPr>
      </w:pPr>
      <w:r w:rsidRPr="000A0351">
        <w:rPr>
          <w:color w:val="auto"/>
          <w:sz w:val="24"/>
          <w:szCs w:val="24"/>
        </w:rPr>
        <w:t xml:space="preserve"> </w:t>
      </w:r>
    </w:p>
    <w:p w:rsidR="00242BD2" w:rsidRPr="000A0351" w:rsidRDefault="001B52B0" w:rsidP="00233FBD">
      <w:pPr>
        <w:pStyle w:val="1"/>
        <w:spacing w:after="0" w:line="276" w:lineRule="auto"/>
        <w:ind w:right="146"/>
        <w:jc w:val="both"/>
        <w:rPr>
          <w:color w:val="auto"/>
          <w:sz w:val="24"/>
          <w:szCs w:val="24"/>
        </w:rPr>
      </w:pPr>
      <w:r w:rsidRPr="000A0351">
        <w:rPr>
          <w:color w:val="auto"/>
          <w:sz w:val="24"/>
          <w:szCs w:val="24"/>
        </w:rPr>
        <w:t xml:space="preserve">1.2.4. </w:t>
      </w:r>
      <w:r w:rsidR="00631AC9" w:rsidRPr="000A0351">
        <w:rPr>
          <w:color w:val="auto"/>
          <w:sz w:val="24"/>
          <w:szCs w:val="24"/>
        </w:rPr>
        <w:t>Планируемые результаты на этап</w:t>
      </w:r>
      <w:r w:rsidR="003705FF" w:rsidRPr="000A0351">
        <w:rPr>
          <w:color w:val="auto"/>
          <w:sz w:val="24"/>
          <w:szCs w:val="24"/>
        </w:rPr>
        <w:t>е завершения освоения</w:t>
      </w:r>
      <w:r w:rsidR="00631AC9" w:rsidRPr="000A0351">
        <w:rPr>
          <w:color w:val="auto"/>
          <w:sz w:val="24"/>
          <w:szCs w:val="24"/>
        </w:rPr>
        <w:t xml:space="preserve"> программы </w:t>
      </w:r>
      <w:r w:rsidR="008B5A75" w:rsidRPr="000A0351">
        <w:rPr>
          <w:color w:val="auto"/>
          <w:sz w:val="24"/>
          <w:szCs w:val="24"/>
        </w:rPr>
        <w:t>МК</w:t>
      </w:r>
      <w:r w:rsidR="003705FF" w:rsidRPr="000A0351">
        <w:rPr>
          <w:color w:val="auto"/>
          <w:sz w:val="24"/>
          <w:szCs w:val="24"/>
        </w:rPr>
        <w:t>ДОУ</w:t>
      </w:r>
      <w:r w:rsidR="00312944" w:rsidRPr="000A0351">
        <w:rPr>
          <w:color w:val="auto"/>
          <w:sz w:val="24"/>
          <w:szCs w:val="24"/>
        </w:rPr>
        <w:t>.</w:t>
      </w:r>
    </w:p>
    <w:p w:rsidR="00242BD2" w:rsidRPr="000A0351" w:rsidRDefault="003705FF" w:rsidP="00233FBD">
      <w:pPr>
        <w:spacing w:after="0" w:line="276" w:lineRule="auto"/>
        <w:ind w:left="0" w:right="146" w:firstLine="0"/>
        <w:rPr>
          <w:color w:val="auto"/>
          <w:sz w:val="24"/>
          <w:szCs w:val="24"/>
        </w:rPr>
      </w:pPr>
      <w:r w:rsidRPr="000A0351">
        <w:rPr>
          <w:b/>
          <w:color w:val="auto"/>
          <w:sz w:val="24"/>
          <w:szCs w:val="24"/>
        </w:rPr>
        <w:t xml:space="preserve">          </w:t>
      </w:r>
      <w:r w:rsidR="00631AC9" w:rsidRPr="000A0351">
        <w:rPr>
          <w:b/>
          <w:color w:val="auto"/>
          <w:sz w:val="24"/>
          <w:szCs w:val="24"/>
        </w:rPr>
        <w:t xml:space="preserve">К концу дошкольного возраста: </w:t>
      </w:r>
      <w:r w:rsidR="00631AC9" w:rsidRPr="000A0351">
        <w:rPr>
          <w:color w:val="auto"/>
          <w:sz w:val="24"/>
          <w:szCs w:val="24"/>
        </w:rPr>
        <w:t xml:space="preserve"> </w:t>
      </w:r>
    </w:p>
    <w:p w:rsidR="00242BD2" w:rsidRPr="000A0351" w:rsidRDefault="00631AC9" w:rsidP="002D50D7">
      <w:pPr>
        <w:pStyle w:val="a3"/>
        <w:numPr>
          <w:ilvl w:val="0"/>
          <w:numId w:val="12"/>
        </w:numPr>
        <w:spacing w:after="0" w:line="276" w:lineRule="auto"/>
        <w:ind w:left="426" w:right="146" w:hanging="426"/>
        <w:rPr>
          <w:color w:val="auto"/>
          <w:sz w:val="24"/>
          <w:szCs w:val="24"/>
        </w:rPr>
      </w:pPr>
      <w:r w:rsidRPr="000A0351">
        <w:rPr>
          <w:color w:val="auto"/>
          <w:sz w:val="24"/>
          <w:szCs w:val="24"/>
        </w:rPr>
        <w:t xml:space="preserve">у ребенка сформированы основные психофизические и нравственно-волевые качества;  </w:t>
      </w:r>
    </w:p>
    <w:p w:rsidR="0044024A" w:rsidRPr="000A0351" w:rsidRDefault="00631AC9" w:rsidP="002D50D7">
      <w:pPr>
        <w:pStyle w:val="a3"/>
        <w:numPr>
          <w:ilvl w:val="0"/>
          <w:numId w:val="12"/>
        </w:numPr>
        <w:spacing w:after="0" w:line="276" w:lineRule="auto"/>
        <w:ind w:left="426" w:right="146" w:hanging="426"/>
        <w:rPr>
          <w:color w:val="auto"/>
          <w:sz w:val="24"/>
          <w:szCs w:val="24"/>
        </w:rPr>
      </w:pPr>
      <w:r w:rsidRPr="000A0351">
        <w:rPr>
          <w:color w:val="auto"/>
          <w:sz w:val="24"/>
          <w:szCs w:val="24"/>
        </w:rPr>
        <w:t xml:space="preserve">ребенок владеет основными движениями и элементами спортивных игр, может контролировать свои движение и управлять ими; </w:t>
      </w:r>
    </w:p>
    <w:p w:rsidR="00242BD2" w:rsidRPr="000A0351" w:rsidRDefault="00631AC9" w:rsidP="002D50D7">
      <w:pPr>
        <w:pStyle w:val="a3"/>
        <w:numPr>
          <w:ilvl w:val="0"/>
          <w:numId w:val="12"/>
        </w:numPr>
        <w:spacing w:after="0" w:line="276" w:lineRule="auto"/>
        <w:ind w:left="426" w:right="146" w:hanging="426"/>
        <w:rPr>
          <w:color w:val="auto"/>
          <w:sz w:val="24"/>
          <w:szCs w:val="24"/>
        </w:rPr>
      </w:pPr>
      <w:r w:rsidRPr="000A0351">
        <w:rPr>
          <w:color w:val="auto"/>
          <w:sz w:val="24"/>
          <w:szCs w:val="24"/>
        </w:rPr>
        <w:t xml:space="preserve">ребенок соблюдает элементарные правила здорового образа жизни и личной гигиены;  </w:t>
      </w:r>
    </w:p>
    <w:p w:rsidR="0044024A" w:rsidRPr="000A0351" w:rsidRDefault="00631AC9" w:rsidP="002D50D7">
      <w:pPr>
        <w:pStyle w:val="a3"/>
        <w:numPr>
          <w:ilvl w:val="0"/>
          <w:numId w:val="12"/>
        </w:numPr>
        <w:tabs>
          <w:tab w:val="center" w:pos="1296"/>
          <w:tab w:val="center" w:pos="3309"/>
          <w:tab w:val="center" w:pos="5484"/>
          <w:tab w:val="center" w:pos="7492"/>
          <w:tab w:val="right" w:pos="10464"/>
        </w:tabs>
        <w:spacing w:after="0" w:line="276" w:lineRule="auto"/>
        <w:ind w:left="426" w:right="146" w:hanging="426"/>
        <w:rPr>
          <w:color w:val="auto"/>
          <w:sz w:val="24"/>
          <w:szCs w:val="24"/>
        </w:rPr>
      </w:pPr>
      <w:r w:rsidRPr="000A0351">
        <w:rPr>
          <w:color w:val="auto"/>
          <w:sz w:val="24"/>
          <w:szCs w:val="24"/>
        </w:rPr>
        <w:t xml:space="preserve">ребенок результативно </w:t>
      </w:r>
      <w:r w:rsidRPr="000A0351">
        <w:rPr>
          <w:color w:val="auto"/>
          <w:sz w:val="24"/>
          <w:szCs w:val="24"/>
        </w:rPr>
        <w:tab/>
        <w:t>выполняет физические</w:t>
      </w:r>
      <w:r w:rsidR="0044024A" w:rsidRPr="000A0351">
        <w:rPr>
          <w:color w:val="auto"/>
          <w:sz w:val="24"/>
          <w:szCs w:val="24"/>
        </w:rPr>
        <w:t xml:space="preserve"> </w:t>
      </w:r>
      <w:r w:rsidRPr="000A0351">
        <w:rPr>
          <w:color w:val="auto"/>
          <w:sz w:val="24"/>
          <w:szCs w:val="24"/>
        </w:rPr>
        <w:t>упражнени</w:t>
      </w:r>
      <w:r w:rsidR="0044024A" w:rsidRPr="000A0351">
        <w:rPr>
          <w:color w:val="auto"/>
          <w:sz w:val="24"/>
          <w:szCs w:val="24"/>
        </w:rPr>
        <w:t xml:space="preserve">я </w:t>
      </w:r>
      <w:r w:rsidRPr="000A0351">
        <w:rPr>
          <w:color w:val="auto"/>
          <w:sz w:val="24"/>
          <w:szCs w:val="24"/>
        </w:rPr>
        <w:t>(общеразвивающие,</w:t>
      </w:r>
      <w:r w:rsidR="0044024A" w:rsidRPr="000A0351">
        <w:rPr>
          <w:color w:val="auto"/>
          <w:sz w:val="24"/>
          <w:szCs w:val="24"/>
        </w:rPr>
        <w:t xml:space="preserve"> </w:t>
      </w:r>
      <w:r w:rsidRPr="000A0351">
        <w:rPr>
          <w:color w:val="auto"/>
          <w:sz w:val="24"/>
          <w:szCs w:val="24"/>
        </w:rPr>
        <w:t>основные движения, спортивные), участвует в туристских</w:t>
      </w:r>
      <w:r w:rsidR="0044024A" w:rsidRPr="000A0351">
        <w:rPr>
          <w:color w:val="auto"/>
          <w:sz w:val="24"/>
          <w:szCs w:val="24"/>
        </w:rPr>
        <w:t xml:space="preserve"> </w:t>
      </w:r>
      <w:r w:rsidRPr="000A0351">
        <w:rPr>
          <w:color w:val="auto"/>
          <w:sz w:val="24"/>
          <w:szCs w:val="24"/>
        </w:rPr>
        <w:t xml:space="preserve">пеших прогулках, осваивает простейшие туристические навыки, ориентируется на местности;  </w:t>
      </w:r>
    </w:p>
    <w:p w:rsidR="0044024A" w:rsidRPr="000A0351" w:rsidRDefault="00631AC9" w:rsidP="002D50D7">
      <w:pPr>
        <w:pStyle w:val="a3"/>
        <w:numPr>
          <w:ilvl w:val="0"/>
          <w:numId w:val="12"/>
        </w:numPr>
        <w:tabs>
          <w:tab w:val="center" w:pos="1296"/>
          <w:tab w:val="center" w:pos="3309"/>
          <w:tab w:val="center" w:pos="5484"/>
          <w:tab w:val="center" w:pos="7492"/>
          <w:tab w:val="right" w:pos="10464"/>
        </w:tabs>
        <w:spacing w:after="0" w:line="276" w:lineRule="auto"/>
        <w:ind w:left="426" w:right="146" w:hanging="426"/>
        <w:rPr>
          <w:color w:val="auto"/>
          <w:sz w:val="24"/>
          <w:szCs w:val="24"/>
        </w:rPr>
      </w:pPr>
      <w:r w:rsidRPr="000A0351">
        <w:rPr>
          <w:color w:val="auto"/>
          <w:sz w:val="24"/>
          <w:szCs w:val="24"/>
        </w:rPr>
        <w:lastRenderedPageBreak/>
        <w:t xml:space="preserve">ребенок проявляет элементы творчества в двигательной деятельности;  </w:t>
      </w:r>
    </w:p>
    <w:p w:rsidR="0044024A" w:rsidRPr="000A0351" w:rsidRDefault="00631AC9" w:rsidP="002D50D7">
      <w:pPr>
        <w:pStyle w:val="a3"/>
        <w:numPr>
          <w:ilvl w:val="0"/>
          <w:numId w:val="12"/>
        </w:numPr>
        <w:tabs>
          <w:tab w:val="center" w:pos="1296"/>
          <w:tab w:val="center" w:pos="3309"/>
          <w:tab w:val="center" w:pos="5484"/>
          <w:tab w:val="center" w:pos="7492"/>
          <w:tab w:val="right" w:pos="10464"/>
        </w:tabs>
        <w:spacing w:after="0" w:line="276" w:lineRule="auto"/>
        <w:ind w:left="426" w:right="146" w:hanging="426"/>
        <w:rPr>
          <w:color w:val="auto"/>
          <w:sz w:val="24"/>
          <w:szCs w:val="24"/>
        </w:rPr>
      </w:pPr>
      <w:r w:rsidRPr="000A0351">
        <w:rPr>
          <w:color w:val="auto"/>
          <w:sz w:val="24"/>
          <w:szCs w:val="24"/>
        </w:rPr>
        <w:t xml:space="preserve">ребенок проявляет морально-волевые качества, самоконтроль и может осуществлять анализ своей двигательной деятельности;  </w:t>
      </w:r>
    </w:p>
    <w:p w:rsidR="0044024A" w:rsidRPr="000A0351" w:rsidRDefault="00631AC9" w:rsidP="002D50D7">
      <w:pPr>
        <w:pStyle w:val="a3"/>
        <w:numPr>
          <w:ilvl w:val="0"/>
          <w:numId w:val="12"/>
        </w:numPr>
        <w:tabs>
          <w:tab w:val="center" w:pos="1296"/>
          <w:tab w:val="center" w:pos="3309"/>
          <w:tab w:val="center" w:pos="5484"/>
          <w:tab w:val="center" w:pos="7492"/>
          <w:tab w:val="right" w:pos="10464"/>
        </w:tabs>
        <w:spacing w:after="0" w:line="276" w:lineRule="auto"/>
        <w:ind w:left="426" w:right="146" w:hanging="426"/>
        <w:rPr>
          <w:color w:val="auto"/>
          <w:sz w:val="24"/>
          <w:szCs w:val="24"/>
        </w:rPr>
      </w:pPr>
      <w:r w:rsidRPr="000A0351">
        <w:rPr>
          <w:color w:val="auto"/>
          <w:sz w:val="24"/>
          <w:szCs w:val="24"/>
        </w:rPr>
        <w:t xml:space="preserve">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44024A" w:rsidRPr="000A0351" w:rsidRDefault="00631AC9" w:rsidP="002D50D7">
      <w:pPr>
        <w:pStyle w:val="a3"/>
        <w:numPr>
          <w:ilvl w:val="0"/>
          <w:numId w:val="12"/>
        </w:numPr>
        <w:tabs>
          <w:tab w:val="center" w:pos="1296"/>
          <w:tab w:val="center" w:pos="3309"/>
          <w:tab w:val="center" w:pos="5484"/>
          <w:tab w:val="center" w:pos="7492"/>
          <w:tab w:val="right" w:pos="10464"/>
        </w:tabs>
        <w:spacing w:after="0" w:line="276" w:lineRule="auto"/>
        <w:ind w:left="426" w:right="146" w:hanging="426"/>
        <w:rPr>
          <w:color w:val="auto"/>
          <w:sz w:val="24"/>
          <w:szCs w:val="24"/>
        </w:rPr>
      </w:pPr>
      <w:r w:rsidRPr="000A0351">
        <w:rPr>
          <w:color w:val="auto"/>
          <w:sz w:val="24"/>
          <w:szCs w:val="24"/>
        </w:rPr>
        <w:t xml:space="preserve">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44024A" w:rsidRPr="000A0351" w:rsidRDefault="00631AC9" w:rsidP="002D50D7">
      <w:pPr>
        <w:pStyle w:val="a3"/>
        <w:numPr>
          <w:ilvl w:val="0"/>
          <w:numId w:val="12"/>
        </w:numPr>
        <w:tabs>
          <w:tab w:val="center" w:pos="1296"/>
          <w:tab w:val="center" w:pos="3309"/>
          <w:tab w:val="center" w:pos="5484"/>
          <w:tab w:val="center" w:pos="7492"/>
          <w:tab w:val="right" w:pos="10464"/>
        </w:tabs>
        <w:spacing w:after="0" w:line="276" w:lineRule="auto"/>
        <w:ind w:left="426" w:right="146" w:hanging="426"/>
        <w:rPr>
          <w:color w:val="auto"/>
          <w:sz w:val="24"/>
          <w:szCs w:val="24"/>
        </w:rPr>
      </w:pPr>
      <w:r w:rsidRPr="000A0351">
        <w:rPr>
          <w:color w:val="auto"/>
          <w:sz w:val="24"/>
          <w:szCs w:val="24"/>
        </w:rPr>
        <w:t xml:space="preserve">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rsidR="0044024A" w:rsidRPr="000A0351" w:rsidRDefault="00631AC9" w:rsidP="002D50D7">
      <w:pPr>
        <w:pStyle w:val="a3"/>
        <w:numPr>
          <w:ilvl w:val="0"/>
          <w:numId w:val="12"/>
        </w:numPr>
        <w:tabs>
          <w:tab w:val="center" w:pos="1296"/>
          <w:tab w:val="center" w:pos="3309"/>
          <w:tab w:val="center" w:pos="5484"/>
          <w:tab w:val="center" w:pos="7492"/>
          <w:tab w:val="right" w:pos="10464"/>
        </w:tabs>
        <w:spacing w:after="0" w:line="276" w:lineRule="auto"/>
        <w:ind w:left="426" w:right="146" w:hanging="426"/>
        <w:rPr>
          <w:color w:val="auto"/>
          <w:sz w:val="24"/>
          <w:szCs w:val="24"/>
        </w:rPr>
      </w:pPr>
      <w:r w:rsidRPr="000A0351">
        <w:rPr>
          <w:color w:val="auto"/>
          <w:sz w:val="24"/>
          <w:szCs w:val="24"/>
        </w:rP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44024A" w:rsidRPr="000A0351" w:rsidRDefault="00631AC9" w:rsidP="002D50D7">
      <w:pPr>
        <w:pStyle w:val="a3"/>
        <w:numPr>
          <w:ilvl w:val="0"/>
          <w:numId w:val="12"/>
        </w:numPr>
        <w:tabs>
          <w:tab w:val="center" w:pos="1296"/>
          <w:tab w:val="center" w:pos="3309"/>
          <w:tab w:val="center" w:pos="5484"/>
          <w:tab w:val="center" w:pos="7492"/>
          <w:tab w:val="right" w:pos="10464"/>
        </w:tabs>
        <w:spacing w:after="0" w:line="276" w:lineRule="auto"/>
        <w:ind w:left="426" w:right="146" w:hanging="426"/>
        <w:rPr>
          <w:color w:val="auto"/>
          <w:sz w:val="24"/>
          <w:szCs w:val="24"/>
        </w:rPr>
      </w:pPr>
      <w:r w:rsidRPr="000A0351">
        <w:rPr>
          <w:color w:val="auto"/>
          <w:sz w:val="24"/>
          <w:szCs w:val="24"/>
        </w:rPr>
        <w:t xml:space="preserve">ребенок владеет средствами общения и </w:t>
      </w:r>
      <w:r w:rsidR="0044024A" w:rsidRPr="000A0351">
        <w:rPr>
          <w:color w:val="auto"/>
          <w:sz w:val="24"/>
          <w:szCs w:val="24"/>
        </w:rPr>
        <w:t>способами взаимодействия со взрослыми,</w:t>
      </w:r>
      <w:r w:rsidRPr="000A0351">
        <w:rPr>
          <w:color w:val="auto"/>
          <w:sz w:val="24"/>
          <w:szCs w:val="24"/>
        </w:rPr>
        <w:t xml:space="preserve">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rsidR="0044024A" w:rsidRPr="000A0351" w:rsidRDefault="00631AC9" w:rsidP="002D50D7">
      <w:pPr>
        <w:pStyle w:val="a3"/>
        <w:numPr>
          <w:ilvl w:val="0"/>
          <w:numId w:val="12"/>
        </w:numPr>
        <w:tabs>
          <w:tab w:val="center" w:pos="1296"/>
          <w:tab w:val="center" w:pos="3309"/>
          <w:tab w:val="center" w:pos="5484"/>
          <w:tab w:val="center" w:pos="7492"/>
          <w:tab w:val="right" w:pos="10464"/>
        </w:tabs>
        <w:spacing w:after="0" w:line="276" w:lineRule="auto"/>
        <w:ind w:left="426" w:right="146" w:hanging="426"/>
        <w:rPr>
          <w:color w:val="auto"/>
          <w:sz w:val="24"/>
          <w:szCs w:val="24"/>
        </w:rPr>
      </w:pPr>
      <w:r w:rsidRPr="000A0351">
        <w:rPr>
          <w:color w:val="auto"/>
          <w:sz w:val="24"/>
          <w:szCs w:val="24"/>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242BD2" w:rsidRPr="000A0351" w:rsidRDefault="00631AC9" w:rsidP="002D50D7">
      <w:pPr>
        <w:pStyle w:val="a3"/>
        <w:numPr>
          <w:ilvl w:val="0"/>
          <w:numId w:val="12"/>
        </w:numPr>
        <w:tabs>
          <w:tab w:val="center" w:pos="1296"/>
          <w:tab w:val="center" w:pos="3309"/>
          <w:tab w:val="center" w:pos="5484"/>
          <w:tab w:val="center" w:pos="7492"/>
          <w:tab w:val="right" w:pos="10464"/>
        </w:tabs>
        <w:spacing w:after="0" w:line="276" w:lineRule="auto"/>
        <w:ind w:left="426" w:right="146" w:hanging="426"/>
        <w:rPr>
          <w:color w:val="auto"/>
          <w:sz w:val="24"/>
          <w:szCs w:val="24"/>
        </w:rPr>
      </w:pPr>
      <w:r w:rsidRPr="000A0351">
        <w:rPr>
          <w:color w:val="auto"/>
          <w:sz w:val="24"/>
          <w:szCs w:val="24"/>
        </w:rPr>
        <w:t xml:space="preserve">ребенок стремится сохранять позитивную самооценку;  </w:t>
      </w:r>
    </w:p>
    <w:p w:rsidR="0044024A" w:rsidRPr="000A0351" w:rsidRDefault="00631AC9" w:rsidP="002D50D7">
      <w:pPr>
        <w:pStyle w:val="a3"/>
        <w:numPr>
          <w:ilvl w:val="0"/>
          <w:numId w:val="12"/>
        </w:numPr>
        <w:spacing w:after="0" w:line="276" w:lineRule="auto"/>
        <w:ind w:left="426" w:right="146" w:hanging="426"/>
        <w:rPr>
          <w:color w:val="auto"/>
          <w:sz w:val="24"/>
          <w:szCs w:val="24"/>
        </w:rPr>
      </w:pPr>
      <w:r w:rsidRPr="000A0351">
        <w:rPr>
          <w:color w:val="auto"/>
          <w:sz w:val="24"/>
          <w:szCs w:val="24"/>
        </w:rPr>
        <w:t xml:space="preserve">ребенок проявляет положительное отношение к миру, разным видам труда, другим людям и самому себе;  </w:t>
      </w:r>
    </w:p>
    <w:p w:rsidR="00242BD2" w:rsidRPr="000A0351" w:rsidRDefault="00631AC9" w:rsidP="002D50D7">
      <w:pPr>
        <w:pStyle w:val="a3"/>
        <w:numPr>
          <w:ilvl w:val="0"/>
          <w:numId w:val="12"/>
        </w:numPr>
        <w:spacing w:after="0" w:line="276" w:lineRule="auto"/>
        <w:ind w:left="426" w:right="146" w:hanging="426"/>
        <w:rPr>
          <w:color w:val="auto"/>
          <w:sz w:val="24"/>
          <w:szCs w:val="24"/>
        </w:rPr>
      </w:pPr>
      <w:r w:rsidRPr="000A0351">
        <w:rPr>
          <w:color w:val="auto"/>
          <w:sz w:val="24"/>
          <w:szCs w:val="24"/>
        </w:rPr>
        <w:t xml:space="preserve">у ребенка выражено стремление заниматься социально значимой деятельностью; ребенок способен откликаться на эмоции близких людей, проявлять эмпатию (сочувствие, сопереживание, содействие); </w:t>
      </w:r>
    </w:p>
    <w:p w:rsidR="0044024A" w:rsidRPr="000A0351" w:rsidRDefault="00631AC9" w:rsidP="002D50D7">
      <w:pPr>
        <w:pStyle w:val="a3"/>
        <w:numPr>
          <w:ilvl w:val="0"/>
          <w:numId w:val="12"/>
        </w:numPr>
        <w:spacing w:after="0" w:line="276" w:lineRule="auto"/>
        <w:ind w:left="426" w:right="146" w:hanging="426"/>
        <w:rPr>
          <w:color w:val="auto"/>
          <w:sz w:val="24"/>
          <w:szCs w:val="24"/>
        </w:rPr>
      </w:pPr>
      <w:r w:rsidRPr="000A0351">
        <w:rPr>
          <w:color w:val="auto"/>
          <w:sz w:val="24"/>
          <w:szCs w:val="24"/>
        </w:rPr>
        <w:t xml:space="preserve">ребенок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44024A" w:rsidRPr="000A0351" w:rsidRDefault="00631AC9" w:rsidP="002D50D7">
      <w:pPr>
        <w:pStyle w:val="a3"/>
        <w:numPr>
          <w:ilvl w:val="0"/>
          <w:numId w:val="12"/>
        </w:numPr>
        <w:spacing w:after="0" w:line="276" w:lineRule="auto"/>
        <w:ind w:left="426" w:right="146" w:hanging="426"/>
        <w:rPr>
          <w:color w:val="auto"/>
          <w:sz w:val="24"/>
          <w:szCs w:val="24"/>
        </w:rPr>
      </w:pPr>
      <w:r w:rsidRPr="000A0351">
        <w:rPr>
          <w:color w:val="auto"/>
          <w:sz w:val="24"/>
          <w:szCs w:val="24"/>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44024A" w:rsidRPr="000A0351" w:rsidRDefault="00631AC9" w:rsidP="002D50D7">
      <w:pPr>
        <w:pStyle w:val="a3"/>
        <w:numPr>
          <w:ilvl w:val="0"/>
          <w:numId w:val="12"/>
        </w:numPr>
        <w:spacing w:after="0" w:line="276" w:lineRule="auto"/>
        <w:ind w:left="426" w:right="146" w:hanging="426"/>
        <w:rPr>
          <w:color w:val="auto"/>
          <w:sz w:val="24"/>
          <w:szCs w:val="24"/>
        </w:rPr>
      </w:pPr>
      <w:r w:rsidRPr="000A0351">
        <w:rPr>
          <w:color w:val="auto"/>
          <w:sz w:val="24"/>
          <w:szCs w:val="24"/>
        </w:rPr>
        <w:t xml:space="preserve">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rsidR="0044024A" w:rsidRPr="000A0351" w:rsidRDefault="00631AC9" w:rsidP="002D50D7">
      <w:pPr>
        <w:pStyle w:val="a3"/>
        <w:numPr>
          <w:ilvl w:val="0"/>
          <w:numId w:val="12"/>
        </w:numPr>
        <w:spacing w:after="0" w:line="276" w:lineRule="auto"/>
        <w:ind w:left="426" w:right="146" w:hanging="426"/>
        <w:rPr>
          <w:color w:val="auto"/>
          <w:sz w:val="24"/>
          <w:szCs w:val="24"/>
        </w:rPr>
      </w:pPr>
      <w:r w:rsidRPr="000A0351">
        <w:rPr>
          <w:color w:val="auto"/>
          <w:sz w:val="24"/>
          <w:szCs w:val="24"/>
        </w:rP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rsidR="0044024A" w:rsidRPr="000A0351" w:rsidRDefault="00631AC9" w:rsidP="002D50D7">
      <w:pPr>
        <w:pStyle w:val="a3"/>
        <w:numPr>
          <w:ilvl w:val="0"/>
          <w:numId w:val="12"/>
        </w:numPr>
        <w:spacing w:after="0" w:line="276" w:lineRule="auto"/>
        <w:ind w:left="426" w:right="146" w:hanging="426"/>
        <w:rPr>
          <w:color w:val="auto"/>
          <w:sz w:val="24"/>
          <w:szCs w:val="24"/>
        </w:rPr>
      </w:pPr>
      <w:r w:rsidRPr="000A0351">
        <w:rPr>
          <w:color w:val="auto"/>
          <w:sz w:val="24"/>
          <w:szCs w:val="24"/>
        </w:rP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w:t>
      </w:r>
    </w:p>
    <w:p w:rsidR="0044024A" w:rsidRPr="000A0351" w:rsidRDefault="00631AC9" w:rsidP="002D50D7">
      <w:pPr>
        <w:pStyle w:val="a3"/>
        <w:numPr>
          <w:ilvl w:val="0"/>
          <w:numId w:val="12"/>
        </w:numPr>
        <w:spacing w:after="0" w:line="276" w:lineRule="auto"/>
        <w:ind w:left="426" w:right="146" w:hanging="426"/>
        <w:rPr>
          <w:color w:val="auto"/>
          <w:sz w:val="24"/>
          <w:szCs w:val="24"/>
        </w:rPr>
      </w:pPr>
      <w:r w:rsidRPr="000A0351">
        <w:rPr>
          <w:color w:val="auto"/>
          <w:sz w:val="24"/>
          <w:szCs w:val="24"/>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w:t>
      </w:r>
      <w:r w:rsidRPr="000A0351">
        <w:rPr>
          <w:color w:val="auto"/>
          <w:sz w:val="24"/>
          <w:szCs w:val="24"/>
        </w:rPr>
        <w:lastRenderedPageBreak/>
        <w:t xml:space="preserve">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44024A" w:rsidRPr="000A0351" w:rsidRDefault="00631AC9" w:rsidP="002D50D7">
      <w:pPr>
        <w:pStyle w:val="a3"/>
        <w:numPr>
          <w:ilvl w:val="0"/>
          <w:numId w:val="12"/>
        </w:numPr>
        <w:spacing w:after="0" w:line="276" w:lineRule="auto"/>
        <w:ind w:left="426" w:right="146" w:hanging="426"/>
        <w:rPr>
          <w:color w:val="auto"/>
          <w:sz w:val="24"/>
          <w:szCs w:val="24"/>
        </w:rPr>
      </w:pPr>
      <w:r w:rsidRPr="000A0351">
        <w:rPr>
          <w:color w:val="auto"/>
          <w:sz w:val="24"/>
          <w:szCs w:val="24"/>
        </w:rPr>
        <w:t xml:space="preserve">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rsidR="00242BD2" w:rsidRPr="000A0351" w:rsidRDefault="00631AC9" w:rsidP="002D50D7">
      <w:pPr>
        <w:pStyle w:val="a3"/>
        <w:numPr>
          <w:ilvl w:val="0"/>
          <w:numId w:val="12"/>
        </w:numPr>
        <w:spacing w:after="0" w:line="276" w:lineRule="auto"/>
        <w:ind w:left="426" w:right="146" w:hanging="426"/>
        <w:rPr>
          <w:color w:val="auto"/>
          <w:sz w:val="24"/>
          <w:szCs w:val="24"/>
        </w:rPr>
      </w:pPr>
      <w:r w:rsidRPr="000A0351">
        <w:rPr>
          <w:color w:val="auto"/>
          <w:sz w:val="24"/>
          <w:szCs w:val="24"/>
        </w:rPr>
        <w:t xml:space="preserve">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w:t>
      </w:r>
      <w:r w:rsidR="0044024A" w:rsidRPr="000A0351">
        <w:rPr>
          <w:color w:val="auto"/>
          <w:sz w:val="24"/>
          <w:szCs w:val="24"/>
        </w:rPr>
        <w:t>тому подобное</w:t>
      </w:r>
      <w:r w:rsidRPr="000A0351">
        <w:rPr>
          <w:color w:val="auto"/>
          <w:sz w:val="24"/>
          <w:szCs w:val="24"/>
        </w:rPr>
        <w:t xml:space="preserve">; </w:t>
      </w:r>
    </w:p>
    <w:p w:rsidR="0044024A" w:rsidRPr="000A0351" w:rsidRDefault="00631AC9" w:rsidP="002D50D7">
      <w:pPr>
        <w:pStyle w:val="a3"/>
        <w:numPr>
          <w:ilvl w:val="0"/>
          <w:numId w:val="12"/>
        </w:numPr>
        <w:spacing w:after="0" w:line="276" w:lineRule="auto"/>
        <w:ind w:left="426" w:right="146" w:hanging="426"/>
        <w:rPr>
          <w:color w:val="auto"/>
          <w:sz w:val="24"/>
          <w:szCs w:val="24"/>
        </w:rPr>
      </w:pPr>
      <w:r w:rsidRPr="000A0351">
        <w:rPr>
          <w:color w:val="auto"/>
          <w:sz w:val="24"/>
          <w:szCs w:val="24"/>
        </w:rP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w:t>
      </w:r>
      <w:r w:rsidR="0044024A" w:rsidRPr="000A0351">
        <w:rPr>
          <w:color w:val="auto"/>
          <w:sz w:val="24"/>
          <w:szCs w:val="24"/>
        </w:rPr>
        <w:t>угое</w:t>
      </w:r>
      <w:r w:rsidRPr="000A0351">
        <w:rPr>
          <w:color w:val="auto"/>
          <w:sz w:val="24"/>
          <w:szCs w:val="24"/>
        </w:rPr>
        <w:t xml:space="preserve">; </w:t>
      </w:r>
    </w:p>
    <w:p w:rsidR="0044024A" w:rsidRPr="000A0351" w:rsidRDefault="00631AC9" w:rsidP="002D50D7">
      <w:pPr>
        <w:pStyle w:val="a3"/>
        <w:numPr>
          <w:ilvl w:val="0"/>
          <w:numId w:val="12"/>
        </w:numPr>
        <w:spacing w:after="0" w:line="276" w:lineRule="auto"/>
        <w:ind w:left="426" w:right="146" w:hanging="426"/>
        <w:rPr>
          <w:color w:val="auto"/>
          <w:sz w:val="24"/>
          <w:szCs w:val="24"/>
        </w:rPr>
      </w:pPr>
      <w:r w:rsidRPr="000A0351">
        <w:rPr>
          <w:color w:val="auto"/>
          <w:sz w:val="24"/>
          <w:szCs w:val="24"/>
        </w:rPr>
        <w:t xml:space="preserve">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w:t>
      </w:r>
    </w:p>
    <w:p w:rsidR="0044024A" w:rsidRPr="000A0351" w:rsidRDefault="00631AC9" w:rsidP="002D50D7">
      <w:pPr>
        <w:pStyle w:val="a3"/>
        <w:numPr>
          <w:ilvl w:val="0"/>
          <w:numId w:val="12"/>
        </w:numPr>
        <w:spacing w:after="0" w:line="276" w:lineRule="auto"/>
        <w:ind w:left="426" w:right="146" w:hanging="426"/>
        <w:rPr>
          <w:color w:val="auto"/>
          <w:sz w:val="24"/>
          <w:szCs w:val="24"/>
        </w:rPr>
      </w:pPr>
      <w:r w:rsidRPr="000A0351">
        <w:rPr>
          <w:color w:val="auto"/>
          <w:sz w:val="24"/>
          <w:szCs w:val="24"/>
        </w:rPr>
        <w:t xml:space="preserve">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rsidR="0044024A" w:rsidRPr="000A0351" w:rsidRDefault="00631AC9" w:rsidP="002D50D7">
      <w:pPr>
        <w:pStyle w:val="a3"/>
        <w:numPr>
          <w:ilvl w:val="0"/>
          <w:numId w:val="12"/>
        </w:numPr>
        <w:spacing w:after="0" w:line="276" w:lineRule="auto"/>
        <w:ind w:left="426" w:right="146" w:hanging="426"/>
        <w:rPr>
          <w:color w:val="auto"/>
          <w:sz w:val="24"/>
          <w:szCs w:val="24"/>
        </w:rPr>
      </w:pPr>
      <w:r w:rsidRPr="000A0351">
        <w:rPr>
          <w:color w:val="auto"/>
          <w:sz w:val="24"/>
          <w:szCs w:val="24"/>
        </w:rPr>
        <w:t xml:space="preserve">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rsidR="0044024A" w:rsidRPr="000A0351" w:rsidRDefault="00631AC9" w:rsidP="002D50D7">
      <w:pPr>
        <w:pStyle w:val="a3"/>
        <w:numPr>
          <w:ilvl w:val="0"/>
          <w:numId w:val="12"/>
        </w:numPr>
        <w:spacing w:after="0" w:line="276" w:lineRule="auto"/>
        <w:ind w:left="426" w:right="146" w:hanging="426"/>
        <w:rPr>
          <w:color w:val="auto"/>
          <w:sz w:val="24"/>
          <w:szCs w:val="24"/>
        </w:rPr>
      </w:pPr>
      <w:r w:rsidRPr="000A0351">
        <w:rPr>
          <w:color w:val="auto"/>
          <w:sz w:val="24"/>
          <w:szCs w:val="24"/>
        </w:rPr>
        <w:t xml:space="preserve">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44024A" w:rsidRPr="000A0351" w:rsidRDefault="00631AC9" w:rsidP="002D50D7">
      <w:pPr>
        <w:pStyle w:val="a3"/>
        <w:numPr>
          <w:ilvl w:val="0"/>
          <w:numId w:val="12"/>
        </w:numPr>
        <w:spacing w:after="0" w:line="276" w:lineRule="auto"/>
        <w:ind w:left="426" w:right="146" w:hanging="426"/>
        <w:rPr>
          <w:color w:val="auto"/>
          <w:sz w:val="24"/>
          <w:szCs w:val="24"/>
        </w:rPr>
      </w:pPr>
      <w:r w:rsidRPr="000A0351">
        <w:rPr>
          <w:color w:val="auto"/>
          <w:sz w:val="24"/>
          <w:szCs w:val="24"/>
        </w:rPr>
        <w:t xml:space="preserve">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rsidR="0044024A" w:rsidRPr="000A0351" w:rsidRDefault="00631AC9" w:rsidP="002D50D7">
      <w:pPr>
        <w:pStyle w:val="a3"/>
        <w:numPr>
          <w:ilvl w:val="0"/>
          <w:numId w:val="12"/>
        </w:numPr>
        <w:spacing w:after="0" w:line="276" w:lineRule="auto"/>
        <w:ind w:left="426" w:right="146" w:hanging="426"/>
        <w:rPr>
          <w:color w:val="auto"/>
          <w:sz w:val="24"/>
          <w:szCs w:val="24"/>
        </w:rPr>
      </w:pPr>
      <w:r w:rsidRPr="000A0351">
        <w:rPr>
          <w:color w:val="auto"/>
          <w:sz w:val="24"/>
          <w:szCs w:val="24"/>
        </w:rPr>
        <w:t xml:space="preserve">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 </w:t>
      </w:r>
    </w:p>
    <w:p w:rsidR="00242BD2" w:rsidRPr="000A0351" w:rsidRDefault="00631AC9" w:rsidP="002D50D7">
      <w:pPr>
        <w:pStyle w:val="a3"/>
        <w:numPr>
          <w:ilvl w:val="0"/>
          <w:numId w:val="12"/>
        </w:numPr>
        <w:spacing w:after="0" w:line="276" w:lineRule="auto"/>
        <w:ind w:left="426" w:right="146" w:hanging="426"/>
        <w:rPr>
          <w:color w:val="auto"/>
          <w:sz w:val="24"/>
          <w:szCs w:val="24"/>
        </w:rPr>
      </w:pPr>
      <w:r w:rsidRPr="000A0351">
        <w:rPr>
          <w:color w:val="auto"/>
          <w:sz w:val="24"/>
          <w:szCs w:val="24"/>
        </w:rPr>
        <w:t xml:space="preserve">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44024A" w:rsidRPr="000A0351" w:rsidRDefault="00631AC9" w:rsidP="002D50D7">
      <w:pPr>
        <w:pStyle w:val="a3"/>
        <w:numPr>
          <w:ilvl w:val="0"/>
          <w:numId w:val="12"/>
        </w:numPr>
        <w:spacing w:after="0" w:line="276" w:lineRule="auto"/>
        <w:ind w:left="426" w:right="146" w:hanging="426"/>
        <w:rPr>
          <w:color w:val="auto"/>
          <w:sz w:val="24"/>
          <w:szCs w:val="24"/>
        </w:rPr>
      </w:pPr>
      <w:r w:rsidRPr="000A0351">
        <w:rPr>
          <w:color w:val="auto"/>
          <w:sz w:val="24"/>
          <w:szCs w:val="24"/>
        </w:rPr>
        <w:t xml:space="preserve">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rsidR="00C17B7C" w:rsidRPr="000A0351" w:rsidRDefault="00631AC9" w:rsidP="002D50D7">
      <w:pPr>
        <w:pStyle w:val="a3"/>
        <w:numPr>
          <w:ilvl w:val="0"/>
          <w:numId w:val="12"/>
        </w:numPr>
        <w:spacing w:after="0" w:line="276" w:lineRule="auto"/>
        <w:ind w:left="426" w:right="146" w:hanging="426"/>
        <w:rPr>
          <w:color w:val="auto"/>
          <w:sz w:val="24"/>
          <w:szCs w:val="24"/>
        </w:rPr>
      </w:pPr>
      <w:r w:rsidRPr="000A0351">
        <w:rPr>
          <w:color w:val="auto"/>
          <w:sz w:val="24"/>
          <w:szCs w:val="24"/>
        </w:rPr>
        <w:t xml:space="preserve">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 </w:t>
      </w:r>
    </w:p>
    <w:p w:rsidR="00233FBD" w:rsidRPr="000A0351" w:rsidRDefault="00233FBD" w:rsidP="00233FBD">
      <w:pPr>
        <w:pStyle w:val="a3"/>
        <w:spacing w:after="0" w:line="276" w:lineRule="auto"/>
        <w:ind w:left="426" w:right="146" w:firstLine="0"/>
        <w:rPr>
          <w:color w:val="auto"/>
          <w:sz w:val="24"/>
          <w:szCs w:val="24"/>
        </w:rPr>
      </w:pPr>
    </w:p>
    <w:p w:rsidR="00C17B7C" w:rsidRPr="000A0351" w:rsidRDefault="00C17B7C" w:rsidP="00233FBD">
      <w:pPr>
        <w:spacing w:after="0" w:line="276" w:lineRule="auto"/>
        <w:ind w:left="0" w:right="146" w:firstLine="0"/>
        <w:rPr>
          <w:i/>
          <w:color w:val="auto"/>
          <w:sz w:val="24"/>
          <w:szCs w:val="24"/>
        </w:rPr>
      </w:pPr>
      <w:r w:rsidRPr="000A0351">
        <w:rPr>
          <w:b/>
          <w:color w:val="auto"/>
          <w:sz w:val="24"/>
          <w:szCs w:val="24"/>
        </w:rPr>
        <w:t>1.</w:t>
      </w:r>
      <w:r w:rsidR="00285C6B" w:rsidRPr="000A0351">
        <w:rPr>
          <w:b/>
          <w:color w:val="auto"/>
          <w:sz w:val="24"/>
          <w:szCs w:val="24"/>
        </w:rPr>
        <w:t>3</w:t>
      </w:r>
      <w:r w:rsidRPr="000A0351">
        <w:rPr>
          <w:b/>
          <w:color w:val="auto"/>
          <w:sz w:val="24"/>
          <w:szCs w:val="24"/>
        </w:rPr>
        <w:t xml:space="preserve">. Планируемые </w:t>
      </w:r>
      <w:r w:rsidR="008B5A75" w:rsidRPr="000A0351">
        <w:rPr>
          <w:b/>
          <w:color w:val="auto"/>
          <w:sz w:val="24"/>
          <w:szCs w:val="24"/>
        </w:rPr>
        <w:t>результаты освоения Программы МК</w:t>
      </w:r>
      <w:r w:rsidRPr="000A0351">
        <w:rPr>
          <w:b/>
          <w:color w:val="auto"/>
          <w:sz w:val="24"/>
          <w:szCs w:val="24"/>
        </w:rPr>
        <w:t xml:space="preserve">ДОУ </w:t>
      </w:r>
      <w:r w:rsidRPr="000A0351">
        <w:rPr>
          <w:b/>
          <w:i/>
          <w:color w:val="auto"/>
          <w:sz w:val="24"/>
          <w:szCs w:val="24"/>
        </w:rPr>
        <w:t>(часть, формируемая участниками образовательных отношений).</w:t>
      </w:r>
    </w:p>
    <w:p w:rsidR="00F02D27" w:rsidRPr="000A0351" w:rsidRDefault="00C17B7C" w:rsidP="00233FBD">
      <w:pPr>
        <w:spacing w:after="0" w:line="276" w:lineRule="auto"/>
        <w:ind w:left="0" w:right="147" w:firstLine="0"/>
        <w:rPr>
          <w:color w:val="auto"/>
          <w:sz w:val="24"/>
          <w:szCs w:val="24"/>
        </w:rPr>
      </w:pPr>
      <w:r w:rsidRPr="000A0351">
        <w:rPr>
          <w:color w:val="auto"/>
          <w:sz w:val="24"/>
          <w:szCs w:val="24"/>
        </w:rPr>
        <w:t xml:space="preserve">           </w:t>
      </w:r>
      <w:r w:rsidR="00F02D27" w:rsidRPr="000A0351">
        <w:rPr>
          <w:color w:val="auto"/>
          <w:sz w:val="24"/>
          <w:szCs w:val="24"/>
        </w:rPr>
        <w:t>Целевые ориентиры программы «Юный эколог» С.</w:t>
      </w:r>
      <w:r w:rsidR="008B5A75" w:rsidRPr="000A0351">
        <w:rPr>
          <w:color w:val="auto"/>
          <w:sz w:val="24"/>
          <w:szCs w:val="24"/>
        </w:rPr>
        <w:t xml:space="preserve"> </w:t>
      </w:r>
      <w:r w:rsidR="00F02D27" w:rsidRPr="000A0351">
        <w:rPr>
          <w:color w:val="auto"/>
          <w:sz w:val="24"/>
          <w:szCs w:val="24"/>
        </w:rPr>
        <w:t>Н.</w:t>
      </w:r>
      <w:r w:rsidR="008B5A75" w:rsidRPr="000A0351">
        <w:rPr>
          <w:color w:val="auto"/>
          <w:sz w:val="24"/>
          <w:szCs w:val="24"/>
        </w:rPr>
        <w:t xml:space="preserve"> </w:t>
      </w:r>
      <w:r w:rsidR="00F02D27" w:rsidRPr="000A0351">
        <w:rPr>
          <w:color w:val="auto"/>
          <w:sz w:val="24"/>
          <w:szCs w:val="24"/>
        </w:rPr>
        <w:t>Николаевой базируются на положениях ФГОС ДО (пункт 4.6).</w:t>
      </w:r>
    </w:p>
    <w:p w:rsidR="00814800" w:rsidRPr="000A0351" w:rsidRDefault="00814800" w:rsidP="00233FBD">
      <w:pPr>
        <w:spacing w:after="0" w:line="276" w:lineRule="auto"/>
        <w:ind w:left="0" w:right="147" w:firstLine="0"/>
        <w:rPr>
          <w:b/>
          <w:color w:val="auto"/>
          <w:sz w:val="24"/>
          <w:szCs w:val="24"/>
        </w:rPr>
      </w:pPr>
      <w:r w:rsidRPr="000A0351">
        <w:rPr>
          <w:b/>
          <w:color w:val="auto"/>
          <w:sz w:val="24"/>
          <w:szCs w:val="24"/>
        </w:rPr>
        <w:t xml:space="preserve">       Планируемые результаты</w:t>
      </w:r>
      <w:r w:rsidR="00C17B7C" w:rsidRPr="000A0351">
        <w:rPr>
          <w:b/>
          <w:color w:val="auto"/>
          <w:sz w:val="24"/>
          <w:szCs w:val="24"/>
        </w:rPr>
        <w:t xml:space="preserve"> </w:t>
      </w:r>
      <w:r w:rsidRPr="000A0351">
        <w:rPr>
          <w:b/>
          <w:color w:val="auto"/>
          <w:sz w:val="24"/>
          <w:szCs w:val="24"/>
        </w:rPr>
        <w:t>на этапе завершения освоения программы «Юный эколог».</w:t>
      </w:r>
    </w:p>
    <w:p w:rsidR="00814800" w:rsidRPr="000A0351" w:rsidRDefault="00814800" w:rsidP="00814800">
      <w:pPr>
        <w:spacing w:after="0" w:line="276" w:lineRule="auto"/>
        <w:ind w:left="0" w:right="147" w:firstLine="0"/>
        <w:rPr>
          <w:b/>
          <w:color w:val="auto"/>
          <w:sz w:val="24"/>
          <w:szCs w:val="24"/>
        </w:rPr>
      </w:pPr>
      <w:r w:rsidRPr="000A0351">
        <w:rPr>
          <w:color w:val="auto"/>
          <w:sz w:val="24"/>
          <w:szCs w:val="24"/>
        </w:rPr>
        <w:t xml:space="preserve">      </w:t>
      </w:r>
      <w:r w:rsidR="00C17B7C" w:rsidRPr="000A0351">
        <w:rPr>
          <w:color w:val="auto"/>
          <w:sz w:val="24"/>
          <w:szCs w:val="24"/>
        </w:rPr>
        <w:t xml:space="preserve"> </w:t>
      </w:r>
      <w:r w:rsidRPr="000A0351">
        <w:rPr>
          <w:b/>
          <w:color w:val="auto"/>
          <w:sz w:val="24"/>
          <w:szCs w:val="24"/>
        </w:rPr>
        <w:t>К</w:t>
      </w:r>
      <w:r w:rsidR="00C17B7C" w:rsidRPr="000A0351">
        <w:rPr>
          <w:b/>
          <w:color w:val="auto"/>
          <w:sz w:val="24"/>
          <w:szCs w:val="24"/>
        </w:rPr>
        <w:t xml:space="preserve"> концу дошкольного возраста</w:t>
      </w:r>
      <w:r w:rsidRPr="000A0351">
        <w:rPr>
          <w:b/>
          <w:color w:val="auto"/>
          <w:sz w:val="24"/>
          <w:szCs w:val="24"/>
        </w:rPr>
        <w:t>:</w:t>
      </w:r>
    </w:p>
    <w:p w:rsidR="00233FBD" w:rsidRPr="000A0351" w:rsidRDefault="00814800" w:rsidP="00C43675">
      <w:pPr>
        <w:pStyle w:val="a3"/>
        <w:numPr>
          <w:ilvl w:val="0"/>
          <w:numId w:val="132"/>
        </w:numPr>
        <w:spacing w:after="0" w:line="276" w:lineRule="auto"/>
        <w:ind w:left="426" w:right="147"/>
        <w:rPr>
          <w:rFonts w:eastAsia="Calibri"/>
          <w:color w:val="auto"/>
          <w:sz w:val="24"/>
          <w:szCs w:val="24"/>
        </w:rPr>
      </w:pPr>
      <w:r w:rsidRPr="000A0351">
        <w:rPr>
          <w:rFonts w:eastAsia="Calibri"/>
          <w:color w:val="auto"/>
          <w:sz w:val="24"/>
          <w:szCs w:val="24"/>
        </w:rPr>
        <w:t>ребенок проявляет интерес к сведениям о Вселенной: он охотно включается в наблюдения за небом, с интересом участвует в занятиях с глобусом и другими моделями, слушает рассказ взрослого, задает вопросы</w:t>
      </w:r>
      <w:r w:rsidR="001C1C47" w:rsidRPr="000A0351">
        <w:rPr>
          <w:rFonts w:eastAsia="Calibri"/>
          <w:color w:val="auto"/>
          <w:sz w:val="24"/>
          <w:szCs w:val="24"/>
        </w:rPr>
        <w:t>, отражает свои впечатления о Вселенной в рисунках;</w:t>
      </w:r>
    </w:p>
    <w:p w:rsidR="001C1C47" w:rsidRPr="000A0351" w:rsidRDefault="001C1C47" w:rsidP="00C43675">
      <w:pPr>
        <w:pStyle w:val="a3"/>
        <w:numPr>
          <w:ilvl w:val="0"/>
          <w:numId w:val="132"/>
        </w:numPr>
        <w:spacing w:after="0" w:line="276" w:lineRule="auto"/>
        <w:ind w:left="426" w:right="147"/>
        <w:rPr>
          <w:rFonts w:eastAsia="Calibri"/>
          <w:color w:val="auto"/>
          <w:sz w:val="24"/>
          <w:szCs w:val="24"/>
        </w:rPr>
      </w:pPr>
      <w:r w:rsidRPr="000A0351">
        <w:rPr>
          <w:rFonts w:eastAsia="Calibri"/>
          <w:color w:val="auto"/>
          <w:sz w:val="24"/>
          <w:szCs w:val="24"/>
        </w:rPr>
        <w:t>ребенок усваивает элементарные представления о свойствах воды; у него развивается познавательный интерес: он с удовольствием участвуют в проведении опытов и игр с водой, снегом, льдом, повторяет их самостоятельно в домашних условиях, задает вопросы о воде;</w:t>
      </w:r>
    </w:p>
    <w:p w:rsidR="001C1C47" w:rsidRPr="000A0351" w:rsidRDefault="008B1CA1" w:rsidP="00C43675">
      <w:pPr>
        <w:pStyle w:val="a3"/>
        <w:numPr>
          <w:ilvl w:val="0"/>
          <w:numId w:val="132"/>
        </w:numPr>
        <w:spacing w:after="0" w:line="276" w:lineRule="auto"/>
        <w:ind w:left="426" w:right="147"/>
        <w:rPr>
          <w:rFonts w:eastAsia="Calibri"/>
          <w:color w:val="auto"/>
          <w:sz w:val="24"/>
          <w:szCs w:val="24"/>
        </w:rPr>
      </w:pPr>
      <w:r w:rsidRPr="000A0351">
        <w:rPr>
          <w:rFonts w:eastAsia="Calibri"/>
          <w:color w:val="auto"/>
          <w:sz w:val="24"/>
          <w:szCs w:val="24"/>
        </w:rPr>
        <w:t>ребенок усваивает элементарные представления о свойствах воздуха;</w:t>
      </w:r>
      <w:r w:rsidR="001C1C47" w:rsidRPr="000A0351">
        <w:rPr>
          <w:rFonts w:eastAsia="Calibri"/>
          <w:color w:val="auto"/>
          <w:sz w:val="24"/>
          <w:szCs w:val="24"/>
        </w:rPr>
        <w:t xml:space="preserve"> проявля</w:t>
      </w:r>
      <w:r w:rsidRPr="000A0351">
        <w:rPr>
          <w:rFonts w:eastAsia="Calibri"/>
          <w:color w:val="auto"/>
          <w:sz w:val="24"/>
          <w:szCs w:val="24"/>
        </w:rPr>
        <w:t>е</w:t>
      </w:r>
      <w:r w:rsidR="001C1C47" w:rsidRPr="000A0351">
        <w:rPr>
          <w:rFonts w:eastAsia="Calibri"/>
          <w:color w:val="auto"/>
          <w:sz w:val="24"/>
          <w:szCs w:val="24"/>
        </w:rPr>
        <w:t>т познавательный интерес, выража</w:t>
      </w:r>
      <w:r w:rsidRPr="000A0351">
        <w:rPr>
          <w:rFonts w:eastAsia="Calibri"/>
          <w:color w:val="auto"/>
          <w:sz w:val="24"/>
          <w:szCs w:val="24"/>
        </w:rPr>
        <w:t>е</w:t>
      </w:r>
      <w:r w:rsidR="001C1C47" w:rsidRPr="000A0351">
        <w:rPr>
          <w:rFonts w:eastAsia="Calibri"/>
          <w:color w:val="auto"/>
          <w:sz w:val="24"/>
          <w:szCs w:val="24"/>
        </w:rPr>
        <w:t>т желание участвовать в проведении опытов с воздухом</w:t>
      </w:r>
      <w:r w:rsidRPr="000A0351">
        <w:rPr>
          <w:rFonts w:eastAsia="Calibri"/>
          <w:color w:val="auto"/>
          <w:sz w:val="24"/>
          <w:szCs w:val="24"/>
        </w:rPr>
        <w:t>;</w:t>
      </w:r>
    </w:p>
    <w:p w:rsidR="008B1CA1" w:rsidRPr="000A0351" w:rsidRDefault="008B1CA1" w:rsidP="00C43675">
      <w:pPr>
        <w:pStyle w:val="a3"/>
        <w:numPr>
          <w:ilvl w:val="0"/>
          <w:numId w:val="132"/>
        </w:numPr>
        <w:spacing w:after="0" w:line="276" w:lineRule="auto"/>
        <w:ind w:left="426" w:right="147"/>
        <w:rPr>
          <w:rFonts w:eastAsia="Calibri"/>
          <w:color w:val="auto"/>
          <w:sz w:val="24"/>
          <w:szCs w:val="24"/>
        </w:rPr>
      </w:pPr>
      <w:r w:rsidRPr="000A0351">
        <w:rPr>
          <w:rFonts w:eastAsia="Calibri"/>
          <w:color w:val="auto"/>
          <w:sz w:val="24"/>
          <w:szCs w:val="24"/>
        </w:rPr>
        <w:t>ребенок усваивает элементарные представления о свойствах песка, земли; проявляет познавательный интерес к практическим опытам с разными почвами и камнями, охотно участвует в коллекционировании камней, рисуют на асфальте;</w:t>
      </w:r>
    </w:p>
    <w:p w:rsidR="008B1CA1" w:rsidRPr="000A0351" w:rsidRDefault="008B1CA1" w:rsidP="00C43675">
      <w:pPr>
        <w:pStyle w:val="a3"/>
        <w:numPr>
          <w:ilvl w:val="0"/>
          <w:numId w:val="132"/>
        </w:numPr>
        <w:spacing w:after="0" w:line="276" w:lineRule="auto"/>
        <w:ind w:left="426" w:right="147"/>
        <w:rPr>
          <w:rFonts w:eastAsia="Calibri"/>
          <w:color w:val="auto"/>
          <w:sz w:val="24"/>
          <w:szCs w:val="24"/>
        </w:rPr>
      </w:pPr>
      <w:r w:rsidRPr="000A0351">
        <w:rPr>
          <w:rFonts w:eastAsia="Calibri"/>
          <w:color w:val="auto"/>
          <w:sz w:val="24"/>
          <w:szCs w:val="24"/>
        </w:rPr>
        <w:t>у ребенка сформировано обобщенное представление о временах года; отношение ребенка выражается в познавательном интересе – он с удовольствием участвует в наблюдениях за сезонными изменениями природы, отражает их в календаре;</w:t>
      </w:r>
    </w:p>
    <w:p w:rsidR="008B1CA1" w:rsidRPr="000A0351" w:rsidRDefault="00F1614D" w:rsidP="00C43675">
      <w:pPr>
        <w:pStyle w:val="a3"/>
        <w:numPr>
          <w:ilvl w:val="0"/>
          <w:numId w:val="132"/>
        </w:numPr>
        <w:spacing w:after="0" w:line="276" w:lineRule="auto"/>
        <w:ind w:left="426" w:right="147"/>
        <w:rPr>
          <w:rFonts w:eastAsia="Calibri"/>
          <w:color w:val="auto"/>
          <w:sz w:val="24"/>
          <w:szCs w:val="24"/>
        </w:rPr>
      </w:pPr>
      <w:r w:rsidRPr="000A0351">
        <w:rPr>
          <w:rFonts w:eastAsia="Calibri"/>
          <w:color w:val="auto"/>
          <w:sz w:val="24"/>
          <w:szCs w:val="24"/>
        </w:rPr>
        <w:t>у</w:t>
      </w:r>
      <w:r w:rsidR="008B1CA1" w:rsidRPr="000A0351">
        <w:rPr>
          <w:rFonts w:eastAsia="Calibri"/>
          <w:color w:val="auto"/>
          <w:sz w:val="24"/>
          <w:szCs w:val="24"/>
        </w:rPr>
        <w:t xml:space="preserve"> ребенка развивается познавательный интерес – он самостоятельно рассматривает растения, охотно участвует в коллективных наблюдениях, делает зарисовки в календаре, задает вопросы, слушает рассказы воспитателя; развиваются эстетические чувства, умение замечать и оценивать привлекательные качества комнатных растений: красоту, формы и окраски листьев, вьющихся стеблей, красоту цветущего растения</w:t>
      </w:r>
      <w:r w:rsidRPr="000A0351">
        <w:rPr>
          <w:rFonts w:eastAsia="Calibri"/>
          <w:color w:val="auto"/>
          <w:sz w:val="24"/>
          <w:szCs w:val="24"/>
        </w:rPr>
        <w:t>; ребёнок</w:t>
      </w:r>
      <w:r w:rsidR="008B1CA1" w:rsidRPr="000A0351">
        <w:rPr>
          <w:rFonts w:eastAsia="Calibri"/>
          <w:color w:val="auto"/>
          <w:sz w:val="24"/>
          <w:szCs w:val="24"/>
        </w:rPr>
        <w:t xml:space="preserve"> замеча</w:t>
      </w:r>
      <w:r w:rsidRPr="000A0351">
        <w:rPr>
          <w:rFonts w:eastAsia="Calibri"/>
          <w:color w:val="auto"/>
          <w:sz w:val="24"/>
          <w:szCs w:val="24"/>
        </w:rPr>
        <w:t>е</w:t>
      </w:r>
      <w:r w:rsidR="008B1CA1" w:rsidRPr="000A0351">
        <w:rPr>
          <w:rFonts w:eastAsia="Calibri"/>
          <w:color w:val="auto"/>
          <w:sz w:val="24"/>
          <w:szCs w:val="24"/>
        </w:rPr>
        <w:t>т и</w:t>
      </w:r>
      <w:r w:rsidRPr="000A0351">
        <w:rPr>
          <w:rFonts w:eastAsia="Calibri"/>
          <w:color w:val="auto"/>
          <w:sz w:val="24"/>
          <w:szCs w:val="24"/>
        </w:rPr>
        <w:t xml:space="preserve"> </w:t>
      </w:r>
      <w:r w:rsidR="008B1CA1" w:rsidRPr="000A0351">
        <w:rPr>
          <w:rFonts w:eastAsia="Calibri"/>
          <w:color w:val="auto"/>
          <w:sz w:val="24"/>
          <w:szCs w:val="24"/>
        </w:rPr>
        <w:t>эмоционально реагиру</w:t>
      </w:r>
      <w:r w:rsidRPr="000A0351">
        <w:rPr>
          <w:rFonts w:eastAsia="Calibri"/>
          <w:color w:val="auto"/>
          <w:sz w:val="24"/>
          <w:szCs w:val="24"/>
        </w:rPr>
        <w:t>е</w:t>
      </w:r>
      <w:r w:rsidR="008B1CA1" w:rsidRPr="000A0351">
        <w:rPr>
          <w:rFonts w:eastAsia="Calibri"/>
          <w:color w:val="auto"/>
          <w:sz w:val="24"/>
          <w:szCs w:val="24"/>
        </w:rPr>
        <w:t>т на появившиеся ростки, бутоны, цветы; охотно участву</w:t>
      </w:r>
      <w:r w:rsidRPr="000A0351">
        <w:rPr>
          <w:rFonts w:eastAsia="Calibri"/>
          <w:color w:val="auto"/>
          <w:sz w:val="24"/>
          <w:szCs w:val="24"/>
        </w:rPr>
        <w:t>е</w:t>
      </w:r>
      <w:r w:rsidR="008B1CA1" w:rsidRPr="000A0351">
        <w:rPr>
          <w:rFonts w:eastAsia="Calibri"/>
          <w:color w:val="auto"/>
          <w:sz w:val="24"/>
          <w:szCs w:val="24"/>
        </w:rPr>
        <w:t>т в украшении помещения – в расстановке растений, кашпо, ваз с цветами, ветками; изобража</w:t>
      </w:r>
      <w:r w:rsidRPr="000A0351">
        <w:rPr>
          <w:rFonts w:eastAsia="Calibri"/>
          <w:color w:val="auto"/>
          <w:sz w:val="24"/>
          <w:szCs w:val="24"/>
        </w:rPr>
        <w:t>е</w:t>
      </w:r>
      <w:r w:rsidR="008B1CA1" w:rsidRPr="000A0351">
        <w:rPr>
          <w:rFonts w:eastAsia="Calibri"/>
          <w:color w:val="auto"/>
          <w:sz w:val="24"/>
          <w:szCs w:val="24"/>
        </w:rPr>
        <w:t>т их</w:t>
      </w:r>
      <w:r w:rsidRPr="000A0351">
        <w:rPr>
          <w:rFonts w:eastAsia="Calibri"/>
          <w:color w:val="auto"/>
          <w:sz w:val="24"/>
          <w:szCs w:val="24"/>
        </w:rPr>
        <w:t xml:space="preserve"> </w:t>
      </w:r>
      <w:r w:rsidR="008B1CA1" w:rsidRPr="000A0351">
        <w:rPr>
          <w:rFonts w:eastAsia="Calibri"/>
          <w:color w:val="auto"/>
          <w:sz w:val="24"/>
          <w:szCs w:val="24"/>
        </w:rPr>
        <w:t>в рисунках, аппликациях</w:t>
      </w:r>
      <w:r w:rsidRPr="000A0351">
        <w:rPr>
          <w:rFonts w:eastAsia="Calibri"/>
          <w:color w:val="auto"/>
          <w:sz w:val="24"/>
          <w:szCs w:val="24"/>
        </w:rPr>
        <w:t>; р</w:t>
      </w:r>
      <w:r w:rsidR="008B1CA1" w:rsidRPr="000A0351">
        <w:rPr>
          <w:rFonts w:eastAsia="Calibri"/>
          <w:color w:val="auto"/>
          <w:sz w:val="24"/>
          <w:szCs w:val="24"/>
        </w:rPr>
        <w:t xml:space="preserve">азвивается восприятие комнатных растений как живых существ: </w:t>
      </w:r>
      <w:r w:rsidRPr="000A0351">
        <w:rPr>
          <w:rFonts w:eastAsia="Calibri"/>
          <w:color w:val="auto"/>
          <w:sz w:val="24"/>
          <w:szCs w:val="24"/>
        </w:rPr>
        <w:t>ребенок</w:t>
      </w:r>
      <w:r w:rsidR="008B1CA1" w:rsidRPr="000A0351">
        <w:rPr>
          <w:rFonts w:eastAsia="Calibri"/>
          <w:color w:val="auto"/>
          <w:sz w:val="24"/>
          <w:szCs w:val="24"/>
        </w:rPr>
        <w:t xml:space="preserve"> мо</w:t>
      </w:r>
      <w:r w:rsidRPr="000A0351">
        <w:rPr>
          <w:rFonts w:eastAsia="Calibri"/>
          <w:color w:val="auto"/>
          <w:sz w:val="24"/>
          <w:szCs w:val="24"/>
        </w:rPr>
        <w:t>жет</w:t>
      </w:r>
      <w:r w:rsidR="008B1CA1" w:rsidRPr="000A0351">
        <w:rPr>
          <w:rFonts w:eastAsia="Calibri"/>
          <w:color w:val="auto"/>
          <w:sz w:val="24"/>
          <w:szCs w:val="24"/>
        </w:rPr>
        <w:t xml:space="preserve"> заметить</w:t>
      </w:r>
      <w:r w:rsidRPr="000A0351">
        <w:rPr>
          <w:rFonts w:eastAsia="Calibri"/>
          <w:color w:val="auto"/>
          <w:sz w:val="24"/>
          <w:szCs w:val="24"/>
        </w:rPr>
        <w:t xml:space="preserve"> </w:t>
      </w:r>
      <w:r w:rsidR="008B1CA1" w:rsidRPr="000A0351">
        <w:rPr>
          <w:rFonts w:eastAsia="Calibri"/>
          <w:color w:val="auto"/>
          <w:sz w:val="24"/>
          <w:szCs w:val="24"/>
        </w:rPr>
        <w:t>их неблагополучное состояние (засыхающие листья, бледную окраску, вытянутые стебли</w:t>
      </w:r>
      <w:r w:rsidRPr="000A0351">
        <w:rPr>
          <w:rFonts w:eastAsia="Calibri"/>
          <w:color w:val="auto"/>
          <w:sz w:val="24"/>
          <w:szCs w:val="24"/>
        </w:rPr>
        <w:t xml:space="preserve"> </w:t>
      </w:r>
      <w:r w:rsidR="008B1CA1" w:rsidRPr="000A0351">
        <w:rPr>
          <w:rFonts w:eastAsia="Calibri"/>
          <w:color w:val="auto"/>
          <w:sz w:val="24"/>
          <w:szCs w:val="24"/>
        </w:rPr>
        <w:t>и др.)</w:t>
      </w:r>
      <w:r w:rsidRPr="000A0351">
        <w:rPr>
          <w:rFonts w:eastAsia="Calibri"/>
          <w:color w:val="auto"/>
          <w:sz w:val="24"/>
          <w:szCs w:val="24"/>
        </w:rPr>
        <w:t>,</w:t>
      </w:r>
      <w:r w:rsidR="008B1CA1" w:rsidRPr="000A0351">
        <w:rPr>
          <w:rFonts w:eastAsia="Calibri"/>
          <w:color w:val="auto"/>
          <w:sz w:val="24"/>
          <w:szCs w:val="24"/>
        </w:rPr>
        <w:t xml:space="preserve"> обнаружить недостаточность условий для их жизни (сухую землю, малую освещенность)</w:t>
      </w:r>
      <w:r w:rsidRPr="000A0351">
        <w:rPr>
          <w:rFonts w:eastAsia="Calibri"/>
          <w:color w:val="auto"/>
          <w:sz w:val="24"/>
          <w:szCs w:val="24"/>
        </w:rPr>
        <w:t>;</w:t>
      </w:r>
      <w:r w:rsidR="008B1CA1" w:rsidRPr="000A0351">
        <w:rPr>
          <w:rFonts w:eastAsia="Calibri"/>
          <w:color w:val="auto"/>
          <w:sz w:val="24"/>
          <w:szCs w:val="24"/>
        </w:rPr>
        <w:t xml:space="preserve"> сочувству</w:t>
      </w:r>
      <w:r w:rsidRPr="000A0351">
        <w:rPr>
          <w:rFonts w:eastAsia="Calibri"/>
          <w:color w:val="auto"/>
          <w:sz w:val="24"/>
          <w:szCs w:val="24"/>
        </w:rPr>
        <w:t>е</w:t>
      </w:r>
      <w:r w:rsidR="008B1CA1" w:rsidRPr="000A0351">
        <w:rPr>
          <w:rFonts w:eastAsia="Calibri"/>
          <w:color w:val="auto"/>
          <w:sz w:val="24"/>
          <w:szCs w:val="24"/>
        </w:rPr>
        <w:t>т растению: сообща</w:t>
      </w:r>
      <w:r w:rsidRPr="000A0351">
        <w:rPr>
          <w:rFonts w:eastAsia="Calibri"/>
          <w:color w:val="auto"/>
          <w:sz w:val="24"/>
          <w:szCs w:val="24"/>
        </w:rPr>
        <w:t>е</w:t>
      </w:r>
      <w:r w:rsidR="008B1CA1" w:rsidRPr="000A0351">
        <w:rPr>
          <w:rFonts w:eastAsia="Calibri"/>
          <w:color w:val="auto"/>
          <w:sz w:val="24"/>
          <w:szCs w:val="24"/>
        </w:rPr>
        <w:t>т воспитателю о замеченных неполадках, охотно</w:t>
      </w:r>
      <w:r w:rsidRPr="000A0351">
        <w:rPr>
          <w:rFonts w:eastAsia="Calibri"/>
          <w:color w:val="auto"/>
          <w:sz w:val="24"/>
          <w:szCs w:val="24"/>
        </w:rPr>
        <w:t xml:space="preserve"> </w:t>
      </w:r>
      <w:r w:rsidR="008B1CA1" w:rsidRPr="000A0351">
        <w:rPr>
          <w:rFonts w:eastAsia="Calibri"/>
          <w:color w:val="auto"/>
          <w:sz w:val="24"/>
          <w:szCs w:val="24"/>
        </w:rPr>
        <w:t>выполня</w:t>
      </w:r>
      <w:r w:rsidRPr="000A0351">
        <w:rPr>
          <w:rFonts w:eastAsia="Calibri"/>
          <w:color w:val="auto"/>
          <w:sz w:val="24"/>
          <w:szCs w:val="24"/>
        </w:rPr>
        <w:t>е</w:t>
      </w:r>
      <w:r w:rsidR="008B1CA1" w:rsidRPr="000A0351">
        <w:rPr>
          <w:rFonts w:eastAsia="Calibri"/>
          <w:color w:val="auto"/>
          <w:sz w:val="24"/>
          <w:szCs w:val="24"/>
        </w:rPr>
        <w:t>т поручения по уходу за растениями, помога</w:t>
      </w:r>
      <w:r w:rsidRPr="000A0351">
        <w:rPr>
          <w:rFonts w:eastAsia="Calibri"/>
          <w:color w:val="auto"/>
          <w:sz w:val="24"/>
          <w:szCs w:val="24"/>
        </w:rPr>
        <w:t>е</w:t>
      </w:r>
      <w:r w:rsidR="008B1CA1" w:rsidRPr="000A0351">
        <w:rPr>
          <w:rFonts w:eastAsia="Calibri"/>
          <w:color w:val="auto"/>
          <w:sz w:val="24"/>
          <w:szCs w:val="24"/>
        </w:rPr>
        <w:t>т при их пересадке</w:t>
      </w:r>
      <w:r w:rsidRPr="000A0351">
        <w:rPr>
          <w:rFonts w:eastAsia="Calibri"/>
          <w:color w:val="auto"/>
          <w:sz w:val="24"/>
          <w:szCs w:val="24"/>
        </w:rPr>
        <w:t>;</w:t>
      </w:r>
    </w:p>
    <w:p w:rsidR="00D518D8" w:rsidRPr="000A0351" w:rsidRDefault="00D518D8" w:rsidP="00C43675">
      <w:pPr>
        <w:pStyle w:val="a3"/>
        <w:numPr>
          <w:ilvl w:val="0"/>
          <w:numId w:val="132"/>
        </w:numPr>
        <w:spacing w:after="0" w:line="276" w:lineRule="auto"/>
        <w:ind w:left="426" w:right="147"/>
        <w:rPr>
          <w:rFonts w:eastAsia="Calibri"/>
          <w:color w:val="auto"/>
          <w:sz w:val="24"/>
          <w:szCs w:val="24"/>
        </w:rPr>
      </w:pPr>
      <w:r w:rsidRPr="000A0351">
        <w:rPr>
          <w:rFonts w:eastAsia="Calibri"/>
          <w:color w:val="auto"/>
          <w:sz w:val="24"/>
          <w:szCs w:val="24"/>
        </w:rPr>
        <w:t>у ребёнка</w:t>
      </w:r>
      <w:r w:rsidR="00F1614D" w:rsidRPr="000A0351">
        <w:rPr>
          <w:rFonts w:eastAsia="Calibri"/>
          <w:color w:val="auto"/>
          <w:sz w:val="24"/>
          <w:szCs w:val="24"/>
        </w:rPr>
        <w:t xml:space="preserve"> развивается познавательный интерес к растениям участка: он охотно участву</w:t>
      </w:r>
      <w:r w:rsidRPr="000A0351">
        <w:rPr>
          <w:rFonts w:eastAsia="Calibri"/>
          <w:color w:val="auto"/>
          <w:sz w:val="24"/>
          <w:szCs w:val="24"/>
        </w:rPr>
        <w:t>е</w:t>
      </w:r>
      <w:r w:rsidR="00F1614D" w:rsidRPr="000A0351">
        <w:rPr>
          <w:rFonts w:eastAsia="Calibri"/>
          <w:color w:val="auto"/>
          <w:sz w:val="24"/>
          <w:szCs w:val="24"/>
        </w:rPr>
        <w:t>т в коллективных наблюдениях, беседах, в заполнении календарей природы, проявля</w:t>
      </w:r>
      <w:r w:rsidRPr="000A0351">
        <w:rPr>
          <w:rFonts w:eastAsia="Calibri"/>
          <w:color w:val="auto"/>
          <w:sz w:val="24"/>
          <w:szCs w:val="24"/>
        </w:rPr>
        <w:t>е</w:t>
      </w:r>
      <w:r w:rsidR="00F1614D" w:rsidRPr="000A0351">
        <w:rPr>
          <w:rFonts w:eastAsia="Calibri"/>
          <w:color w:val="auto"/>
          <w:sz w:val="24"/>
          <w:szCs w:val="24"/>
        </w:rPr>
        <w:t>т инициативу в познании растений – зада</w:t>
      </w:r>
      <w:r w:rsidRPr="000A0351">
        <w:rPr>
          <w:rFonts w:eastAsia="Calibri"/>
          <w:color w:val="auto"/>
          <w:sz w:val="24"/>
          <w:szCs w:val="24"/>
        </w:rPr>
        <w:t>е</w:t>
      </w:r>
      <w:r w:rsidR="00F1614D" w:rsidRPr="000A0351">
        <w:rPr>
          <w:rFonts w:eastAsia="Calibri"/>
          <w:color w:val="auto"/>
          <w:sz w:val="24"/>
          <w:szCs w:val="24"/>
        </w:rPr>
        <w:t xml:space="preserve">т вопросы, самостоятельно </w:t>
      </w:r>
      <w:r w:rsidRPr="000A0351">
        <w:rPr>
          <w:rFonts w:eastAsia="Calibri"/>
          <w:color w:val="auto"/>
          <w:sz w:val="24"/>
          <w:szCs w:val="24"/>
        </w:rPr>
        <w:t>наблюдает, строит</w:t>
      </w:r>
      <w:r w:rsidR="00F1614D" w:rsidRPr="000A0351">
        <w:rPr>
          <w:rFonts w:eastAsia="Calibri"/>
          <w:color w:val="auto"/>
          <w:sz w:val="24"/>
          <w:szCs w:val="24"/>
        </w:rPr>
        <w:t xml:space="preserve"> предположения, рассказыва</w:t>
      </w:r>
      <w:r w:rsidRPr="000A0351">
        <w:rPr>
          <w:rFonts w:eastAsia="Calibri"/>
          <w:color w:val="auto"/>
          <w:sz w:val="24"/>
          <w:szCs w:val="24"/>
        </w:rPr>
        <w:t>е</w:t>
      </w:r>
      <w:r w:rsidR="00F1614D" w:rsidRPr="000A0351">
        <w:rPr>
          <w:rFonts w:eastAsia="Calibri"/>
          <w:color w:val="auto"/>
          <w:sz w:val="24"/>
          <w:szCs w:val="24"/>
        </w:rPr>
        <w:t>т об увиденном</w:t>
      </w:r>
      <w:r w:rsidRPr="000A0351">
        <w:rPr>
          <w:rFonts w:eastAsia="Calibri"/>
          <w:color w:val="auto"/>
          <w:sz w:val="24"/>
          <w:szCs w:val="24"/>
        </w:rPr>
        <w:t>; понимает, что растения – это живые существа, которым необходимо сочувствовать, оберегать; проявляет готовность участвовать в практических делах по поддержанию хороших условий для растений (полив, перекопка земли и пр.)</w:t>
      </w:r>
      <w:r w:rsidR="00F41414" w:rsidRPr="000A0351">
        <w:rPr>
          <w:rFonts w:eastAsia="Calibri"/>
          <w:color w:val="auto"/>
          <w:sz w:val="24"/>
          <w:szCs w:val="24"/>
        </w:rPr>
        <w:t>;</w:t>
      </w:r>
    </w:p>
    <w:p w:rsidR="00F41414" w:rsidRPr="000A0351" w:rsidRDefault="00F41414" w:rsidP="00C43675">
      <w:pPr>
        <w:pStyle w:val="a3"/>
        <w:numPr>
          <w:ilvl w:val="0"/>
          <w:numId w:val="132"/>
        </w:numPr>
        <w:spacing w:after="0" w:line="276" w:lineRule="auto"/>
        <w:ind w:left="426" w:right="147"/>
        <w:rPr>
          <w:rFonts w:eastAsia="Calibri"/>
          <w:color w:val="auto"/>
          <w:sz w:val="24"/>
          <w:szCs w:val="24"/>
        </w:rPr>
      </w:pPr>
      <w:r w:rsidRPr="000A0351">
        <w:rPr>
          <w:rFonts w:eastAsia="Calibri"/>
          <w:color w:val="auto"/>
          <w:sz w:val="24"/>
          <w:szCs w:val="24"/>
        </w:rPr>
        <w:t xml:space="preserve">у ребенка формируется понимание того, что обитатели уголка природы – живые существа со своими потребностями, что о них нужно постоянно заботиться; проявляет готовность участвовать в создании и поддержании необходимых для животных условий жизни; учится отличать хорошее самочувствие (нормальное состояние) от недомогания, радоваться </w:t>
      </w:r>
      <w:r w:rsidRPr="000A0351">
        <w:rPr>
          <w:rFonts w:eastAsia="Calibri"/>
          <w:color w:val="auto"/>
          <w:sz w:val="24"/>
          <w:szCs w:val="24"/>
        </w:rPr>
        <w:lastRenderedPageBreak/>
        <w:t>красоте проявлений здорового животного; развивается познавательный интерес к обитателям уголка природы (самостоятельно наблюдает, задает вопросы, активно участвует в коллективных занятиях, беседах, старается узнавать новые сведения); охотно отображает впечатления в изодеятельности, игре;</w:t>
      </w:r>
    </w:p>
    <w:p w:rsidR="00AD72E3" w:rsidRPr="000A0351" w:rsidRDefault="00AD72E3" w:rsidP="00C43675">
      <w:pPr>
        <w:pStyle w:val="a3"/>
        <w:numPr>
          <w:ilvl w:val="0"/>
          <w:numId w:val="132"/>
        </w:numPr>
        <w:spacing w:after="0" w:line="276" w:lineRule="auto"/>
        <w:ind w:left="426" w:right="147"/>
        <w:rPr>
          <w:rFonts w:eastAsia="Calibri"/>
          <w:color w:val="auto"/>
          <w:sz w:val="24"/>
          <w:szCs w:val="24"/>
        </w:rPr>
      </w:pPr>
      <w:r w:rsidRPr="000A0351">
        <w:rPr>
          <w:rFonts w:eastAsia="Calibri"/>
          <w:color w:val="auto"/>
          <w:sz w:val="24"/>
          <w:szCs w:val="24"/>
        </w:rPr>
        <w:t>получает элементарные представления о домашних животных; проявляет интерес к их  жизни: охотно наблюдает за ними, за их поведением, задает вопросы, слушает рассказы, сказки; понимает потребности животных, проявляет готовность ухаживать за ними, умеют правильно обращаться с ними (гладить, играть, ласково разговаривать); любуется ими, их красотой, силой, ловкостью, грациозностью, преданностью и пр., отображает эти впечатления в игре, изодеятельности;</w:t>
      </w:r>
    </w:p>
    <w:p w:rsidR="00AD72E3" w:rsidRPr="000A0351" w:rsidRDefault="00AD72E3" w:rsidP="00C43675">
      <w:pPr>
        <w:pStyle w:val="a3"/>
        <w:numPr>
          <w:ilvl w:val="0"/>
          <w:numId w:val="132"/>
        </w:numPr>
        <w:spacing w:after="0" w:line="276" w:lineRule="auto"/>
        <w:ind w:left="426" w:right="147"/>
        <w:rPr>
          <w:rFonts w:eastAsia="Calibri"/>
          <w:color w:val="auto"/>
          <w:sz w:val="24"/>
          <w:szCs w:val="24"/>
        </w:rPr>
      </w:pPr>
      <w:r w:rsidRPr="000A0351">
        <w:rPr>
          <w:rFonts w:eastAsia="Calibri"/>
          <w:color w:val="auto"/>
          <w:sz w:val="24"/>
          <w:szCs w:val="24"/>
        </w:rPr>
        <w:t>ребенок знает 2 – 4 вида птиц своей местности, проявляет интерес к их жизни, наблюдает за ними, задает вопросы, сообщает о своих впечатлениях, любуется птицами, их поведением, полетом; охотно участвует в подкормке зимующих птиц;</w:t>
      </w:r>
    </w:p>
    <w:p w:rsidR="00AD72E3" w:rsidRPr="000A0351" w:rsidRDefault="00AD72E3" w:rsidP="00C43675">
      <w:pPr>
        <w:pStyle w:val="a3"/>
        <w:numPr>
          <w:ilvl w:val="0"/>
          <w:numId w:val="132"/>
        </w:numPr>
        <w:spacing w:after="0" w:line="276" w:lineRule="auto"/>
        <w:ind w:left="426" w:right="147"/>
        <w:rPr>
          <w:rFonts w:eastAsia="Calibri"/>
          <w:color w:val="auto"/>
          <w:sz w:val="24"/>
          <w:szCs w:val="24"/>
        </w:rPr>
      </w:pPr>
      <w:r w:rsidRPr="000A0351">
        <w:rPr>
          <w:rFonts w:eastAsia="Calibri"/>
          <w:color w:val="auto"/>
          <w:sz w:val="24"/>
          <w:szCs w:val="24"/>
        </w:rPr>
        <w:t>ребенок знает, как вырастить растение из семян, с интересом участвует в выращивании растений, с готовностью выполняет указания взрослых по уходу за ними, охотно наблюдает за растениями, замечает изменения, делает зарисовки в календаре;</w:t>
      </w:r>
    </w:p>
    <w:p w:rsidR="00AD72E3" w:rsidRPr="000A0351" w:rsidRDefault="00AD72E3" w:rsidP="00C43675">
      <w:pPr>
        <w:pStyle w:val="a3"/>
        <w:numPr>
          <w:ilvl w:val="0"/>
          <w:numId w:val="132"/>
        </w:numPr>
        <w:spacing w:after="0" w:line="276" w:lineRule="auto"/>
        <w:ind w:left="426" w:right="147"/>
        <w:rPr>
          <w:rFonts w:eastAsia="Calibri"/>
          <w:color w:val="auto"/>
          <w:sz w:val="24"/>
          <w:szCs w:val="24"/>
        </w:rPr>
      </w:pPr>
      <w:r w:rsidRPr="000A0351">
        <w:rPr>
          <w:rFonts w:eastAsia="Calibri"/>
          <w:color w:val="auto"/>
          <w:sz w:val="24"/>
          <w:szCs w:val="24"/>
        </w:rPr>
        <w:t>охотно наблюдает за строительством гнезд птицами, выращиванием птенцов; сообща</w:t>
      </w:r>
      <w:r w:rsidR="00E91415" w:rsidRPr="000A0351">
        <w:rPr>
          <w:rFonts w:eastAsia="Calibri"/>
          <w:color w:val="auto"/>
          <w:sz w:val="24"/>
          <w:szCs w:val="24"/>
        </w:rPr>
        <w:t>е</w:t>
      </w:r>
      <w:r w:rsidRPr="000A0351">
        <w:rPr>
          <w:rFonts w:eastAsia="Calibri"/>
          <w:color w:val="auto"/>
          <w:sz w:val="24"/>
          <w:szCs w:val="24"/>
        </w:rPr>
        <w:t>т о своих наблюдениях; проявля</w:t>
      </w:r>
      <w:r w:rsidR="00E91415" w:rsidRPr="000A0351">
        <w:rPr>
          <w:rFonts w:eastAsia="Calibri"/>
          <w:color w:val="auto"/>
          <w:sz w:val="24"/>
          <w:szCs w:val="24"/>
        </w:rPr>
        <w:t>е</w:t>
      </w:r>
      <w:r w:rsidRPr="000A0351">
        <w:rPr>
          <w:rFonts w:eastAsia="Calibri"/>
          <w:color w:val="auto"/>
          <w:sz w:val="24"/>
          <w:szCs w:val="24"/>
        </w:rPr>
        <w:t>т готовность</w:t>
      </w:r>
      <w:r w:rsidR="00E91415" w:rsidRPr="000A0351">
        <w:rPr>
          <w:rFonts w:eastAsia="Calibri"/>
          <w:color w:val="auto"/>
          <w:sz w:val="24"/>
          <w:szCs w:val="24"/>
        </w:rPr>
        <w:t xml:space="preserve"> </w:t>
      </w:r>
      <w:r w:rsidRPr="000A0351">
        <w:rPr>
          <w:rFonts w:eastAsia="Calibri"/>
          <w:color w:val="auto"/>
          <w:sz w:val="24"/>
          <w:szCs w:val="24"/>
        </w:rPr>
        <w:t>создать благоприятные условия для них: не шуметь возле гнезда, вести себя сдержанно и следовать рекомендациям взрослых, подкармливать птиц; проявля</w:t>
      </w:r>
      <w:r w:rsidR="00E91415" w:rsidRPr="000A0351">
        <w:rPr>
          <w:rFonts w:eastAsia="Calibri"/>
          <w:color w:val="auto"/>
          <w:sz w:val="24"/>
          <w:szCs w:val="24"/>
        </w:rPr>
        <w:t>е</w:t>
      </w:r>
      <w:r w:rsidRPr="000A0351">
        <w:rPr>
          <w:rFonts w:eastAsia="Calibri"/>
          <w:color w:val="auto"/>
          <w:sz w:val="24"/>
          <w:szCs w:val="24"/>
        </w:rPr>
        <w:t>т бережное отношение к птенцам</w:t>
      </w:r>
      <w:r w:rsidR="00E91415" w:rsidRPr="000A0351">
        <w:rPr>
          <w:rFonts w:eastAsia="Calibri"/>
          <w:color w:val="auto"/>
          <w:sz w:val="24"/>
          <w:szCs w:val="24"/>
        </w:rPr>
        <w:t>;</w:t>
      </w:r>
    </w:p>
    <w:p w:rsidR="00E91415" w:rsidRPr="000A0351" w:rsidRDefault="00E91415" w:rsidP="00C43675">
      <w:pPr>
        <w:pStyle w:val="a3"/>
        <w:numPr>
          <w:ilvl w:val="0"/>
          <w:numId w:val="132"/>
        </w:numPr>
        <w:spacing w:after="0" w:line="276" w:lineRule="auto"/>
        <w:ind w:left="426" w:right="147"/>
        <w:rPr>
          <w:rFonts w:eastAsia="Calibri"/>
          <w:color w:val="auto"/>
          <w:sz w:val="24"/>
          <w:szCs w:val="24"/>
        </w:rPr>
      </w:pPr>
      <w:r w:rsidRPr="000A0351">
        <w:rPr>
          <w:rFonts w:eastAsia="Calibri"/>
          <w:color w:val="auto"/>
          <w:sz w:val="24"/>
          <w:szCs w:val="24"/>
        </w:rPr>
        <w:t>ребенок проявляет чуткость и заботу о молодых животных, бережное отношение к ним, готовность ухаживать за ними, стремится создать для них хорошие условия, готов поступиться ради них своими желаниями, радуется их играм и забавам, интересуется их жизнью, наблюдает за ними, с удовольствием слушает рассказы о них, задает вопросы;</w:t>
      </w:r>
    </w:p>
    <w:p w:rsidR="00F15D52" w:rsidRPr="000A0351" w:rsidRDefault="00644DB3" w:rsidP="00C43675">
      <w:pPr>
        <w:pStyle w:val="a3"/>
        <w:numPr>
          <w:ilvl w:val="0"/>
          <w:numId w:val="132"/>
        </w:numPr>
        <w:spacing w:after="0" w:line="276" w:lineRule="auto"/>
        <w:ind w:left="426" w:right="147"/>
        <w:rPr>
          <w:rFonts w:eastAsia="Calibri"/>
          <w:color w:val="auto"/>
          <w:sz w:val="24"/>
          <w:szCs w:val="24"/>
        </w:rPr>
      </w:pPr>
      <w:r w:rsidRPr="000A0351">
        <w:rPr>
          <w:rFonts w:eastAsia="Calibri"/>
          <w:color w:val="auto"/>
          <w:sz w:val="24"/>
          <w:szCs w:val="24"/>
        </w:rPr>
        <w:t>ребенок имеет представления о лесе как сообществе растений и животных и главных его обитателях, соблюдает правила поведения в лесу - не мусорят, не уничтожают насекомых, не ломают растения, не разоряют птичьи гнезда, норы животных, муравейники, не топчут грибы; умеет наслаждаться обстановкой леса: тишиной, спокойствием, прохладой, шорохами, пением птиц, журчанием ручья, лесными запахами, учатся правильно (не ломая растений) собирать ягоды, грибы; развивается познавательный интерес к жизни леса: ребенок самостоятельно наблюдает разные явления, задает вопросы, охотно слушает рассказы, участвует в обсуждении;</w:t>
      </w:r>
    </w:p>
    <w:p w:rsidR="00644DB3" w:rsidRPr="000A0351" w:rsidRDefault="00644DB3" w:rsidP="00C43675">
      <w:pPr>
        <w:pStyle w:val="a3"/>
        <w:numPr>
          <w:ilvl w:val="0"/>
          <w:numId w:val="132"/>
        </w:numPr>
        <w:spacing w:after="0" w:line="276" w:lineRule="auto"/>
        <w:ind w:left="426" w:right="147"/>
        <w:rPr>
          <w:rFonts w:eastAsia="Calibri"/>
          <w:color w:val="auto"/>
          <w:sz w:val="24"/>
          <w:szCs w:val="24"/>
        </w:rPr>
      </w:pPr>
      <w:bookmarkStart w:id="4" w:name="_Hlk140046827"/>
      <w:r w:rsidRPr="000A0351">
        <w:rPr>
          <w:rFonts w:eastAsia="Calibri"/>
          <w:color w:val="auto"/>
          <w:sz w:val="24"/>
          <w:szCs w:val="24"/>
        </w:rPr>
        <w:t xml:space="preserve">ребенок знает, что такое </w:t>
      </w:r>
      <w:bookmarkEnd w:id="4"/>
      <w:r w:rsidRPr="000A0351">
        <w:rPr>
          <w:rFonts w:eastAsia="Calibri"/>
          <w:color w:val="auto"/>
          <w:sz w:val="24"/>
          <w:szCs w:val="24"/>
        </w:rPr>
        <w:t>тайга – это лес (сообщество), в котором растут хвойные деревья, живут разные животные (бурые медведи, волки, лисы, соболи, рыси); охотно слушает рассказы о тайге и жизни её обитателей;</w:t>
      </w:r>
    </w:p>
    <w:p w:rsidR="00644DB3" w:rsidRPr="000A0351" w:rsidRDefault="00644DB3" w:rsidP="00C43675">
      <w:pPr>
        <w:pStyle w:val="a3"/>
        <w:numPr>
          <w:ilvl w:val="0"/>
          <w:numId w:val="132"/>
        </w:numPr>
        <w:spacing w:after="0" w:line="276" w:lineRule="auto"/>
        <w:ind w:left="426" w:right="147"/>
        <w:rPr>
          <w:rFonts w:eastAsia="Calibri"/>
          <w:color w:val="auto"/>
          <w:sz w:val="24"/>
          <w:szCs w:val="24"/>
        </w:rPr>
      </w:pPr>
      <w:r w:rsidRPr="000A0351">
        <w:rPr>
          <w:rFonts w:eastAsia="Calibri"/>
          <w:color w:val="auto"/>
          <w:sz w:val="24"/>
          <w:szCs w:val="24"/>
        </w:rPr>
        <w:t>ребенок знает, что такое тропический лес, как и обычный, это сообщество</w:t>
      </w:r>
      <w:r w:rsidR="008D1B54" w:rsidRPr="000A0351">
        <w:rPr>
          <w:rFonts w:eastAsia="Calibri"/>
          <w:color w:val="auto"/>
          <w:sz w:val="24"/>
          <w:szCs w:val="24"/>
        </w:rPr>
        <w:t xml:space="preserve"> растений и животных; что в нем растут лианы, которые обвивают деревья, поэтому он труднопроходим; он опасен, там есть ядовитые змеи и насекомые;</w:t>
      </w:r>
    </w:p>
    <w:p w:rsidR="008D1B54" w:rsidRPr="000A0351" w:rsidRDefault="004D2636" w:rsidP="00C43675">
      <w:pPr>
        <w:pStyle w:val="a3"/>
        <w:numPr>
          <w:ilvl w:val="0"/>
          <w:numId w:val="132"/>
        </w:numPr>
        <w:spacing w:after="0" w:line="276" w:lineRule="auto"/>
        <w:ind w:left="426" w:right="147"/>
        <w:rPr>
          <w:rFonts w:eastAsia="Calibri"/>
          <w:color w:val="auto"/>
          <w:sz w:val="24"/>
          <w:szCs w:val="24"/>
        </w:rPr>
      </w:pPr>
      <w:r w:rsidRPr="000A0351">
        <w:rPr>
          <w:rFonts w:eastAsia="Calibri"/>
          <w:color w:val="auto"/>
          <w:sz w:val="24"/>
          <w:szCs w:val="24"/>
        </w:rPr>
        <w:t>ребенок проявляет интерес к рассказам о жизни водоема, задает вопросы, участвует в установлении связей между обитателями водно-прибрежной зоны, не оставляет мусор на берегу, не бросает его в воду, любуется красотой водной поверхности, полетом стрекоз, растениями, вечерним туманом, слушает шорохи и звуки обитателей пруда (кваканье лягушек и т.д.);</w:t>
      </w:r>
    </w:p>
    <w:p w:rsidR="004D2636" w:rsidRPr="000A0351" w:rsidRDefault="004D2636" w:rsidP="00C43675">
      <w:pPr>
        <w:pStyle w:val="a3"/>
        <w:numPr>
          <w:ilvl w:val="0"/>
          <w:numId w:val="132"/>
        </w:numPr>
        <w:spacing w:after="0" w:line="276" w:lineRule="auto"/>
        <w:ind w:left="426" w:right="147"/>
        <w:rPr>
          <w:rFonts w:eastAsia="Calibri"/>
          <w:color w:val="auto"/>
          <w:sz w:val="24"/>
          <w:szCs w:val="24"/>
        </w:rPr>
      </w:pPr>
      <w:r w:rsidRPr="000A0351">
        <w:rPr>
          <w:rFonts w:eastAsia="Calibri"/>
          <w:color w:val="auto"/>
          <w:sz w:val="24"/>
          <w:szCs w:val="24"/>
        </w:rPr>
        <w:lastRenderedPageBreak/>
        <w:t>ребенок проявляет интерес к рассказам о жизни моря, морских животных; не оставляет мусор на берегу, на пляже, не бросает его в воду; узнает чаек, их крики; охотно наблюдает за полетом, ловлей рыбы;</w:t>
      </w:r>
    </w:p>
    <w:p w:rsidR="004D2636" w:rsidRPr="000A0351" w:rsidRDefault="004D2636" w:rsidP="00C43675">
      <w:pPr>
        <w:pStyle w:val="a3"/>
        <w:numPr>
          <w:ilvl w:val="0"/>
          <w:numId w:val="132"/>
        </w:numPr>
        <w:spacing w:after="0" w:line="276" w:lineRule="auto"/>
        <w:ind w:left="426" w:right="147"/>
        <w:rPr>
          <w:rFonts w:eastAsia="Calibri"/>
          <w:color w:val="auto"/>
          <w:sz w:val="24"/>
          <w:szCs w:val="24"/>
        </w:rPr>
      </w:pPr>
      <w:r w:rsidRPr="000A0351">
        <w:rPr>
          <w:rFonts w:eastAsia="Calibri"/>
          <w:color w:val="auto"/>
          <w:sz w:val="24"/>
          <w:szCs w:val="24"/>
        </w:rPr>
        <w:t>ребенок знает, что луг – это сообщество</w:t>
      </w:r>
      <w:r w:rsidR="00B27B5C" w:rsidRPr="000A0351">
        <w:rPr>
          <w:rFonts w:eastAsia="Calibri"/>
          <w:color w:val="auto"/>
          <w:sz w:val="24"/>
          <w:szCs w:val="24"/>
        </w:rPr>
        <w:t xml:space="preserve"> растений и животных,</w:t>
      </w:r>
      <w:r w:rsidRPr="000A0351">
        <w:rPr>
          <w:rFonts w:eastAsia="Calibri"/>
          <w:color w:val="auto"/>
          <w:sz w:val="24"/>
          <w:szCs w:val="24"/>
        </w:rPr>
        <w:t xml:space="preserve"> самостоятельно наблюда</w:t>
      </w:r>
      <w:r w:rsidR="00B27B5C" w:rsidRPr="000A0351">
        <w:rPr>
          <w:rFonts w:eastAsia="Calibri"/>
          <w:color w:val="auto"/>
          <w:sz w:val="24"/>
          <w:szCs w:val="24"/>
        </w:rPr>
        <w:t>е</w:t>
      </w:r>
      <w:r w:rsidRPr="000A0351">
        <w:rPr>
          <w:rFonts w:eastAsia="Calibri"/>
          <w:color w:val="auto"/>
          <w:sz w:val="24"/>
          <w:szCs w:val="24"/>
        </w:rPr>
        <w:t>т за разными насекомыми (бабочками,</w:t>
      </w:r>
      <w:r w:rsidR="00B27B5C" w:rsidRPr="000A0351">
        <w:rPr>
          <w:rFonts w:eastAsia="Calibri"/>
          <w:color w:val="auto"/>
          <w:sz w:val="24"/>
          <w:szCs w:val="24"/>
        </w:rPr>
        <w:t xml:space="preserve"> </w:t>
      </w:r>
      <w:r w:rsidRPr="000A0351">
        <w:rPr>
          <w:rFonts w:eastAsia="Calibri"/>
          <w:color w:val="auto"/>
          <w:sz w:val="24"/>
          <w:szCs w:val="24"/>
        </w:rPr>
        <w:t>шмелями, пчелами, жуками, стрекозами), рассматрива</w:t>
      </w:r>
      <w:r w:rsidR="00B27B5C" w:rsidRPr="000A0351">
        <w:rPr>
          <w:rFonts w:eastAsia="Calibri"/>
          <w:color w:val="auto"/>
          <w:sz w:val="24"/>
          <w:szCs w:val="24"/>
        </w:rPr>
        <w:t>е</w:t>
      </w:r>
      <w:r w:rsidRPr="000A0351">
        <w:rPr>
          <w:rFonts w:eastAsia="Calibri"/>
          <w:color w:val="auto"/>
          <w:sz w:val="24"/>
          <w:szCs w:val="24"/>
        </w:rPr>
        <w:t>т цветы, слуша</w:t>
      </w:r>
      <w:r w:rsidR="00B27B5C" w:rsidRPr="000A0351">
        <w:rPr>
          <w:rFonts w:eastAsia="Calibri"/>
          <w:color w:val="auto"/>
          <w:sz w:val="24"/>
          <w:szCs w:val="24"/>
        </w:rPr>
        <w:t>е</w:t>
      </w:r>
      <w:r w:rsidRPr="000A0351">
        <w:rPr>
          <w:rFonts w:eastAsia="Calibri"/>
          <w:color w:val="auto"/>
          <w:sz w:val="24"/>
          <w:szCs w:val="24"/>
        </w:rPr>
        <w:t>т стрекотание кузнечиков</w:t>
      </w:r>
      <w:r w:rsidR="00B27B5C" w:rsidRPr="000A0351">
        <w:rPr>
          <w:rFonts w:eastAsia="Calibri"/>
          <w:color w:val="auto"/>
          <w:sz w:val="24"/>
          <w:szCs w:val="24"/>
        </w:rPr>
        <w:t>; п</w:t>
      </w:r>
      <w:r w:rsidRPr="000A0351">
        <w:rPr>
          <w:rFonts w:eastAsia="Calibri"/>
          <w:color w:val="auto"/>
          <w:sz w:val="24"/>
          <w:szCs w:val="24"/>
        </w:rPr>
        <w:t>роявля</w:t>
      </w:r>
      <w:r w:rsidR="00B27B5C" w:rsidRPr="000A0351">
        <w:rPr>
          <w:rFonts w:eastAsia="Calibri"/>
          <w:color w:val="auto"/>
          <w:sz w:val="24"/>
          <w:szCs w:val="24"/>
        </w:rPr>
        <w:t>е</w:t>
      </w:r>
      <w:r w:rsidRPr="000A0351">
        <w:rPr>
          <w:rFonts w:eastAsia="Calibri"/>
          <w:color w:val="auto"/>
          <w:sz w:val="24"/>
          <w:szCs w:val="24"/>
        </w:rPr>
        <w:t>т интерес к рассказу взрослого, не рв</w:t>
      </w:r>
      <w:r w:rsidR="00B27B5C" w:rsidRPr="000A0351">
        <w:rPr>
          <w:rFonts w:eastAsia="Calibri"/>
          <w:color w:val="auto"/>
          <w:sz w:val="24"/>
          <w:szCs w:val="24"/>
        </w:rPr>
        <w:t>е</w:t>
      </w:r>
      <w:r w:rsidRPr="000A0351">
        <w:rPr>
          <w:rFonts w:eastAsia="Calibri"/>
          <w:color w:val="auto"/>
          <w:sz w:val="24"/>
          <w:szCs w:val="24"/>
        </w:rPr>
        <w:t>т большие букеты, не броса</w:t>
      </w:r>
      <w:r w:rsidR="00B27B5C" w:rsidRPr="000A0351">
        <w:rPr>
          <w:rFonts w:eastAsia="Calibri"/>
          <w:color w:val="auto"/>
          <w:sz w:val="24"/>
          <w:szCs w:val="24"/>
        </w:rPr>
        <w:t xml:space="preserve">ет </w:t>
      </w:r>
      <w:r w:rsidRPr="000A0351">
        <w:rPr>
          <w:rFonts w:eastAsia="Calibri"/>
          <w:color w:val="auto"/>
          <w:sz w:val="24"/>
          <w:szCs w:val="24"/>
        </w:rPr>
        <w:t>сорванные растения</w:t>
      </w:r>
      <w:r w:rsidR="00B27B5C" w:rsidRPr="000A0351">
        <w:rPr>
          <w:rFonts w:eastAsia="Calibri"/>
          <w:color w:val="auto"/>
          <w:sz w:val="24"/>
          <w:szCs w:val="24"/>
        </w:rPr>
        <w:t>;</w:t>
      </w:r>
      <w:r w:rsidRPr="000A0351">
        <w:rPr>
          <w:rFonts w:eastAsia="Calibri"/>
          <w:color w:val="auto"/>
          <w:sz w:val="24"/>
          <w:szCs w:val="24"/>
        </w:rPr>
        <w:t xml:space="preserve"> </w:t>
      </w:r>
      <w:r w:rsidR="00B27B5C" w:rsidRPr="000A0351">
        <w:rPr>
          <w:rFonts w:eastAsia="Calibri"/>
          <w:color w:val="auto"/>
          <w:sz w:val="24"/>
          <w:szCs w:val="24"/>
        </w:rPr>
        <w:t>л</w:t>
      </w:r>
      <w:r w:rsidRPr="000A0351">
        <w:rPr>
          <w:rFonts w:eastAsia="Calibri"/>
          <w:color w:val="auto"/>
          <w:sz w:val="24"/>
          <w:szCs w:val="24"/>
        </w:rPr>
        <w:t>юбу</w:t>
      </w:r>
      <w:r w:rsidR="00B27B5C" w:rsidRPr="000A0351">
        <w:rPr>
          <w:rFonts w:eastAsia="Calibri"/>
          <w:color w:val="auto"/>
          <w:sz w:val="24"/>
          <w:szCs w:val="24"/>
        </w:rPr>
        <w:t>е</w:t>
      </w:r>
      <w:r w:rsidRPr="000A0351">
        <w:rPr>
          <w:rFonts w:eastAsia="Calibri"/>
          <w:color w:val="auto"/>
          <w:sz w:val="24"/>
          <w:szCs w:val="24"/>
        </w:rPr>
        <w:t xml:space="preserve">тся разноцветием луга, </w:t>
      </w:r>
      <w:r w:rsidR="00B27B5C" w:rsidRPr="000A0351">
        <w:rPr>
          <w:rFonts w:eastAsia="Calibri"/>
          <w:color w:val="auto"/>
          <w:sz w:val="24"/>
          <w:szCs w:val="24"/>
        </w:rPr>
        <w:t xml:space="preserve">наслаждается его ароматом, наблюдает за </w:t>
      </w:r>
      <w:r w:rsidRPr="000A0351">
        <w:rPr>
          <w:rFonts w:eastAsia="Calibri"/>
          <w:color w:val="auto"/>
          <w:sz w:val="24"/>
          <w:szCs w:val="24"/>
        </w:rPr>
        <w:t xml:space="preserve">полетом насекомых, </w:t>
      </w:r>
      <w:r w:rsidR="00B27B5C" w:rsidRPr="000A0351">
        <w:rPr>
          <w:rFonts w:eastAsia="Calibri"/>
          <w:color w:val="auto"/>
          <w:sz w:val="24"/>
          <w:szCs w:val="24"/>
        </w:rPr>
        <w:t>передает свои</w:t>
      </w:r>
      <w:r w:rsidRPr="000A0351">
        <w:rPr>
          <w:rFonts w:eastAsia="Calibri"/>
          <w:color w:val="auto"/>
          <w:sz w:val="24"/>
          <w:szCs w:val="24"/>
        </w:rPr>
        <w:t xml:space="preserve"> впечатления в </w:t>
      </w:r>
      <w:r w:rsidR="00B27B5C" w:rsidRPr="000A0351">
        <w:rPr>
          <w:rFonts w:eastAsia="Calibri"/>
          <w:color w:val="auto"/>
          <w:sz w:val="24"/>
          <w:szCs w:val="24"/>
        </w:rPr>
        <w:t>изодеятельности;</w:t>
      </w:r>
    </w:p>
    <w:p w:rsidR="00B27B5C" w:rsidRPr="000A0351" w:rsidRDefault="00B27B5C" w:rsidP="00C43675">
      <w:pPr>
        <w:pStyle w:val="a3"/>
        <w:numPr>
          <w:ilvl w:val="0"/>
          <w:numId w:val="132"/>
        </w:numPr>
        <w:spacing w:after="0" w:line="276" w:lineRule="auto"/>
        <w:ind w:left="426" w:right="147"/>
        <w:rPr>
          <w:rFonts w:eastAsia="Calibri"/>
          <w:color w:val="auto"/>
          <w:sz w:val="24"/>
          <w:szCs w:val="24"/>
        </w:rPr>
      </w:pPr>
      <w:r w:rsidRPr="000A0351">
        <w:rPr>
          <w:rFonts w:eastAsia="Calibri"/>
          <w:color w:val="auto"/>
          <w:sz w:val="24"/>
          <w:szCs w:val="24"/>
        </w:rPr>
        <w:t>ребенок знает, что степь – это сообщество травянистых растений и животных; самостоятельно наблюдает за насекомыми, рассматривает цветы, любуется красотой степи весной, когда цветут тюльпаны, маки, наслаждается ее ароматом, передает впечатления в изодеятельности; проявляет интерес к рассказам взрослых о жизни степных животных;</w:t>
      </w:r>
    </w:p>
    <w:p w:rsidR="00B27B5C" w:rsidRPr="000A0351" w:rsidRDefault="00B27B5C" w:rsidP="00C43675">
      <w:pPr>
        <w:pStyle w:val="a3"/>
        <w:numPr>
          <w:ilvl w:val="0"/>
          <w:numId w:val="132"/>
        </w:numPr>
        <w:spacing w:after="0" w:line="276" w:lineRule="auto"/>
        <w:ind w:left="426" w:right="147"/>
        <w:rPr>
          <w:rFonts w:eastAsia="Calibri"/>
          <w:color w:val="auto"/>
          <w:sz w:val="24"/>
          <w:szCs w:val="24"/>
        </w:rPr>
      </w:pPr>
      <w:r w:rsidRPr="000A0351">
        <w:rPr>
          <w:rFonts w:eastAsia="Calibri"/>
          <w:color w:val="auto"/>
          <w:sz w:val="24"/>
          <w:szCs w:val="24"/>
        </w:rPr>
        <w:t>ребенок знает, что необходимо для жизни и здоровья человека; охотно включается в оценку взрослыми обстановки, окружающих условий (тепло – холодно, чисто – грязно, воздух свежий и загрязненный), радуется тишине, порядку и чистоте, свежему воздуху на природе (в лесу, на пляже);</w:t>
      </w:r>
    </w:p>
    <w:p w:rsidR="00B27B5C" w:rsidRPr="000A0351" w:rsidRDefault="00312944" w:rsidP="00C43675">
      <w:pPr>
        <w:pStyle w:val="a3"/>
        <w:numPr>
          <w:ilvl w:val="0"/>
          <w:numId w:val="132"/>
        </w:numPr>
        <w:spacing w:after="0" w:line="276" w:lineRule="auto"/>
        <w:ind w:left="426" w:right="147"/>
        <w:rPr>
          <w:rFonts w:eastAsia="Calibri"/>
          <w:color w:val="auto"/>
          <w:sz w:val="24"/>
          <w:szCs w:val="24"/>
        </w:rPr>
      </w:pPr>
      <w:r w:rsidRPr="000A0351">
        <w:rPr>
          <w:rFonts w:eastAsia="Calibri"/>
          <w:color w:val="auto"/>
          <w:sz w:val="24"/>
          <w:szCs w:val="24"/>
        </w:rPr>
        <w:t>ребенок имеет представления о том, что «природа кормит и поит» человека, дает материалы для жизни, поэтому природу надо ценить и беречь – не разрушать, не загрязнять, ее надо изучать, наблюдать – в ней много интересного и красивого; ребенок самостоятельно и вместе с воспитателем наблюдает за явлениями природы, любуется красотой цветов, деревьев, явлениями неживой природы (роса, радуга, закат и др.), принимает участие в уходе за растениями в помещении и на участке детского сада; интересуется, из чего сделаны предметы, охотно экспериментирует с природными материалами, не рвет и не пачкает бумагу, замечает сломанные деревянные вещи (стулья, игрушки), закрывает кран с водой;</w:t>
      </w:r>
    </w:p>
    <w:p w:rsidR="00312944" w:rsidRPr="000A0351" w:rsidRDefault="00312944" w:rsidP="00C43675">
      <w:pPr>
        <w:pStyle w:val="a3"/>
        <w:numPr>
          <w:ilvl w:val="0"/>
          <w:numId w:val="132"/>
        </w:numPr>
        <w:spacing w:after="0" w:line="276" w:lineRule="auto"/>
        <w:ind w:left="426" w:right="147"/>
        <w:rPr>
          <w:rFonts w:eastAsia="Calibri"/>
          <w:color w:val="auto"/>
          <w:sz w:val="24"/>
          <w:szCs w:val="24"/>
        </w:rPr>
      </w:pPr>
      <w:r w:rsidRPr="000A0351">
        <w:rPr>
          <w:rFonts w:eastAsia="Calibri"/>
          <w:color w:val="auto"/>
          <w:sz w:val="24"/>
          <w:szCs w:val="24"/>
        </w:rPr>
        <w:t>ребенок проявляет интерес к природоохранной деятельности человека, участвует вместе со взрослыми и самостоятельно в доступных природоохранных мероприятиях.</w:t>
      </w:r>
    </w:p>
    <w:p w:rsidR="00D518D8" w:rsidRPr="000A0351" w:rsidRDefault="00D518D8" w:rsidP="00D518D8">
      <w:pPr>
        <w:spacing w:after="0" w:line="276" w:lineRule="auto"/>
        <w:ind w:left="0" w:right="147" w:firstLine="0"/>
        <w:rPr>
          <w:b/>
          <w:color w:val="auto"/>
          <w:sz w:val="24"/>
          <w:szCs w:val="24"/>
        </w:rPr>
      </w:pPr>
    </w:p>
    <w:p w:rsidR="00D518D8" w:rsidRPr="000A0351" w:rsidRDefault="00D518D8" w:rsidP="00D518D8">
      <w:pPr>
        <w:spacing w:after="0" w:line="276" w:lineRule="auto"/>
        <w:ind w:left="0" w:right="147" w:firstLine="0"/>
        <w:rPr>
          <w:b/>
          <w:color w:val="auto"/>
          <w:sz w:val="24"/>
          <w:szCs w:val="24"/>
        </w:rPr>
      </w:pPr>
    </w:p>
    <w:p w:rsidR="00242BD2" w:rsidRPr="000A0351" w:rsidRDefault="00631AC9" w:rsidP="00D518D8">
      <w:pPr>
        <w:spacing w:after="0" w:line="276" w:lineRule="auto"/>
        <w:ind w:left="0" w:right="147" w:firstLine="0"/>
        <w:rPr>
          <w:color w:val="auto"/>
          <w:sz w:val="24"/>
          <w:szCs w:val="24"/>
        </w:rPr>
      </w:pPr>
      <w:r w:rsidRPr="000A0351">
        <w:rPr>
          <w:b/>
          <w:color w:val="auto"/>
          <w:sz w:val="24"/>
          <w:szCs w:val="24"/>
        </w:rPr>
        <w:t>1.</w:t>
      </w:r>
      <w:r w:rsidR="00285C6B" w:rsidRPr="000A0351">
        <w:rPr>
          <w:b/>
          <w:color w:val="auto"/>
          <w:sz w:val="24"/>
          <w:szCs w:val="24"/>
        </w:rPr>
        <w:t>4</w:t>
      </w:r>
      <w:r w:rsidRPr="000A0351">
        <w:rPr>
          <w:b/>
          <w:color w:val="auto"/>
          <w:sz w:val="24"/>
          <w:szCs w:val="24"/>
        </w:rPr>
        <w:t xml:space="preserve">. Педагогическая диагностика достижения планируемых результатов.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Педагогическая диагностика достижений </w:t>
      </w:r>
      <w:r w:rsidR="0044024A" w:rsidRPr="000A0351">
        <w:rPr>
          <w:color w:val="auto"/>
          <w:sz w:val="24"/>
          <w:szCs w:val="24"/>
        </w:rPr>
        <w:t>планируемых результатов</w:t>
      </w:r>
      <w:r w:rsidRPr="000A0351">
        <w:rPr>
          <w:color w:val="auto"/>
          <w:sz w:val="24"/>
          <w:szCs w:val="24"/>
        </w:rPr>
        <w:t xml:space="preserve">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w:t>
      </w:r>
      <w:r w:rsidR="0044024A" w:rsidRPr="000A0351">
        <w:rPr>
          <w:color w:val="auto"/>
          <w:sz w:val="24"/>
          <w:szCs w:val="24"/>
        </w:rPr>
        <w:t>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Цели педагогической диагностики, а также особенности ее проведения определяются требованиями ФГОС ДО. В пункте 3.2.3 ФГОС ДО указано, что «при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w:t>
      </w:r>
      <w:r w:rsidR="0044024A" w:rsidRPr="000A0351">
        <w:rPr>
          <w:color w:val="auto"/>
          <w:sz w:val="24"/>
          <w:szCs w:val="24"/>
        </w:rPr>
        <w:t xml:space="preserve">Вопрос о её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w:t>
      </w:r>
      <w:r w:rsidR="008B5A75" w:rsidRPr="000A0351">
        <w:rPr>
          <w:color w:val="auto"/>
          <w:sz w:val="24"/>
          <w:szCs w:val="24"/>
        </w:rPr>
        <w:t>МК</w:t>
      </w:r>
      <w:r w:rsidR="00F60120" w:rsidRPr="000A0351">
        <w:rPr>
          <w:color w:val="auto"/>
          <w:sz w:val="24"/>
          <w:szCs w:val="24"/>
        </w:rPr>
        <w:t>ДОУ</w:t>
      </w:r>
      <w:r w:rsidR="0044024A" w:rsidRPr="000A0351">
        <w:rPr>
          <w:color w:val="auto"/>
          <w:sz w:val="24"/>
          <w:szCs w:val="24"/>
        </w:rPr>
        <w:t>.</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Специфика педагогической диагностики достижения планируемых образовательных результатов обусловлена следующими требованиями ФГОС ДО: </w:t>
      </w:r>
    </w:p>
    <w:p w:rsidR="004301D7" w:rsidRPr="000A0351" w:rsidRDefault="004301D7" w:rsidP="00233FBD">
      <w:pPr>
        <w:spacing w:after="0" w:line="276" w:lineRule="auto"/>
        <w:ind w:left="93" w:right="146" w:firstLine="0"/>
        <w:rPr>
          <w:color w:val="auto"/>
          <w:sz w:val="24"/>
          <w:szCs w:val="24"/>
        </w:rPr>
      </w:pPr>
      <w:r w:rsidRPr="000A0351">
        <w:rPr>
          <w:color w:val="auto"/>
          <w:sz w:val="24"/>
          <w:szCs w:val="24"/>
        </w:rPr>
        <w:lastRenderedPageBreak/>
        <w:t xml:space="preserve">- </w:t>
      </w:r>
      <w:r w:rsidR="00631AC9" w:rsidRPr="000A0351">
        <w:rPr>
          <w:color w:val="auto"/>
          <w:sz w:val="24"/>
          <w:szCs w:val="24"/>
        </w:rPr>
        <w:t>«планируе</w:t>
      </w:r>
      <w:r w:rsidR="007E10E9" w:rsidRPr="000A0351">
        <w:rPr>
          <w:color w:val="auto"/>
          <w:sz w:val="24"/>
          <w:szCs w:val="24"/>
        </w:rPr>
        <w:t>мые результаты освое</w:t>
      </w:r>
      <w:r w:rsidR="008B5A75" w:rsidRPr="000A0351">
        <w:rPr>
          <w:color w:val="auto"/>
          <w:sz w:val="24"/>
          <w:szCs w:val="24"/>
        </w:rPr>
        <w:t>ния образовательной программы МК</w:t>
      </w:r>
      <w:r w:rsidR="007E10E9" w:rsidRPr="000A0351">
        <w:rPr>
          <w:color w:val="auto"/>
          <w:sz w:val="24"/>
          <w:szCs w:val="24"/>
        </w:rPr>
        <w:t>ДОУ</w:t>
      </w:r>
      <w:r w:rsidR="00631AC9" w:rsidRPr="000A0351">
        <w:rPr>
          <w:color w:val="auto"/>
          <w:sz w:val="24"/>
          <w:szCs w:val="24"/>
        </w:rPr>
        <w:t xml:space="preserve">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 </w:t>
      </w:r>
    </w:p>
    <w:p w:rsidR="004301D7" w:rsidRPr="000A0351" w:rsidRDefault="004301D7" w:rsidP="00233FBD">
      <w:pPr>
        <w:spacing w:after="0" w:line="276" w:lineRule="auto"/>
        <w:ind w:left="93" w:right="146" w:firstLine="0"/>
        <w:rPr>
          <w:color w:val="auto"/>
          <w:sz w:val="24"/>
          <w:szCs w:val="24"/>
        </w:rPr>
      </w:pPr>
      <w:r w:rsidRPr="000A0351">
        <w:rPr>
          <w:color w:val="auto"/>
          <w:sz w:val="24"/>
          <w:szCs w:val="24"/>
        </w:rPr>
        <w:t xml:space="preserve">- </w:t>
      </w:r>
      <w:r w:rsidR="00631AC9" w:rsidRPr="000A0351">
        <w:rPr>
          <w:color w:val="auto"/>
          <w:sz w:val="24"/>
          <w:szCs w:val="24"/>
        </w:rPr>
        <w:t xml:space="preserve">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p>
    <w:p w:rsidR="00242BD2" w:rsidRPr="000A0351" w:rsidRDefault="004301D7" w:rsidP="00233FBD">
      <w:pPr>
        <w:spacing w:after="0" w:line="276" w:lineRule="auto"/>
        <w:ind w:left="93" w:right="146" w:firstLine="0"/>
        <w:rPr>
          <w:color w:val="auto"/>
          <w:sz w:val="24"/>
          <w:szCs w:val="24"/>
        </w:rPr>
      </w:pPr>
      <w:r w:rsidRPr="000A0351">
        <w:rPr>
          <w:color w:val="auto"/>
          <w:sz w:val="24"/>
          <w:szCs w:val="24"/>
        </w:rPr>
        <w:t xml:space="preserve">- </w:t>
      </w:r>
      <w:r w:rsidR="00631AC9" w:rsidRPr="000A0351">
        <w:rPr>
          <w:color w:val="auto"/>
          <w:sz w:val="24"/>
          <w:szCs w:val="24"/>
        </w:rPr>
        <w:t xml:space="preserve">освоение Программы </w:t>
      </w:r>
      <w:r w:rsidR="008B5A75" w:rsidRPr="000A0351">
        <w:rPr>
          <w:color w:val="auto"/>
          <w:sz w:val="24"/>
          <w:szCs w:val="24"/>
        </w:rPr>
        <w:t>МК</w:t>
      </w:r>
      <w:r w:rsidR="007E10E9" w:rsidRPr="000A0351">
        <w:rPr>
          <w:color w:val="auto"/>
          <w:sz w:val="24"/>
          <w:szCs w:val="24"/>
        </w:rPr>
        <w:t xml:space="preserve">ДОУ </w:t>
      </w:r>
      <w:r w:rsidR="00631AC9" w:rsidRPr="000A0351">
        <w:rPr>
          <w:color w:val="auto"/>
          <w:sz w:val="24"/>
          <w:szCs w:val="24"/>
        </w:rPr>
        <w:t xml:space="preserve">не сопровождается проведением промежуточных аттестаций и итоговой аттестации обучающихся». </w:t>
      </w:r>
    </w:p>
    <w:p w:rsidR="0044024A" w:rsidRPr="000A0351" w:rsidRDefault="00631AC9" w:rsidP="00233FBD">
      <w:pPr>
        <w:spacing w:after="0" w:line="276" w:lineRule="auto"/>
        <w:ind w:left="93" w:right="146"/>
        <w:rPr>
          <w:color w:val="auto"/>
          <w:sz w:val="24"/>
          <w:szCs w:val="24"/>
        </w:rPr>
      </w:pPr>
      <w:r w:rsidRPr="000A0351">
        <w:rPr>
          <w:color w:val="auto"/>
          <w:sz w:val="24"/>
          <w:szCs w:val="24"/>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242BD2" w:rsidRPr="000A0351" w:rsidRDefault="00631AC9" w:rsidP="002D50D7">
      <w:pPr>
        <w:pStyle w:val="a3"/>
        <w:numPr>
          <w:ilvl w:val="0"/>
          <w:numId w:val="99"/>
        </w:numPr>
        <w:spacing w:after="0" w:line="276" w:lineRule="auto"/>
        <w:ind w:left="284" w:right="146" w:hanging="218"/>
        <w:rPr>
          <w:color w:val="auto"/>
          <w:sz w:val="24"/>
          <w:szCs w:val="24"/>
        </w:rPr>
      </w:pPr>
      <w:r w:rsidRPr="000A0351">
        <w:rPr>
          <w:color w:val="auto"/>
          <w:sz w:val="24"/>
          <w:szCs w:val="24"/>
        </w:rP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242BD2" w:rsidRPr="000A0351" w:rsidRDefault="00631AC9" w:rsidP="002D50D7">
      <w:pPr>
        <w:pStyle w:val="a3"/>
        <w:numPr>
          <w:ilvl w:val="0"/>
          <w:numId w:val="99"/>
        </w:numPr>
        <w:spacing w:after="0" w:line="276" w:lineRule="auto"/>
        <w:ind w:left="284" w:right="146" w:hanging="218"/>
        <w:rPr>
          <w:color w:val="auto"/>
          <w:sz w:val="24"/>
          <w:szCs w:val="24"/>
        </w:rPr>
      </w:pPr>
      <w:r w:rsidRPr="000A0351">
        <w:rPr>
          <w:color w:val="auto"/>
          <w:sz w:val="24"/>
          <w:szCs w:val="24"/>
        </w:rPr>
        <w:t xml:space="preserve">оптимизации работы с группой детей.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Периодичность</w:t>
      </w:r>
      <w:r w:rsidRPr="000A0351">
        <w:rPr>
          <w:b/>
          <w:color w:val="auto"/>
          <w:sz w:val="24"/>
          <w:szCs w:val="24"/>
        </w:rPr>
        <w:t xml:space="preserve"> </w:t>
      </w:r>
      <w:r w:rsidRPr="000A0351">
        <w:rPr>
          <w:color w:val="auto"/>
          <w:sz w:val="24"/>
          <w:szCs w:val="24"/>
        </w:rPr>
        <w:t>проведения педагогичес</w:t>
      </w:r>
      <w:r w:rsidR="008B5A75" w:rsidRPr="000A0351">
        <w:rPr>
          <w:color w:val="auto"/>
          <w:sz w:val="24"/>
          <w:szCs w:val="24"/>
        </w:rPr>
        <w:t>кой диагностики определяется МК</w:t>
      </w:r>
      <w:r w:rsidR="007E10E9" w:rsidRPr="000A0351">
        <w:rPr>
          <w:color w:val="auto"/>
          <w:sz w:val="24"/>
          <w:szCs w:val="24"/>
        </w:rPr>
        <w:t xml:space="preserve">ДОУ: </w:t>
      </w:r>
      <w:r w:rsidRPr="000A0351">
        <w:rPr>
          <w:color w:val="auto"/>
          <w:sz w:val="24"/>
          <w:szCs w:val="24"/>
        </w:rPr>
        <w:t>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w:t>
      </w:r>
      <w:r w:rsidR="00B053AD" w:rsidRPr="000A0351">
        <w:rPr>
          <w:color w:val="auto"/>
          <w:sz w:val="24"/>
          <w:szCs w:val="24"/>
        </w:rPr>
        <w:t>ы</w:t>
      </w:r>
      <w:r w:rsidRPr="000A0351">
        <w:rPr>
          <w:color w:val="auto"/>
          <w:sz w:val="24"/>
          <w:szCs w:val="24"/>
        </w:rPr>
        <w:t xml:space="preserve">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w:t>
      </w:r>
      <w:r w:rsidR="0044024A" w:rsidRPr="000A0351">
        <w:rPr>
          <w:color w:val="auto"/>
          <w:sz w:val="24"/>
          <w:szCs w:val="24"/>
        </w:rPr>
        <w:t>тому подобное</w:t>
      </w:r>
      <w:r w:rsidRPr="000A0351">
        <w:rPr>
          <w:color w:val="auto"/>
          <w:sz w:val="24"/>
          <w:szCs w:val="24"/>
        </w:rPr>
        <w:t xml:space="preserve">),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w:t>
      </w:r>
      <w:r w:rsidR="0044024A" w:rsidRPr="000A0351">
        <w:rPr>
          <w:color w:val="auto"/>
          <w:sz w:val="24"/>
          <w:szCs w:val="24"/>
        </w:rPr>
        <w:t>угих ситуациях</w:t>
      </w:r>
      <w:r w:rsidRPr="000A0351">
        <w:rPr>
          <w:color w:val="auto"/>
          <w:sz w:val="24"/>
          <w:szCs w:val="24"/>
        </w:rPr>
        <w:t xml:space="preserve">).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w:t>
      </w:r>
      <w:r w:rsidR="0044024A" w:rsidRPr="000A0351">
        <w:rPr>
          <w:color w:val="auto"/>
          <w:sz w:val="24"/>
          <w:szCs w:val="24"/>
        </w:rPr>
        <w:t>тому подобное.</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w:t>
      </w:r>
      <w:r w:rsidRPr="000A0351">
        <w:rPr>
          <w:color w:val="auto"/>
          <w:sz w:val="24"/>
          <w:szCs w:val="24"/>
        </w:rPr>
        <w:lastRenderedPageBreak/>
        <w:t xml:space="preserve">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rsidR="00242BD2" w:rsidRPr="000A0351" w:rsidRDefault="00631AC9" w:rsidP="00233FBD">
      <w:pPr>
        <w:spacing w:after="0" w:line="276" w:lineRule="auto"/>
        <w:ind w:left="93" w:right="146"/>
        <w:rPr>
          <w:color w:val="auto"/>
          <w:sz w:val="24"/>
          <w:szCs w:val="24"/>
        </w:rPr>
      </w:pPr>
      <w:r w:rsidRPr="000A0351">
        <w:rPr>
          <w:color w:val="auto"/>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r w:rsidR="0044024A" w:rsidRPr="000A0351">
        <w:rPr>
          <w:color w:val="auto"/>
          <w:sz w:val="24"/>
          <w:szCs w:val="24"/>
        </w:rPr>
        <w:t>угое.</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r w:rsidR="0044024A" w:rsidRPr="000A0351">
        <w:rPr>
          <w:color w:val="auto"/>
          <w:sz w:val="24"/>
          <w:szCs w:val="24"/>
        </w:rPr>
        <w:t>угой деятельностью</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w:t>
      </w:r>
      <w:r w:rsidR="008B5A75" w:rsidRPr="000A0351">
        <w:rPr>
          <w:color w:val="auto"/>
          <w:sz w:val="24"/>
          <w:szCs w:val="24"/>
        </w:rPr>
        <w:t xml:space="preserve"> МК</w:t>
      </w:r>
      <w:r w:rsidR="007E10E9" w:rsidRPr="000A0351">
        <w:rPr>
          <w:color w:val="auto"/>
          <w:sz w:val="24"/>
          <w:szCs w:val="24"/>
        </w:rPr>
        <w:t>ДОУ</w:t>
      </w:r>
      <w:r w:rsidRPr="000A0351">
        <w:rPr>
          <w:color w:val="auto"/>
          <w:sz w:val="24"/>
          <w:szCs w:val="24"/>
        </w:rPr>
        <w:t xml:space="preserve">, осознанно и целенаправленно проектирует образовательный процесс.  </w:t>
      </w:r>
    </w:p>
    <w:p w:rsidR="00585239" w:rsidRPr="000A0351" w:rsidRDefault="00631AC9" w:rsidP="00233FBD">
      <w:pPr>
        <w:spacing w:after="0" w:line="276" w:lineRule="auto"/>
        <w:ind w:left="93" w:right="146"/>
        <w:rPr>
          <w:color w:val="auto"/>
          <w:sz w:val="24"/>
          <w:szCs w:val="24"/>
        </w:rPr>
      </w:pPr>
      <w:r w:rsidRPr="000A0351">
        <w:rPr>
          <w:rFonts w:eastAsia="Calibri"/>
          <w:noProof/>
          <w:color w:val="auto"/>
          <w:sz w:val="24"/>
          <w:szCs w:val="24"/>
        </w:rPr>
        <mc:AlternateContent>
          <mc:Choice Requires="wpg">
            <w:drawing>
              <wp:anchor distT="0" distB="0" distL="114300" distR="114300" simplePos="0" relativeHeight="251658240" behindDoc="0" locked="0" layoutInCell="1" allowOverlap="1">
                <wp:simplePos x="0" y="0"/>
                <wp:positionH relativeFrom="page">
                  <wp:posOffset>719633</wp:posOffset>
                </wp:positionH>
                <wp:positionV relativeFrom="page">
                  <wp:posOffset>10599043</wp:posOffset>
                </wp:positionV>
                <wp:extent cx="44577" cy="197387"/>
                <wp:effectExtent l="0" t="0" r="0" b="0"/>
                <wp:wrapTopAndBottom/>
                <wp:docPr id="183730" name="Group 183730"/>
                <wp:cNvGraphicFramePr/>
                <a:graphic xmlns:a="http://schemas.openxmlformats.org/drawingml/2006/main">
                  <a:graphicData uri="http://schemas.microsoft.com/office/word/2010/wordprocessingGroup">
                    <wpg:wgp>
                      <wpg:cNvGrpSpPr/>
                      <wpg:grpSpPr>
                        <a:xfrm>
                          <a:off x="0" y="0"/>
                          <a:ext cx="44577" cy="197387"/>
                          <a:chOff x="0" y="0"/>
                          <a:chExt cx="44577" cy="197387"/>
                        </a:xfrm>
                      </wpg:grpSpPr>
                      <wps:wsp>
                        <wps:cNvPr id="2304" name="Rectangle 2304"/>
                        <wps:cNvSpPr/>
                        <wps:spPr>
                          <a:xfrm>
                            <a:off x="0" y="0"/>
                            <a:ext cx="59287" cy="262525"/>
                          </a:xfrm>
                          <a:prstGeom prst="rect">
                            <a:avLst/>
                          </a:prstGeom>
                          <a:ln>
                            <a:noFill/>
                          </a:ln>
                        </wps:spPr>
                        <wps:txbx>
                          <w:txbxContent>
                            <w:p w:rsidR="00DA0AD3" w:rsidRDefault="00DA0AD3">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id="Group 183730" o:spid="_x0000_s1026" style="position:absolute;left:0;text-align:left;margin-left:56.65pt;margin-top:834.55pt;width:3.5pt;height:15.55pt;z-index:251658240;mso-position-horizontal-relative:page;mso-position-vertical-relative:page" coordsize="44577,197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">
                <v:rect id="Rectangle 2304" o:spid="_x0000_s1027" style="position:absolute;width:59287;height:262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7DnxwAAAN0AAAAPAAAAZHJzL2Rvd25yZXYueG1sRI9Ba8JA&#10;FITvgv9heUJvutEW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HTfsOfHAAAA3QAA&#10;AA8AAAAAAAAAAAAAAAAABwIAAGRycy9kb3ducmV2LnhtbFBLBQYAAAAAAwADALcAAAD7AgAAAAA=&#10;" filled="f" stroked="f">
                  <v:textbox inset="0,0,0,0">
                    <w:txbxContent>
                      <w:p w:rsidR="00DA0AD3" w:rsidRDefault="00DA0AD3">
                        <w:pPr>
                          <w:spacing w:after="160" w:line="259" w:lineRule="auto"/>
                          <w:ind w:left="0" w:firstLine="0"/>
                          <w:jc w:val="left"/>
                        </w:pPr>
                        <w:r>
                          <w:t xml:space="preserve"> </w:t>
                        </w:r>
                      </w:p>
                    </w:txbxContent>
                  </v:textbox>
                </v:rect>
                <w10:wrap type="topAndBottom" anchorx="page" anchory="page"/>
              </v:group>
            </w:pict>
          </mc:Fallback>
        </mc:AlternateContent>
      </w:r>
      <w:r w:rsidRPr="000A0351">
        <w:rPr>
          <w:color w:val="auto"/>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694A3F" w:rsidRPr="000A0351" w:rsidRDefault="00694A3F" w:rsidP="00285C6B">
      <w:pPr>
        <w:spacing w:after="0" w:line="276" w:lineRule="auto"/>
        <w:ind w:left="93" w:right="146"/>
        <w:rPr>
          <w:color w:val="auto"/>
          <w:sz w:val="24"/>
          <w:szCs w:val="24"/>
        </w:rPr>
      </w:pPr>
    </w:p>
    <w:p w:rsidR="00242BD2" w:rsidRPr="000A0351" w:rsidRDefault="00631AC9" w:rsidP="00285C6B">
      <w:pPr>
        <w:pStyle w:val="1"/>
        <w:spacing w:after="0" w:line="276" w:lineRule="auto"/>
        <w:ind w:right="146"/>
        <w:rPr>
          <w:color w:val="auto"/>
          <w:sz w:val="24"/>
          <w:szCs w:val="24"/>
        </w:rPr>
      </w:pPr>
      <w:r w:rsidRPr="000A0351">
        <w:rPr>
          <w:color w:val="auto"/>
          <w:sz w:val="24"/>
          <w:szCs w:val="24"/>
        </w:rPr>
        <w:t xml:space="preserve">2. СОДЕРЖАТЕЛЬНЫЙ РАЗДЕЛ ПРОГРАММЫ </w:t>
      </w:r>
      <w:r w:rsidR="008B5A75" w:rsidRPr="000A0351">
        <w:rPr>
          <w:color w:val="auto"/>
          <w:sz w:val="24"/>
          <w:szCs w:val="24"/>
        </w:rPr>
        <w:t>МК</w:t>
      </w:r>
      <w:r w:rsidR="007E10E9" w:rsidRPr="000A0351">
        <w:rPr>
          <w:color w:val="auto"/>
          <w:sz w:val="24"/>
          <w:szCs w:val="24"/>
        </w:rPr>
        <w:t>ДОУ</w:t>
      </w:r>
    </w:p>
    <w:p w:rsidR="00285C6B" w:rsidRPr="000A0351" w:rsidRDefault="00285C6B" w:rsidP="00285C6B">
      <w:pPr>
        <w:spacing w:line="276" w:lineRule="auto"/>
        <w:rPr>
          <w:sz w:val="24"/>
          <w:szCs w:val="24"/>
        </w:rPr>
      </w:pPr>
    </w:p>
    <w:p w:rsidR="00242BD2" w:rsidRPr="000A0351" w:rsidRDefault="00631AC9" w:rsidP="00285C6B">
      <w:pPr>
        <w:spacing w:after="0" w:line="276" w:lineRule="auto"/>
        <w:ind w:left="118" w:right="146" w:hanging="10"/>
        <w:rPr>
          <w:color w:val="auto"/>
          <w:sz w:val="24"/>
          <w:szCs w:val="24"/>
        </w:rPr>
      </w:pPr>
      <w:r w:rsidRPr="000A0351">
        <w:rPr>
          <w:b/>
          <w:color w:val="auto"/>
          <w:sz w:val="24"/>
          <w:szCs w:val="24"/>
        </w:rPr>
        <w:t xml:space="preserve">2.1. Задачи и содержание образования (обучения и воспитания) по образовательным областям.  </w:t>
      </w:r>
    </w:p>
    <w:p w:rsidR="00242BD2" w:rsidRPr="000A0351" w:rsidRDefault="007E10E9" w:rsidP="00233FBD">
      <w:pPr>
        <w:spacing w:after="0" w:line="276" w:lineRule="auto"/>
        <w:ind w:left="93" w:right="146"/>
        <w:rPr>
          <w:color w:val="auto"/>
          <w:sz w:val="24"/>
          <w:szCs w:val="24"/>
        </w:rPr>
      </w:pPr>
      <w:r w:rsidRPr="000A0351">
        <w:rPr>
          <w:color w:val="auto"/>
          <w:sz w:val="24"/>
          <w:szCs w:val="24"/>
        </w:rPr>
        <w:t>П</w:t>
      </w:r>
      <w:r w:rsidR="00631AC9" w:rsidRPr="000A0351">
        <w:rPr>
          <w:color w:val="auto"/>
          <w:sz w:val="24"/>
          <w:szCs w:val="24"/>
        </w:rPr>
        <w:t>рограмма</w:t>
      </w:r>
      <w:r w:rsidR="008B5A75" w:rsidRPr="000A0351">
        <w:rPr>
          <w:color w:val="auto"/>
          <w:sz w:val="24"/>
          <w:szCs w:val="24"/>
        </w:rPr>
        <w:t xml:space="preserve"> МК</w:t>
      </w:r>
      <w:r w:rsidRPr="000A0351">
        <w:rPr>
          <w:color w:val="auto"/>
          <w:sz w:val="24"/>
          <w:szCs w:val="24"/>
        </w:rPr>
        <w:t>ДОУ</w:t>
      </w:r>
      <w:r w:rsidR="00631AC9" w:rsidRPr="000A0351">
        <w:rPr>
          <w:color w:val="auto"/>
          <w:sz w:val="24"/>
          <w:szCs w:val="24"/>
        </w:rPr>
        <w:t xml:space="preserve"> определяет содержательные линии образовательной деятельности, реализуемые ДОО по основным направлениям развития детей дош</w:t>
      </w:r>
      <w:r w:rsidR="000D1CD5" w:rsidRPr="000A0351">
        <w:rPr>
          <w:color w:val="auto"/>
          <w:sz w:val="24"/>
          <w:szCs w:val="24"/>
        </w:rPr>
        <w:t>кольного возраста (социально-коммуникативного, познавательного, речевого, художественно-эстетического, физического развития).</w:t>
      </w:r>
      <w:r w:rsidR="00631AC9" w:rsidRPr="000A0351">
        <w:rPr>
          <w:color w:val="auto"/>
          <w:sz w:val="24"/>
          <w:szCs w:val="24"/>
        </w:rPr>
        <w:t xml:space="preserve">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w:t>
      </w:r>
    </w:p>
    <w:p w:rsidR="00E666AD" w:rsidRPr="000A0351" w:rsidRDefault="000D1CD5" w:rsidP="00233FBD">
      <w:pPr>
        <w:spacing w:after="0" w:line="276" w:lineRule="auto"/>
        <w:ind w:left="103" w:right="146" w:hanging="10"/>
        <w:jc w:val="left"/>
        <w:rPr>
          <w:color w:val="auto"/>
          <w:sz w:val="24"/>
          <w:szCs w:val="24"/>
        </w:rPr>
      </w:pPr>
      <w:r w:rsidRPr="000A0351">
        <w:rPr>
          <w:color w:val="auto"/>
          <w:sz w:val="24"/>
          <w:szCs w:val="24"/>
        </w:rPr>
        <w:lastRenderedPageBreak/>
        <w:t xml:space="preserve">         </w:t>
      </w:r>
      <w:r w:rsidR="00631AC9" w:rsidRPr="000A0351">
        <w:rPr>
          <w:color w:val="auto"/>
          <w:sz w:val="24"/>
          <w:szCs w:val="24"/>
        </w:rPr>
        <w:t xml:space="preserve">Более </w:t>
      </w:r>
      <w:r w:rsidR="00631AC9" w:rsidRPr="000A0351">
        <w:rPr>
          <w:color w:val="auto"/>
          <w:sz w:val="24"/>
          <w:szCs w:val="24"/>
        </w:rPr>
        <w:tab/>
        <w:t xml:space="preserve">конкретное </w:t>
      </w:r>
      <w:r w:rsidR="00631AC9" w:rsidRPr="000A0351">
        <w:rPr>
          <w:color w:val="auto"/>
          <w:sz w:val="24"/>
          <w:szCs w:val="24"/>
        </w:rPr>
        <w:tab/>
        <w:t xml:space="preserve">и </w:t>
      </w:r>
      <w:r w:rsidR="00631AC9" w:rsidRPr="000A0351">
        <w:rPr>
          <w:color w:val="auto"/>
          <w:sz w:val="24"/>
          <w:szCs w:val="24"/>
        </w:rPr>
        <w:tab/>
        <w:t xml:space="preserve">дифференцированное </w:t>
      </w:r>
      <w:r w:rsidR="00631AC9" w:rsidRPr="000A0351">
        <w:rPr>
          <w:color w:val="auto"/>
          <w:sz w:val="24"/>
          <w:szCs w:val="24"/>
        </w:rPr>
        <w:tab/>
        <w:t xml:space="preserve">по </w:t>
      </w:r>
      <w:r w:rsidR="00631AC9" w:rsidRPr="000A0351">
        <w:rPr>
          <w:color w:val="auto"/>
          <w:sz w:val="24"/>
          <w:szCs w:val="24"/>
        </w:rPr>
        <w:tab/>
        <w:t>возрастам описание воспитательных задач приводится в Программе воспитания.</w:t>
      </w:r>
    </w:p>
    <w:p w:rsidR="00242BD2" w:rsidRPr="000A0351" w:rsidRDefault="00631AC9" w:rsidP="00233FBD">
      <w:pPr>
        <w:spacing w:after="0" w:line="276" w:lineRule="auto"/>
        <w:ind w:left="103" w:right="146" w:hanging="10"/>
        <w:jc w:val="left"/>
        <w:rPr>
          <w:color w:val="auto"/>
          <w:sz w:val="24"/>
          <w:szCs w:val="24"/>
        </w:rPr>
      </w:pPr>
      <w:r w:rsidRPr="000A0351">
        <w:rPr>
          <w:color w:val="auto"/>
          <w:sz w:val="24"/>
          <w:szCs w:val="24"/>
        </w:rPr>
        <w:t xml:space="preserve">  </w:t>
      </w:r>
      <w:r w:rsidRPr="000A0351">
        <w:rPr>
          <w:b/>
          <w:color w:val="auto"/>
          <w:sz w:val="24"/>
          <w:szCs w:val="24"/>
        </w:rPr>
        <w:t xml:space="preserve"> </w:t>
      </w:r>
    </w:p>
    <w:p w:rsidR="00242BD2" w:rsidRPr="000A0351" w:rsidRDefault="00C57662" w:rsidP="00233FBD">
      <w:pPr>
        <w:pStyle w:val="1"/>
        <w:spacing w:after="0" w:line="276" w:lineRule="auto"/>
        <w:ind w:right="146"/>
        <w:jc w:val="both"/>
        <w:rPr>
          <w:color w:val="auto"/>
          <w:sz w:val="24"/>
          <w:szCs w:val="24"/>
        </w:rPr>
      </w:pPr>
      <w:r w:rsidRPr="000A0351">
        <w:rPr>
          <w:color w:val="auto"/>
          <w:sz w:val="24"/>
          <w:szCs w:val="24"/>
        </w:rPr>
        <w:t xml:space="preserve">2.1.1.    </w:t>
      </w:r>
      <w:r w:rsidR="00631AC9" w:rsidRPr="000A0351">
        <w:rPr>
          <w:color w:val="auto"/>
          <w:sz w:val="24"/>
          <w:szCs w:val="24"/>
        </w:rPr>
        <w:t>Социально-коммуникативное развитие</w:t>
      </w:r>
      <w:r w:rsidRPr="000A0351">
        <w:rPr>
          <w:color w:val="auto"/>
          <w:sz w:val="24"/>
          <w:szCs w:val="24"/>
        </w:rPr>
        <w:t>.</w:t>
      </w:r>
      <w:r w:rsidR="00631AC9" w:rsidRPr="000A0351">
        <w:rPr>
          <w:color w:val="auto"/>
          <w:sz w:val="24"/>
          <w:szCs w:val="24"/>
        </w:rPr>
        <w:t xml:space="preserve">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2 месяцев до 1 года.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социально-коммуникативного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0D1CD5" w:rsidRPr="000A0351" w:rsidRDefault="00631AC9" w:rsidP="002D50D7">
      <w:pPr>
        <w:pStyle w:val="a3"/>
        <w:numPr>
          <w:ilvl w:val="0"/>
          <w:numId w:val="13"/>
        </w:numPr>
        <w:spacing w:after="0" w:line="276" w:lineRule="auto"/>
        <w:ind w:left="426" w:right="146"/>
        <w:rPr>
          <w:color w:val="auto"/>
          <w:sz w:val="24"/>
          <w:szCs w:val="24"/>
        </w:rPr>
      </w:pPr>
      <w:r w:rsidRPr="000A0351">
        <w:rPr>
          <w:color w:val="auto"/>
          <w:sz w:val="24"/>
          <w:szCs w:val="24"/>
        </w:rPr>
        <w:t xml:space="preserve">до 6 месяцев: осуществлять эмоционально-контактное взаимодействие и общение с ребенком, эмоционально-позитивное реагирование на него; </w:t>
      </w:r>
    </w:p>
    <w:p w:rsidR="000D1CD5" w:rsidRPr="000A0351" w:rsidRDefault="00631AC9" w:rsidP="002D50D7">
      <w:pPr>
        <w:pStyle w:val="a3"/>
        <w:numPr>
          <w:ilvl w:val="0"/>
          <w:numId w:val="13"/>
        </w:numPr>
        <w:spacing w:after="0" w:line="276" w:lineRule="auto"/>
        <w:ind w:left="426" w:right="146"/>
        <w:rPr>
          <w:color w:val="auto"/>
          <w:sz w:val="24"/>
          <w:szCs w:val="24"/>
        </w:rPr>
      </w:pPr>
      <w:r w:rsidRPr="000A0351">
        <w:rPr>
          <w:color w:val="auto"/>
          <w:sz w:val="24"/>
          <w:szCs w:val="24"/>
        </w:rPr>
        <w:t xml:space="preserve">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 </w:t>
      </w:r>
    </w:p>
    <w:p w:rsidR="009F6E05" w:rsidRPr="000A0351" w:rsidRDefault="00631AC9" w:rsidP="002D50D7">
      <w:pPr>
        <w:pStyle w:val="a3"/>
        <w:numPr>
          <w:ilvl w:val="0"/>
          <w:numId w:val="13"/>
        </w:numPr>
        <w:spacing w:after="0" w:line="276" w:lineRule="auto"/>
        <w:ind w:left="426" w:right="146"/>
        <w:rPr>
          <w:color w:val="auto"/>
          <w:sz w:val="24"/>
          <w:szCs w:val="24"/>
        </w:rPr>
      </w:pPr>
      <w:r w:rsidRPr="000A0351">
        <w:rPr>
          <w:color w:val="auto"/>
          <w:sz w:val="24"/>
          <w:szCs w:val="24"/>
        </w:rPr>
        <w:t xml:space="preserve">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Содержание образовательной деятельности. </w:t>
      </w:r>
    </w:p>
    <w:p w:rsidR="00242BD2" w:rsidRPr="000A0351" w:rsidRDefault="00631AC9" w:rsidP="00233FBD">
      <w:pPr>
        <w:spacing w:after="0" w:line="276" w:lineRule="auto"/>
        <w:ind w:left="93" w:right="146"/>
        <w:rPr>
          <w:color w:val="auto"/>
          <w:sz w:val="24"/>
          <w:szCs w:val="24"/>
        </w:rPr>
      </w:pPr>
      <w:r w:rsidRPr="000A0351">
        <w:rPr>
          <w:color w:val="auto"/>
          <w:sz w:val="24"/>
          <w:szCs w:val="24"/>
        </w:rPr>
        <w:t>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w:t>
      </w:r>
      <w:r w:rsidR="000D1CD5" w:rsidRPr="000A0351">
        <w:rPr>
          <w:color w:val="auto"/>
          <w:sz w:val="24"/>
          <w:szCs w:val="24"/>
        </w:rPr>
        <w:t>очее.</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С 6-ти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1 года до 2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социально-коммуникативного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0D1CD5" w:rsidRPr="000A0351" w:rsidRDefault="00631AC9" w:rsidP="002D50D7">
      <w:pPr>
        <w:pStyle w:val="a3"/>
        <w:numPr>
          <w:ilvl w:val="0"/>
          <w:numId w:val="14"/>
        </w:numPr>
        <w:spacing w:after="0" w:line="276" w:lineRule="auto"/>
        <w:ind w:left="426" w:right="146"/>
        <w:rPr>
          <w:color w:val="auto"/>
          <w:sz w:val="24"/>
          <w:szCs w:val="24"/>
        </w:rPr>
      </w:pPr>
      <w:r w:rsidRPr="000A0351">
        <w:rPr>
          <w:color w:val="auto"/>
          <w:sz w:val="24"/>
          <w:szCs w:val="24"/>
        </w:rPr>
        <w:t xml:space="preserve">создавать условия для благоприятной адаптации ребенка к ДОО; </w:t>
      </w:r>
    </w:p>
    <w:p w:rsidR="00242BD2" w:rsidRPr="000A0351" w:rsidRDefault="00631AC9" w:rsidP="002D50D7">
      <w:pPr>
        <w:pStyle w:val="a3"/>
        <w:numPr>
          <w:ilvl w:val="0"/>
          <w:numId w:val="14"/>
        </w:numPr>
        <w:spacing w:after="0" w:line="276" w:lineRule="auto"/>
        <w:ind w:left="426" w:right="146"/>
        <w:rPr>
          <w:color w:val="auto"/>
          <w:sz w:val="24"/>
          <w:szCs w:val="24"/>
        </w:rPr>
      </w:pPr>
      <w:r w:rsidRPr="000A0351">
        <w:rPr>
          <w:color w:val="auto"/>
          <w:sz w:val="24"/>
          <w:szCs w:val="24"/>
        </w:rPr>
        <w:t xml:space="preserve">поддерживать пока еще непродолжительные контакты со сверстниками, </w:t>
      </w:r>
    </w:p>
    <w:p w:rsidR="000D1CD5" w:rsidRPr="000A0351" w:rsidRDefault="00631AC9" w:rsidP="00233FBD">
      <w:pPr>
        <w:pStyle w:val="a3"/>
        <w:spacing w:after="0" w:line="276" w:lineRule="auto"/>
        <w:ind w:left="426" w:right="146" w:firstLine="0"/>
        <w:rPr>
          <w:color w:val="auto"/>
          <w:sz w:val="24"/>
          <w:szCs w:val="24"/>
        </w:rPr>
      </w:pPr>
      <w:r w:rsidRPr="000A0351">
        <w:rPr>
          <w:color w:val="auto"/>
          <w:sz w:val="24"/>
          <w:szCs w:val="24"/>
        </w:rPr>
        <w:t xml:space="preserve">интерес к сверстнику; </w:t>
      </w:r>
    </w:p>
    <w:p w:rsidR="00242BD2" w:rsidRPr="000A0351" w:rsidRDefault="00631AC9" w:rsidP="002D50D7">
      <w:pPr>
        <w:pStyle w:val="a3"/>
        <w:numPr>
          <w:ilvl w:val="0"/>
          <w:numId w:val="14"/>
        </w:numPr>
        <w:spacing w:after="0" w:line="276" w:lineRule="auto"/>
        <w:ind w:left="426" w:right="146"/>
        <w:rPr>
          <w:color w:val="auto"/>
          <w:sz w:val="24"/>
          <w:szCs w:val="24"/>
        </w:rPr>
      </w:pPr>
      <w:r w:rsidRPr="000A0351">
        <w:rPr>
          <w:color w:val="auto"/>
          <w:sz w:val="24"/>
          <w:szCs w:val="24"/>
        </w:rPr>
        <w:t>формировать элементарные представления: о себе, близких людях, ближайшем</w:t>
      </w:r>
      <w:r w:rsidR="000D1CD5" w:rsidRPr="000A0351">
        <w:rPr>
          <w:color w:val="auto"/>
          <w:sz w:val="24"/>
          <w:szCs w:val="24"/>
        </w:rPr>
        <w:t xml:space="preserve"> </w:t>
      </w:r>
      <w:r w:rsidRPr="000A0351">
        <w:rPr>
          <w:color w:val="auto"/>
          <w:sz w:val="24"/>
          <w:szCs w:val="24"/>
        </w:rPr>
        <w:t xml:space="preserve">предметном окружении; </w:t>
      </w:r>
    </w:p>
    <w:p w:rsidR="00242BD2" w:rsidRPr="000A0351" w:rsidRDefault="00631AC9" w:rsidP="002D50D7">
      <w:pPr>
        <w:pStyle w:val="a3"/>
        <w:numPr>
          <w:ilvl w:val="0"/>
          <w:numId w:val="14"/>
        </w:numPr>
        <w:spacing w:after="0" w:line="276" w:lineRule="auto"/>
        <w:ind w:left="426" w:right="146"/>
        <w:rPr>
          <w:color w:val="auto"/>
          <w:sz w:val="24"/>
          <w:szCs w:val="24"/>
        </w:rPr>
      </w:pPr>
      <w:r w:rsidRPr="000A0351">
        <w:rPr>
          <w:color w:val="auto"/>
          <w:sz w:val="24"/>
          <w:szCs w:val="24"/>
        </w:rPr>
        <w:t xml:space="preserve">создавать условия для получения опыта применения правил социального </w:t>
      </w:r>
    </w:p>
    <w:p w:rsidR="000D1CD5" w:rsidRPr="000A0351" w:rsidRDefault="00631AC9" w:rsidP="00233FBD">
      <w:pPr>
        <w:pStyle w:val="a3"/>
        <w:spacing w:after="0" w:line="276" w:lineRule="auto"/>
        <w:ind w:left="426" w:right="146" w:firstLine="0"/>
        <w:rPr>
          <w:color w:val="auto"/>
          <w:sz w:val="24"/>
          <w:szCs w:val="24"/>
        </w:rPr>
      </w:pPr>
      <w:r w:rsidRPr="000A0351">
        <w:rPr>
          <w:color w:val="auto"/>
          <w:sz w:val="24"/>
          <w:szCs w:val="24"/>
        </w:rPr>
        <w:t xml:space="preserve">взаимодействия. </w:t>
      </w:r>
    </w:p>
    <w:p w:rsidR="00242BD2" w:rsidRPr="000A0351" w:rsidRDefault="000D1CD5" w:rsidP="00233FBD">
      <w:pPr>
        <w:spacing w:after="0" w:line="276" w:lineRule="auto"/>
        <w:ind w:left="816" w:right="146" w:hanging="708"/>
        <w:rPr>
          <w:color w:val="auto"/>
          <w:sz w:val="24"/>
          <w:szCs w:val="24"/>
        </w:rPr>
      </w:pPr>
      <w:r w:rsidRPr="000A0351">
        <w:rPr>
          <w:b/>
          <w:color w:val="auto"/>
          <w:sz w:val="24"/>
          <w:szCs w:val="24"/>
        </w:rPr>
        <w:t xml:space="preserve">          </w:t>
      </w:r>
      <w:r w:rsidR="00631AC9" w:rsidRPr="000A0351">
        <w:rPr>
          <w:b/>
          <w:color w:val="auto"/>
          <w:sz w:val="24"/>
          <w:szCs w:val="24"/>
        </w:rPr>
        <w:t>Содержание образовательной деятельности.</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 </w:t>
      </w:r>
    </w:p>
    <w:p w:rsidR="00242BD2" w:rsidRPr="000A0351" w:rsidRDefault="00631AC9" w:rsidP="00233FBD">
      <w:pPr>
        <w:spacing w:after="0" w:line="276" w:lineRule="auto"/>
        <w:ind w:left="93" w:right="146"/>
        <w:rPr>
          <w:color w:val="auto"/>
          <w:sz w:val="24"/>
          <w:szCs w:val="24"/>
        </w:rPr>
      </w:pPr>
      <w:r w:rsidRPr="000A0351">
        <w:rPr>
          <w:color w:val="auto"/>
          <w:sz w:val="24"/>
          <w:szCs w:val="24"/>
        </w:rPr>
        <w:lastRenderedPageBreak/>
        <w:t xml:space="preserve">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включает детей в игровые ситуации, вспоминая любимые сказки, стихотворения и др., поощряет проявление у ребенка интереса к себе, желание участвовать в совместной деятельности, игре, развлечении.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 </w:t>
      </w:r>
    </w:p>
    <w:p w:rsidR="00A52064" w:rsidRPr="000A0351" w:rsidRDefault="00631AC9" w:rsidP="00515BDD">
      <w:pPr>
        <w:spacing w:after="0" w:line="276" w:lineRule="auto"/>
        <w:ind w:left="93" w:right="146"/>
        <w:rPr>
          <w:color w:val="auto"/>
          <w:sz w:val="24"/>
          <w:szCs w:val="24"/>
        </w:rPr>
      </w:pPr>
      <w:r w:rsidRPr="000A0351">
        <w:rPr>
          <w:color w:val="auto"/>
          <w:sz w:val="24"/>
          <w:szCs w:val="24"/>
        </w:rPr>
        <w:t xml:space="preserve">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2 лет до 3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социально-коммуникативного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0D1CD5" w:rsidRPr="000A0351" w:rsidRDefault="00631AC9" w:rsidP="002D50D7">
      <w:pPr>
        <w:pStyle w:val="a3"/>
        <w:numPr>
          <w:ilvl w:val="0"/>
          <w:numId w:val="15"/>
        </w:numPr>
        <w:spacing w:after="0" w:line="276" w:lineRule="auto"/>
        <w:ind w:left="426" w:right="146"/>
        <w:rPr>
          <w:color w:val="auto"/>
          <w:sz w:val="24"/>
          <w:szCs w:val="24"/>
        </w:rPr>
      </w:pPr>
      <w:r w:rsidRPr="000A0351">
        <w:rPr>
          <w:color w:val="auto"/>
          <w:sz w:val="24"/>
          <w:szCs w:val="24"/>
        </w:rPr>
        <w:t xml:space="preserve">поддерживать эмоционально-положительное состояние детей в период адаптации к ДОО; </w:t>
      </w:r>
    </w:p>
    <w:p w:rsidR="000D1CD5" w:rsidRPr="000A0351" w:rsidRDefault="00631AC9" w:rsidP="002D50D7">
      <w:pPr>
        <w:pStyle w:val="a3"/>
        <w:numPr>
          <w:ilvl w:val="0"/>
          <w:numId w:val="15"/>
        </w:numPr>
        <w:spacing w:after="0" w:line="276" w:lineRule="auto"/>
        <w:ind w:left="426" w:right="146"/>
        <w:rPr>
          <w:color w:val="auto"/>
          <w:sz w:val="24"/>
          <w:szCs w:val="24"/>
        </w:rPr>
      </w:pPr>
      <w:r w:rsidRPr="000A0351">
        <w:rPr>
          <w:color w:val="auto"/>
          <w:sz w:val="24"/>
          <w:szCs w:val="24"/>
        </w:rPr>
        <w:t xml:space="preserve">развивать игровой опыт ребенка, помогая детям отражать в игре представления об окружающей действительности; </w:t>
      </w:r>
    </w:p>
    <w:p w:rsidR="000D1CD5" w:rsidRPr="000A0351" w:rsidRDefault="00631AC9" w:rsidP="002D50D7">
      <w:pPr>
        <w:pStyle w:val="a3"/>
        <w:numPr>
          <w:ilvl w:val="0"/>
          <w:numId w:val="15"/>
        </w:numPr>
        <w:spacing w:after="0" w:line="276" w:lineRule="auto"/>
        <w:ind w:left="426" w:right="146"/>
        <w:rPr>
          <w:color w:val="auto"/>
          <w:sz w:val="24"/>
          <w:szCs w:val="24"/>
        </w:rPr>
      </w:pPr>
      <w:r w:rsidRPr="000A0351">
        <w:rPr>
          <w:color w:val="auto"/>
          <w:sz w:val="24"/>
          <w:szCs w:val="24"/>
        </w:rPr>
        <w:t xml:space="preserve">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 </w:t>
      </w:r>
    </w:p>
    <w:p w:rsidR="000D1CD5" w:rsidRPr="000A0351" w:rsidRDefault="00631AC9" w:rsidP="002D50D7">
      <w:pPr>
        <w:pStyle w:val="a3"/>
        <w:numPr>
          <w:ilvl w:val="0"/>
          <w:numId w:val="15"/>
        </w:numPr>
        <w:spacing w:after="0" w:line="276" w:lineRule="auto"/>
        <w:ind w:left="426" w:right="146"/>
        <w:rPr>
          <w:color w:val="auto"/>
          <w:sz w:val="24"/>
          <w:szCs w:val="24"/>
        </w:rPr>
      </w:pPr>
      <w:r w:rsidRPr="000A0351">
        <w:rPr>
          <w:color w:val="auto"/>
          <w:sz w:val="24"/>
          <w:szCs w:val="24"/>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 </w:t>
      </w:r>
    </w:p>
    <w:p w:rsidR="00242BD2" w:rsidRPr="000A0351" w:rsidRDefault="00631AC9" w:rsidP="002D50D7">
      <w:pPr>
        <w:pStyle w:val="a3"/>
        <w:numPr>
          <w:ilvl w:val="0"/>
          <w:numId w:val="15"/>
        </w:numPr>
        <w:spacing w:after="0" w:line="276" w:lineRule="auto"/>
        <w:ind w:left="426" w:right="146"/>
        <w:rPr>
          <w:color w:val="auto"/>
          <w:sz w:val="24"/>
          <w:szCs w:val="24"/>
        </w:rPr>
      </w:pPr>
      <w:r w:rsidRPr="000A0351">
        <w:rPr>
          <w:color w:val="auto"/>
          <w:sz w:val="24"/>
          <w:szCs w:val="24"/>
        </w:rPr>
        <w:t xml:space="preserve">формировать первичные представления ребенка о себе, о своем возрасте, поле, </w:t>
      </w:r>
    </w:p>
    <w:p w:rsidR="00242BD2" w:rsidRPr="000A0351" w:rsidRDefault="00631AC9" w:rsidP="00233FBD">
      <w:pPr>
        <w:pStyle w:val="a3"/>
        <w:spacing w:after="0" w:line="276" w:lineRule="auto"/>
        <w:ind w:left="426" w:right="146" w:firstLine="0"/>
        <w:rPr>
          <w:color w:val="auto"/>
          <w:sz w:val="24"/>
          <w:szCs w:val="24"/>
        </w:rPr>
      </w:pPr>
      <w:r w:rsidRPr="000A0351">
        <w:rPr>
          <w:color w:val="auto"/>
          <w:sz w:val="24"/>
          <w:szCs w:val="24"/>
        </w:rPr>
        <w:t xml:space="preserve">о родителях и близких членах семьи.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Содержание образовательной деятельности.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rsidR="00242BD2" w:rsidRPr="000A0351" w:rsidRDefault="007E10E9" w:rsidP="00233FBD">
      <w:pPr>
        <w:spacing w:after="0" w:line="276" w:lineRule="auto"/>
        <w:ind w:left="103" w:right="146" w:hanging="10"/>
        <w:rPr>
          <w:color w:val="auto"/>
          <w:sz w:val="24"/>
          <w:szCs w:val="24"/>
        </w:rPr>
      </w:pPr>
      <w:r w:rsidRPr="000A0351">
        <w:rPr>
          <w:color w:val="auto"/>
          <w:sz w:val="24"/>
          <w:szCs w:val="24"/>
        </w:rPr>
        <w:t xml:space="preserve">            </w:t>
      </w:r>
      <w:r w:rsidR="00631AC9" w:rsidRPr="000A0351">
        <w:rPr>
          <w:color w:val="auto"/>
          <w:sz w:val="24"/>
          <w:szCs w:val="24"/>
        </w:rPr>
        <w:t xml:space="preserve">Педагог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заботиться друг о друге.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w:t>
      </w:r>
      <w:r w:rsidRPr="000A0351">
        <w:rPr>
          <w:color w:val="auto"/>
          <w:sz w:val="24"/>
          <w:szCs w:val="24"/>
        </w:rPr>
        <w:lastRenderedPageBreak/>
        <w:t xml:space="preserve">Рассматривает с детьми пространство группы, назначение каждого помещения, его наполнение, помогает детям ориентироваться в пространстве группы.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w:t>
      </w:r>
      <w:r w:rsidR="000D1CD5" w:rsidRPr="000A0351">
        <w:rPr>
          <w:color w:val="auto"/>
          <w:sz w:val="24"/>
          <w:szCs w:val="24"/>
        </w:rPr>
        <w:t>ому подобное</w:t>
      </w:r>
      <w:r w:rsidRPr="000A0351">
        <w:rPr>
          <w:color w:val="auto"/>
          <w:sz w:val="24"/>
          <w:szCs w:val="24"/>
        </w:rPr>
        <w:t xml:space="preserve">).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3 лет до 4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социально-коммуникативного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242BD2" w:rsidRPr="000A0351" w:rsidRDefault="000D1CD5"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 xml:space="preserve">В сфере социальных отношений: </w:t>
      </w:r>
    </w:p>
    <w:p w:rsidR="000D1CD5" w:rsidRPr="000A0351" w:rsidRDefault="00631AC9" w:rsidP="002D50D7">
      <w:pPr>
        <w:pStyle w:val="a3"/>
        <w:numPr>
          <w:ilvl w:val="0"/>
          <w:numId w:val="16"/>
        </w:numPr>
        <w:spacing w:after="0" w:line="276" w:lineRule="auto"/>
        <w:ind w:left="426" w:right="146"/>
        <w:rPr>
          <w:color w:val="auto"/>
          <w:sz w:val="24"/>
          <w:szCs w:val="24"/>
        </w:rPr>
      </w:pPr>
      <w:r w:rsidRPr="000A0351">
        <w:rPr>
          <w:color w:val="auto"/>
          <w:sz w:val="24"/>
          <w:szCs w:val="24"/>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0D1CD5" w:rsidRPr="000A0351" w:rsidRDefault="00631AC9" w:rsidP="002D50D7">
      <w:pPr>
        <w:pStyle w:val="a3"/>
        <w:numPr>
          <w:ilvl w:val="0"/>
          <w:numId w:val="16"/>
        </w:numPr>
        <w:spacing w:after="0" w:line="276" w:lineRule="auto"/>
        <w:ind w:left="426" w:right="146"/>
        <w:rPr>
          <w:color w:val="auto"/>
          <w:sz w:val="24"/>
          <w:szCs w:val="24"/>
        </w:rPr>
      </w:pPr>
      <w:r w:rsidRPr="000A0351">
        <w:rPr>
          <w:color w:val="auto"/>
          <w:sz w:val="24"/>
          <w:szCs w:val="24"/>
        </w:rPr>
        <w:t xml:space="preserve">обогащать представления детей о действиях, в которых проявляются доброе отношение и забота о членах семьи, близком окружении; </w:t>
      </w:r>
    </w:p>
    <w:p w:rsidR="000D1CD5" w:rsidRPr="000A0351" w:rsidRDefault="00631AC9" w:rsidP="002D50D7">
      <w:pPr>
        <w:pStyle w:val="a3"/>
        <w:numPr>
          <w:ilvl w:val="0"/>
          <w:numId w:val="16"/>
        </w:numPr>
        <w:spacing w:after="0" w:line="276" w:lineRule="auto"/>
        <w:ind w:left="426" w:right="146"/>
        <w:rPr>
          <w:color w:val="auto"/>
          <w:sz w:val="24"/>
          <w:szCs w:val="24"/>
        </w:rPr>
      </w:pPr>
      <w:r w:rsidRPr="000A0351">
        <w:rPr>
          <w:color w:val="auto"/>
          <w:sz w:val="24"/>
          <w:szCs w:val="24"/>
        </w:rPr>
        <w:t xml:space="preserve">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w:t>
      </w:r>
    </w:p>
    <w:p w:rsidR="000D1CD5" w:rsidRPr="000A0351" w:rsidRDefault="00631AC9" w:rsidP="002D50D7">
      <w:pPr>
        <w:pStyle w:val="a3"/>
        <w:numPr>
          <w:ilvl w:val="0"/>
          <w:numId w:val="16"/>
        </w:numPr>
        <w:spacing w:after="0" w:line="276" w:lineRule="auto"/>
        <w:ind w:left="426" w:right="146"/>
        <w:rPr>
          <w:color w:val="auto"/>
          <w:sz w:val="24"/>
          <w:szCs w:val="24"/>
        </w:rPr>
      </w:pPr>
      <w:r w:rsidRPr="000A0351">
        <w:rPr>
          <w:color w:val="auto"/>
          <w:sz w:val="24"/>
          <w:szCs w:val="24"/>
        </w:rPr>
        <w:t xml:space="preserve">оказывать помощь в освоении способов взаимодействия со сверстниками в игре, в повседневном общении и бытовой деятельности; </w:t>
      </w:r>
    </w:p>
    <w:p w:rsidR="00242BD2" w:rsidRPr="000A0351" w:rsidRDefault="00631AC9" w:rsidP="002D50D7">
      <w:pPr>
        <w:pStyle w:val="a3"/>
        <w:numPr>
          <w:ilvl w:val="0"/>
          <w:numId w:val="16"/>
        </w:numPr>
        <w:spacing w:after="0" w:line="276" w:lineRule="auto"/>
        <w:ind w:left="426" w:right="146"/>
        <w:rPr>
          <w:color w:val="auto"/>
          <w:sz w:val="24"/>
          <w:szCs w:val="24"/>
        </w:rPr>
      </w:pPr>
      <w:r w:rsidRPr="000A0351">
        <w:rPr>
          <w:color w:val="auto"/>
          <w:sz w:val="24"/>
          <w:szCs w:val="24"/>
        </w:rPr>
        <w:t xml:space="preserve">приучать детей к выполнению элементарных правил культуры поведения в ДОО. </w:t>
      </w:r>
    </w:p>
    <w:p w:rsidR="000D1CD5" w:rsidRPr="000A0351" w:rsidRDefault="000D1CD5"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 xml:space="preserve">В области формирования основ гражданственности и патриотизма: </w:t>
      </w:r>
    </w:p>
    <w:p w:rsidR="00242BD2" w:rsidRPr="000A0351" w:rsidRDefault="00631AC9" w:rsidP="002D50D7">
      <w:pPr>
        <w:pStyle w:val="a3"/>
        <w:numPr>
          <w:ilvl w:val="0"/>
          <w:numId w:val="17"/>
        </w:numPr>
        <w:spacing w:after="0" w:line="276" w:lineRule="auto"/>
        <w:ind w:left="426" w:right="146"/>
        <w:rPr>
          <w:color w:val="auto"/>
          <w:sz w:val="24"/>
          <w:szCs w:val="24"/>
        </w:rPr>
      </w:pPr>
      <w:r w:rsidRPr="000A0351">
        <w:rPr>
          <w:color w:val="auto"/>
          <w:sz w:val="24"/>
          <w:szCs w:val="24"/>
        </w:rPr>
        <w:t xml:space="preserve">обогащать представления детей о малой родине и поддерживать их отражения в различных видах деятельности. </w:t>
      </w:r>
    </w:p>
    <w:p w:rsidR="00242BD2" w:rsidRPr="000A0351" w:rsidRDefault="000D1CD5"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 xml:space="preserve">В сфере трудового воспитания: </w:t>
      </w:r>
    </w:p>
    <w:p w:rsidR="000D1CD5" w:rsidRPr="000A0351" w:rsidRDefault="00631AC9" w:rsidP="002D50D7">
      <w:pPr>
        <w:pStyle w:val="a3"/>
        <w:numPr>
          <w:ilvl w:val="0"/>
          <w:numId w:val="17"/>
        </w:numPr>
        <w:spacing w:after="0" w:line="276" w:lineRule="auto"/>
        <w:ind w:left="426" w:right="146"/>
        <w:rPr>
          <w:color w:val="auto"/>
          <w:sz w:val="24"/>
          <w:szCs w:val="24"/>
        </w:rPr>
      </w:pPr>
      <w:r w:rsidRPr="000A0351">
        <w:rPr>
          <w:color w:val="auto"/>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w:t>
      </w:r>
      <w:r w:rsidR="000D1CD5" w:rsidRPr="000A0351">
        <w:rPr>
          <w:color w:val="auto"/>
          <w:sz w:val="24"/>
          <w:szCs w:val="24"/>
        </w:rPr>
        <w:t>очее</w:t>
      </w:r>
      <w:r w:rsidRPr="000A0351">
        <w:rPr>
          <w:color w:val="auto"/>
          <w:sz w:val="24"/>
          <w:szCs w:val="24"/>
        </w:rPr>
        <w:t xml:space="preserve">) и трудовые навыки; </w:t>
      </w:r>
    </w:p>
    <w:p w:rsidR="000D1CD5" w:rsidRPr="000A0351" w:rsidRDefault="00631AC9" w:rsidP="002D50D7">
      <w:pPr>
        <w:pStyle w:val="a3"/>
        <w:numPr>
          <w:ilvl w:val="0"/>
          <w:numId w:val="17"/>
        </w:numPr>
        <w:spacing w:after="0" w:line="276" w:lineRule="auto"/>
        <w:ind w:left="426" w:right="146"/>
        <w:rPr>
          <w:color w:val="auto"/>
          <w:sz w:val="24"/>
          <w:szCs w:val="24"/>
        </w:rPr>
      </w:pPr>
      <w:r w:rsidRPr="000A0351">
        <w:rPr>
          <w:color w:val="auto"/>
          <w:sz w:val="24"/>
          <w:szCs w:val="24"/>
        </w:rPr>
        <w:t xml:space="preserve">воспитывать бережное отношение к предметам и игрушкам как результатам труда взрослых; </w:t>
      </w:r>
    </w:p>
    <w:p w:rsidR="00242BD2" w:rsidRPr="000A0351" w:rsidRDefault="00631AC9" w:rsidP="002D50D7">
      <w:pPr>
        <w:pStyle w:val="a3"/>
        <w:numPr>
          <w:ilvl w:val="0"/>
          <w:numId w:val="17"/>
        </w:numPr>
        <w:spacing w:after="0" w:line="276" w:lineRule="auto"/>
        <w:ind w:left="426" w:right="146"/>
        <w:rPr>
          <w:color w:val="auto"/>
          <w:sz w:val="24"/>
          <w:szCs w:val="24"/>
        </w:rPr>
      </w:pPr>
      <w:r w:rsidRPr="000A0351">
        <w:rPr>
          <w:color w:val="auto"/>
          <w:sz w:val="24"/>
          <w:szCs w:val="24"/>
        </w:rPr>
        <w:t xml:space="preserve">приобщать детей к самообслуживанию (одевание, раздевание, умывание), </w:t>
      </w:r>
    </w:p>
    <w:p w:rsidR="000D1CD5" w:rsidRPr="000A0351" w:rsidRDefault="00631AC9" w:rsidP="002D50D7">
      <w:pPr>
        <w:pStyle w:val="a3"/>
        <w:numPr>
          <w:ilvl w:val="0"/>
          <w:numId w:val="17"/>
        </w:numPr>
        <w:spacing w:after="0" w:line="276" w:lineRule="auto"/>
        <w:ind w:left="426" w:right="146"/>
        <w:jc w:val="left"/>
        <w:rPr>
          <w:color w:val="auto"/>
          <w:sz w:val="24"/>
          <w:szCs w:val="24"/>
        </w:rPr>
      </w:pPr>
      <w:r w:rsidRPr="000A0351">
        <w:rPr>
          <w:color w:val="auto"/>
          <w:sz w:val="24"/>
          <w:szCs w:val="24"/>
        </w:rPr>
        <w:t xml:space="preserve">развивать самостоятельность, уверенность, положительную самооценку. </w:t>
      </w:r>
    </w:p>
    <w:p w:rsidR="000D1CD5" w:rsidRPr="000A0351" w:rsidRDefault="000D1CD5" w:rsidP="00233FBD">
      <w:pPr>
        <w:spacing w:after="0" w:line="276" w:lineRule="auto"/>
        <w:ind w:left="801" w:right="146" w:hanging="708"/>
        <w:jc w:val="left"/>
        <w:rPr>
          <w:color w:val="auto"/>
          <w:sz w:val="24"/>
          <w:szCs w:val="24"/>
        </w:rPr>
      </w:pPr>
      <w:r w:rsidRPr="000A0351">
        <w:rPr>
          <w:color w:val="auto"/>
          <w:sz w:val="24"/>
          <w:szCs w:val="24"/>
        </w:rPr>
        <w:t xml:space="preserve">          4). </w:t>
      </w:r>
      <w:r w:rsidR="00631AC9" w:rsidRPr="000A0351">
        <w:rPr>
          <w:color w:val="auto"/>
          <w:sz w:val="24"/>
          <w:szCs w:val="24"/>
        </w:rPr>
        <w:t xml:space="preserve">В области формирования основ безопасного поведения: </w:t>
      </w:r>
    </w:p>
    <w:p w:rsidR="00242BD2" w:rsidRPr="000A0351" w:rsidRDefault="00631AC9" w:rsidP="002D50D7">
      <w:pPr>
        <w:pStyle w:val="a3"/>
        <w:numPr>
          <w:ilvl w:val="0"/>
          <w:numId w:val="18"/>
        </w:numPr>
        <w:spacing w:after="0" w:line="276" w:lineRule="auto"/>
        <w:ind w:left="426" w:right="146"/>
        <w:jc w:val="left"/>
        <w:rPr>
          <w:color w:val="auto"/>
          <w:sz w:val="24"/>
          <w:szCs w:val="24"/>
        </w:rPr>
      </w:pPr>
      <w:r w:rsidRPr="000A0351">
        <w:rPr>
          <w:color w:val="auto"/>
          <w:sz w:val="24"/>
          <w:szCs w:val="24"/>
        </w:rPr>
        <w:t xml:space="preserve">развивать интерес к правилам безопасного поведения; </w:t>
      </w:r>
    </w:p>
    <w:p w:rsidR="00242BD2" w:rsidRPr="000A0351" w:rsidRDefault="00631AC9" w:rsidP="002D50D7">
      <w:pPr>
        <w:pStyle w:val="a3"/>
        <w:numPr>
          <w:ilvl w:val="0"/>
          <w:numId w:val="18"/>
        </w:numPr>
        <w:spacing w:after="0" w:line="276" w:lineRule="auto"/>
        <w:ind w:left="426" w:right="146"/>
        <w:rPr>
          <w:color w:val="auto"/>
          <w:sz w:val="24"/>
          <w:szCs w:val="24"/>
        </w:rPr>
      </w:pPr>
      <w:r w:rsidRPr="000A0351">
        <w:rPr>
          <w:color w:val="auto"/>
          <w:sz w:val="24"/>
          <w:szCs w:val="24"/>
        </w:rPr>
        <w:t xml:space="preserve">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lastRenderedPageBreak/>
        <w:t xml:space="preserve">Содержание образовательной деятельности. </w:t>
      </w:r>
    </w:p>
    <w:p w:rsidR="00242BD2" w:rsidRPr="000A0351" w:rsidRDefault="000D1CD5"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 xml:space="preserve">В сфере социальных отношений.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  </w:t>
      </w:r>
    </w:p>
    <w:p w:rsidR="00242BD2" w:rsidRPr="000A0351" w:rsidRDefault="000D1CD5"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 xml:space="preserve">В области формирования основ гражданственности и патриотизма.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городе (поселке). Демонстрирует эмоциональную отзывчивость на красоту родного края, восхищается природными явлениями.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w:t>
      </w:r>
      <w:r w:rsidR="000D1CD5" w:rsidRPr="000A0351">
        <w:rPr>
          <w:color w:val="auto"/>
          <w:sz w:val="24"/>
          <w:szCs w:val="24"/>
        </w:rPr>
        <w:t>ак далее</w:t>
      </w:r>
      <w:r w:rsidRPr="000A0351">
        <w:rPr>
          <w:color w:val="auto"/>
          <w:sz w:val="24"/>
          <w:szCs w:val="24"/>
        </w:rPr>
        <w:t xml:space="preserve">). </w:t>
      </w:r>
    </w:p>
    <w:p w:rsidR="00242BD2" w:rsidRPr="000A0351" w:rsidRDefault="000D1CD5"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 xml:space="preserve">В сфере трудового воспитания.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w:t>
      </w:r>
      <w:r w:rsidRPr="000A0351">
        <w:rPr>
          <w:color w:val="auto"/>
          <w:sz w:val="24"/>
          <w:szCs w:val="24"/>
        </w:rPr>
        <w:lastRenderedPageBreak/>
        <w:t xml:space="preserve">их частей (например: ручка на входной двери нужна для того, чтобы удобнее было открыть дверь и пр.).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w:t>
      </w:r>
      <w:r w:rsidR="000D1CD5" w:rsidRPr="000A0351">
        <w:rPr>
          <w:color w:val="auto"/>
          <w:sz w:val="24"/>
          <w:szCs w:val="24"/>
        </w:rPr>
        <w:t>ому подобное</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т.п.).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 </w:t>
      </w:r>
    </w:p>
    <w:p w:rsidR="00242BD2" w:rsidRPr="000A0351" w:rsidRDefault="000D1CD5" w:rsidP="00233FBD">
      <w:pPr>
        <w:spacing w:after="0" w:line="276" w:lineRule="auto"/>
        <w:ind w:left="816" w:right="146" w:firstLine="0"/>
        <w:rPr>
          <w:color w:val="auto"/>
          <w:sz w:val="24"/>
          <w:szCs w:val="24"/>
        </w:rPr>
      </w:pPr>
      <w:r w:rsidRPr="000A0351">
        <w:rPr>
          <w:color w:val="auto"/>
          <w:sz w:val="24"/>
          <w:szCs w:val="24"/>
        </w:rPr>
        <w:t xml:space="preserve">4). </w:t>
      </w:r>
      <w:r w:rsidR="00631AC9" w:rsidRPr="000A0351">
        <w:rPr>
          <w:color w:val="auto"/>
          <w:sz w:val="24"/>
          <w:szCs w:val="24"/>
        </w:rPr>
        <w:t xml:space="preserve">В области формирования основ безопасного поведения.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w:t>
      </w:r>
      <w:r w:rsidR="000D1CD5" w:rsidRPr="000A0351">
        <w:rPr>
          <w:color w:val="auto"/>
          <w:sz w:val="24"/>
          <w:szCs w:val="24"/>
        </w:rPr>
        <w:t>ак далее.</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 </w:t>
      </w:r>
    </w:p>
    <w:p w:rsidR="00A52064" w:rsidRPr="000A0351" w:rsidRDefault="00631AC9" w:rsidP="00515BDD">
      <w:pPr>
        <w:spacing w:after="0" w:line="276" w:lineRule="auto"/>
        <w:ind w:left="93" w:right="146"/>
        <w:rPr>
          <w:color w:val="auto"/>
          <w:sz w:val="24"/>
          <w:szCs w:val="24"/>
        </w:rPr>
      </w:pPr>
      <w:r w:rsidRPr="000A0351">
        <w:rPr>
          <w:color w:val="auto"/>
          <w:sz w:val="24"/>
          <w:szCs w:val="24"/>
        </w:rP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w:t>
      </w:r>
      <w:r w:rsidRPr="000A0351">
        <w:rPr>
          <w:color w:val="auto"/>
          <w:sz w:val="24"/>
          <w:szCs w:val="24"/>
        </w:rPr>
        <w:lastRenderedPageBreak/>
        <w:t xml:space="preserve">всех детей. Использует приемы упражнения, напоминания, личного примера для закрепления формируемых представлений.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4 лет до 5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социально-коммуникативного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0D1CD5" w:rsidRPr="000A0351" w:rsidRDefault="00F617A6"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 xml:space="preserve">В сфере социальных отношений: </w:t>
      </w:r>
    </w:p>
    <w:p w:rsidR="000D1CD5" w:rsidRPr="000A0351" w:rsidRDefault="00631AC9" w:rsidP="002D50D7">
      <w:pPr>
        <w:pStyle w:val="a3"/>
        <w:numPr>
          <w:ilvl w:val="0"/>
          <w:numId w:val="19"/>
        </w:numPr>
        <w:spacing w:after="0" w:line="276" w:lineRule="auto"/>
        <w:ind w:left="426" w:right="146"/>
        <w:rPr>
          <w:color w:val="auto"/>
          <w:sz w:val="24"/>
          <w:szCs w:val="24"/>
        </w:rPr>
      </w:pPr>
      <w:r w:rsidRPr="000A0351">
        <w:rPr>
          <w:color w:val="auto"/>
          <w:sz w:val="24"/>
          <w:szCs w:val="24"/>
        </w:rPr>
        <w:t xml:space="preserve">формировать положительную самооценку, уверенность в своих силах, стремление к самостоятельности; </w:t>
      </w:r>
    </w:p>
    <w:p w:rsidR="00F617A6" w:rsidRPr="000A0351" w:rsidRDefault="00631AC9" w:rsidP="002D50D7">
      <w:pPr>
        <w:pStyle w:val="a3"/>
        <w:numPr>
          <w:ilvl w:val="0"/>
          <w:numId w:val="19"/>
        </w:numPr>
        <w:spacing w:after="0" w:line="276" w:lineRule="auto"/>
        <w:ind w:left="426" w:right="146"/>
        <w:rPr>
          <w:color w:val="auto"/>
          <w:sz w:val="24"/>
          <w:szCs w:val="24"/>
        </w:rPr>
      </w:pPr>
      <w:r w:rsidRPr="000A0351">
        <w:rPr>
          <w:color w:val="auto"/>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F617A6" w:rsidRPr="000A0351" w:rsidRDefault="00631AC9" w:rsidP="002D50D7">
      <w:pPr>
        <w:pStyle w:val="a3"/>
        <w:numPr>
          <w:ilvl w:val="0"/>
          <w:numId w:val="19"/>
        </w:numPr>
        <w:spacing w:after="0" w:line="276" w:lineRule="auto"/>
        <w:ind w:left="426" w:right="146"/>
        <w:rPr>
          <w:color w:val="auto"/>
          <w:sz w:val="24"/>
          <w:szCs w:val="24"/>
        </w:rPr>
      </w:pPr>
      <w:r w:rsidRPr="000A0351">
        <w:rPr>
          <w:color w:val="auto"/>
          <w:sz w:val="24"/>
          <w:szCs w:val="24"/>
        </w:rPr>
        <w:t xml:space="preserve">развивать позитивное отношение и чувство принадлежности детей к семье, уважение к родителям, педагогам и окружающим людям; </w:t>
      </w:r>
    </w:p>
    <w:p w:rsidR="00F617A6" w:rsidRPr="000A0351" w:rsidRDefault="00631AC9" w:rsidP="002D50D7">
      <w:pPr>
        <w:pStyle w:val="a3"/>
        <w:numPr>
          <w:ilvl w:val="0"/>
          <w:numId w:val="19"/>
        </w:numPr>
        <w:spacing w:after="0" w:line="276" w:lineRule="auto"/>
        <w:ind w:left="426" w:right="146"/>
        <w:rPr>
          <w:color w:val="auto"/>
          <w:sz w:val="24"/>
          <w:szCs w:val="24"/>
        </w:rPr>
      </w:pPr>
      <w:r w:rsidRPr="000A0351">
        <w:rPr>
          <w:color w:val="auto"/>
          <w:sz w:val="24"/>
          <w:szCs w:val="24"/>
        </w:rPr>
        <w:t xml:space="preserve">воспитывать доброжелательное отношение ко взрослым и детям; </w:t>
      </w:r>
    </w:p>
    <w:p w:rsidR="00F617A6" w:rsidRPr="000A0351" w:rsidRDefault="00631AC9" w:rsidP="002D50D7">
      <w:pPr>
        <w:pStyle w:val="a3"/>
        <w:numPr>
          <w:ilvl w:val="0"/>
          <w:numId w:val="19"/>
        </w:numPr>
        <w:spacing w:after="0" w:line="276" w:lineRule="auto"/>
        <w:ind w:left="426" w:right="146"/>
        <w:rPr>
          <w:color w:val="auto"/>
          <w:sz w:val="24"/>
          <w:szCs w:val="24"/>
        </w:rPr>
      </w:pPr>
      <w:r w:rsidRPr="000A0351">
        <w:rPr>
          <w:color w:val="auto"/>
          <w:sz w:val="24"/>
          <w:szCs w:val="24"/>
        </w:rPr>
        <w:t xml:space="preserve">воспитывать культуру общения со взрослыми и сверстниками, желание выполнять правила поведения, быть вежливыми в общении со взрослыми и сверстниками; </w:t>
      </w:r>
    </w:p>
    <w:p w:rsidR="00242BD2" w:rsidRPr="000A0351" w:rsidRDefault="00631AC9" w:rsidP="002D50D7">
      <w:pPr>
        <w:pStyle w:val="a3"/>
        <w:numPr>
          <w:ilvl w:val="0"/>
          <w:numId w:val="19"/>
        </w:numPr>
        <w:spacing w:after="0" w:line="276" w:lineRule="auto"/>
        <w:ind w:left="426" w:right="146"/>
        <w:rPr>
          <w:color w:val="auto"/>
          <w:sz w:val="24"/>
          <w:szCs w:val="24"/>
        </w:rPr>
      </w:pPr>
      <w:r w:rsidRPr="000A0351">
        <w:rPr>
          <w:color w:val="auto"/>
          <w:sz w:val="24"/>
          <w:szCs w:val="24"/>
        </w:rPr>
        <w:t xml:space="preserve">развивать стремление к совместным играм, взаимодействию в паре или небольшой подгруппе, к взаимодействию в практической деятельности. </w:t>
      </w:r>
    </w:p>
    <w:p w:rsidR="00242BD2" w:rsidRPr="000A0351" w:rsidRDefault="00F617A6"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 xml:space="preserve">В области формирования основ гражданственности и патриотизма: </w:t>
      </w:r>
    </w:p>
    <w:p w:rsidR="00242BD2" w:rsidRPr="000A0351" w:rsidRDefault="00631AC9" w:rsidP="002D50D7">
      <w:pPr>
        <w:pStyle w:val="a3"/>
        <w:numPr>
          <w:ilvl w:val="0"/>
          <w:numId w:val="20"/>
        </w:numPr>
        <w:spacing w:after="0" w:line="276" w:lineRule="auto"/>
        <w:ind w:left="426" w:right="146"/>
        <w:rPr>
          <w:color w:val="auto"/>
          <w:sz w:val="24"/>
          <w:szCs w:val="24"/>
        </w:rPr>
      </w:pPr>
      <w:r w:rsidRPr="000A0351">
        <w:rPr>
          <w:color w:val="auto"/>
          <w:sz w:val="24"/>
          <w:szCs w:val="24"/>
        </w:rPr>
        <w:t xml:space="preserve">воспитывать уважительное отношение к Родине, символам страны, памятным </w:t>
      </w:r>
    </w:p>
    <w:p w:rsidR="00F617A6" w:rsidRPr="000A0351" w:rsidRDefault="00631AC9" w:rsidP="002D50D7">
      <w:pPr>
        <w:pStyle w:val="a3"/>
        <w:numPr>
          <w:ilvl w:val="0"/>
          <w:numId w:val="20"/>
        </w:numPr>
        <w:spacing w:after="0" w:line="276" w:lineRule="auto"/>
        <w:ind w:left="426" w:right="146"/>
        <w:rPr>
          <w:color w:val="auto"/>
          <w:sz w:val="24"/>
          <w:szCs w:val="24"/>
        </w:rPr>
      </w:pPr>
      <w:r w:rsidRPr="000A0351">
        <w:rPr>
          <w:color w:val="auto"/>
          <w:sz w:val="24"/>
          <w:szCs w:val="24"/>
        </w:rPr>
        <w:t xml:space="preserve">датам; </w:t>
      </w:r>
    </w:p>
    <w:p w:rsidR="00F617A6" w:rsidRPr="000A0351" w:rsidRDefault="00631AC9" w:rsidP="002D50D7">
      <w:pPr>
        <w:pStyle w:val="a3"/>
        <w:numPr>
          <w:ilvl w:val="0"/>
          <w:numId w:val="20"/>
        </w:numPr>
        <w:spacing w:after="0" w:line="276" w:lineRule="auto"/>
        <w:ind w:left="426" w:right="146"/>
        <w:rPr>
          <w:color w:val="auto"/>
          <w:sz w:val="24"/>
          <w:szCs w:val="24"/>
        </w:rPr>
      </w:pPr>
      <w:r w:rsidRPr="000A0351">
        <w:rPr>
          <w:color w:val="auto"/>
          <w:sz w:val="24"/>
          <w:szCs w:val="24"/>
        </w:rPr>
        <w:t>воспитывать гордость за достижения страны в области спорта, науки, искусства</w:t>
      </w:r>
      <w:r w:rsidR="00F617A6" w:rsidRPr="000A0351">
        <w:rPr>
          <w:color w:val="auto"/>
          <w:sz w:val="24"/>
          <w:szCs w:val="24"/>
        </w:rPr>
        <w:t xml:space="preserve"> </w:t>
      </w:r>
      <w:r w:rsidRPr="000A0351">
        <w:rPr>
          <w:color w:val="auto"/>
          <w:sz w:val="24"/>
          <w:szCs w:val="24"/>
        </w:rPr>
        <w:t>и др</w:t>
      </w:r>
      <w:r w:rsidR="00F617A6" w:rsidRPr="000A0351">
        <w:rPr>
          <w:color w:val="auto"/>
          <w:sz w:val="24"/>
          <w:szCs w:val="24"/>
        </w:rPr>
        <w:t>угих областях</w:t>
      </w:r>
      <w:r w:rsidRPr="000A0351">
        <w:rPr>
          <w:color w:val="auto"/>
          <w:sz w:val="24"/>
          <w:szCs w:val="24"/>
        </w:rPr>
        <w:t xml:space="preserve">; </w:t>
      </w:r>
    </w:p>
    <w:p w:rsidR="00F617A6" w:rsidRPr="000A0351" w:rsidRDefault="00631AC9" w:rsidP="002D50D7">
      <w:pPr>
        <w:pStyle w:val="a3"/>
        <w:numPr>
          <w:ilvl w:val="0"/>
          <w:numId w:val="20"/>
        </w:numPr>
        <w:spacing w:after="0" w:line="276" w:lineRule="auto"/>
        <w:ind w:left="426" w:right="146"/>
        <w:rPr>
          <w:color w:val="auto"/>
          <w:sz w:val="24"/>
          <w:szCs w:val="24"/>
        </w:rPr>
      </w:pPr>
      <w:r w:rsidRPr="000A0351">
        <w:rPr>
          <w:color w:val="auto"/>
          <w:sz w:val="24"/>
          <w:szCs w:val="24"/>
        </w:rPr>
        <w:t xml:space="preserve">развивать интерес детей </w:t>
      </w:r>
      <w:r w:rsidR="00F617A6" w:rsidRPr="000A0351">
        <w:rPr>
          <w:color w:val="auto"/>
          <w:sz w:val="24"/>
          <w:szCs w:val="24"/>
        </w:rPr>
        <w:t>к основным достопримечательностями городу</w:t>
      </w:r>
      <w:r w:rsidRPr="000A0351">
        <w:rPr>
          <w:color w:val="auto"/>
          <w:sz w:val="24"/>
          <w:szCs w:val="24"/>
        </w:rPr>
        <w:t xml:space="preserve"> (поселка),</w:t>
      </w:r>
      <w:r w:rsidR="00F617A6" w:rsidRPr="000A0351">
        <w:rPr>
          <w:color w:val="auto"/>
          <w:sz w:val="24"/>
          <w:szCs w:val="24"/>
        </w:rPr>
        <w:t xml:space="preserve"> </w:t>
      </w:r>
      <w:r w:rsidRPr="000A0351">
        <w:rPr>
          <w:color w:val="auto"/>
          <w:sz w:val="24"/>
          <w:szCs w:val="24"/>
        </w:rPr>
        <w:t xml:space="preserve">в котором они живут. </w:t>
      </w:r>
    </w:p>
    <w:p w:rsidR="00F617A6" w:rsidRPr="000A0351" w:rsidRDefault="00F617A6" w:rsidP="00233FBD">
      <w:pPr>
        <w:spacing w:after="0" w:line="276" w:lineRule="auto"/>
        <w:ind w:left="801" w:right="146" w:hanging="708"/>
        <w:rPr>
          <w:color w:val="auto"/>
          <w:sz w:val="24"/>
          <w:szCs w:val="24"/>
        </w:rPr>
      </w:pPr>
      <w:r w:rsidRPr="000A0351">
        <w:rPr>
          <w:color w:val="auto"/>
          <w:sz w:val="24"/>
          <w:szCs w:val="24"/>
        </w:rPr>
        <w:t xml:space="preserve">          3). </w:t>
      </w:r>
      <w:r w:rsidR="00631AC9" w:rsidRPr="000A0351">
        <w:rPr>
          <w:color w:val="auto"/>
          <w:sz w:val="24"/>
          <w:szCs w:val="24"/>
        </w:rPr>
        <w:t xml:space="preserve">В сфере трудового воспитания: </w:t>
      </w:r>
    </w:p>
    <w:p w:rsidR="00F617A6" w:rsidRPr="000A0351" w:rsidRDefault="00631AC9" w:rsidP="002D50D7">
      <w:pPr>
        <w:pStyle w:val="a3"/>
        <w:numPr>
          <w:ilvl w:val="0"/>
          <w:numId w:val="21"/>
        </w:numPr>
        <w:spacing w:after="0" w:line="276" w:lineRule="auto"/>
        <w:ind w:left="426" w:right="146"/>
        <w:rPr>
          <w:color w:val="auto"/>
          <w:sz w:val="24"/>
          <w:szCs w:val="24"/>
        </w:rPr>
      </w:pPr>
      <w:r w:rsidRPr="000A0351">
        <w:rPr>
          <w:color w:val="auto"/>
          <w:sz w:val="24"/>
          <w:szCs w:val="24"/>
        </w:rPr>
        <w:t>формировать представления об отдельных профессиях взрослых на основе</w:t>
      </w:r>
    </w:p>
    <w:p w:rsidR="00F617A6" w:rsidRPr="000A0351" w:rsidRDefault="00631AC9" w:rsidP="00233FBD">
      <w:pPr>
        <w:pStyle w:val="a3"/>
        <w:spacing w:after="0" w:line="276" w:lineRule="auto"/>
        <w:ind w:left="426" w:right="146" w:firstLine="0"/>
        <w:rPr>
          <w:color w:val="auto"/>
          <w:sz w:val="24"/>
          <w:szCs w:val="24"/>
        </w:rPr>
      </w:pPr>
      <w:r w:rsidRPr="000A0351">
        <w:rPr>
          <w:color w:val="auto"/>
          <w:sz w:val="24"/>
          <w:szCs w:val="24"/>
        </w:rPr>
        <w:t xml:space="preserve">ознакомления с конкретными видами труда; </w:t>
      </w:r>
    </w:p>
    <w:p w:rsidR="00F617A6" w:rsidRPr="000A0351" w:rsidRDefault="00631AC9" w:rsidP="002D50D7">
      <w:pPr>
        <w:pStyle w:val="a3"/>
        <w:numPr>
          <w:ilvl w:val="0"/>
          <w:numId w:val="21"/>
        </w:numPr>
        <w:spacing w:after="0" w:line="276" w:lineRule="auto"/>
        <w:ind w:left="426" w:right="146"/>
        <w:rPr>
          <w:color w:val="auto"/>
          <w:sz w:val="24"/>
          <w:szCs w:val="24"/>
        </w:rPr>
      </w:pPr>
      <w:r w:rsidRPr="000A0351">
        <w:rPr>
          <w:color w:val="auto"/>
          <w:sz w:val="24"/>
          <w:szCs w:val="24"/>
        </w:rPr>
        <w:t>воспитывать уважение и благодарность взрослым за их труд, заботу о детях;</w:t>
      </w:r>
    </w:p>
    <w:p w:rsidR="00F617A6" w:rsidRPr="000A0351" w:rsidRDefault="00631AC9" w:rsidP="002D50D7">
      <w:pPr>
        <w:pStyle w:val="a3"/>
        <w:numPr>
          <w:ilvl w:val="0"/>
          <w:numId w:val="21"/>
        </w:numPr>
        <w:spacing w:after="0" w:line="276" w:lineRule="auto"/>
        <w:ind w:left="426" w:right="146"/>
        <w:rPr>
          <w:color w:val="auto"/>
          <w:sz w:val="24"/>
          <w:szCs w:val="24"/>
        </w:rPr>
      </w:pPr>
      <w:r w:rsidRPr="000A0351">
        <w:rPr>
          <w:color w:val="auto"/>
          <w:sz w:val="24"/>
          <w:szCs w:val="24"/>
        </w:rPr>
        <w:t xml:space="preserve">вовлекать в простейшие процессы хозяйственно-бытового труда; </w:t>
      </w:r>
    </w:p>
    <w:p w:rsidR="00F617A6" w:rsidRPr="000A0351" w:rsidRDefault="00631AC9" w:rsidP="002D50D7">
      <w:pPr>
        <w:pStyle w:val="a3"/>
        <w:numPr>
          <w:ilvl w:val="0"/>
          <w:numId w:val="21"/>
        </w:numPr>
        <w:spacing w:after="0" w:line="276" w:lineRule="auto"/>
        <w:ind w:left="426" w:right="146"/>
        <w:rPr>
          <w:color w:val="auto"/>
          <w:sz w:val="24"/>
          <w:szCs w:val="24"/>
        </w:rPr>
      </w:pPr>
      <w:r w:rsidRPr="000A0351">
        <w:rPr>
          <w:color w:val="auto"/>
          <w:sz w:val="24"/>
          <w:szCs w:val="24"/>
        </w:rPr>
        <w:t xml:space="preserve">развивать самостоятельность и уверенность в самообслуживании, </w:t>
      </w:r>
      <w:r w:rsidR="00F617A6" w:rsidRPr="000A0351">
        <w:rPr>
          <w:color w:val="auto"/>
          <w:sz w:val="24"/>
          <w:szCs w:val="24"/>
        </w:rPr>
        <w:t>желании включаться</w:t>
      </w:r>
      <w:r w:rsidRPr="000A0351">
        <w:rPr>
          <w:color w:val="auto"/>
          <w:sz w:val="24"/>
          <w:szCs w:val="24"/>
        </w:rPr>
        <w:t xml:space="preserve"> в повседневные трудовые дела в ДОО и семье. </w:t>
      </w:r>
    </w:p>
    <w:p w:rsidR="00242BD2" w:rsidRPr="000A0351" w:rsidRDefault="00F617A6" w:rsidP="00233FBD">
      <w:pPr>
        <w:spacing w:after="0" w:line="276" w:lineRule="auto"/>
        <w:ind w:left="801" w:right="146" w:hanging="708"/>
        <w:rPr>
          <w:color w:val="auto"/>
          <w:sz w:val="24"/>
          <w:szCs w:val="24"/>
        </w:rPr>
      </w:pPr>
      <w:r w:rsidRPr="000A0351">
        <w:rPr>
          <w:color w:val="auto"/>
          <w:sz w:val="24"/>
          <w:szCs w:val="24"/>
        </w:rPr>
        <w:t xml:space="preserve">          4). </w:t>
      </w:r>
      <w:r w:rsidR="00631AC9" w:rsidRPr="000A0351">
        <w:rPr>
          <w:color w:val="auto"/>
          <w:sz w:val="24"/>
          <w:szCs w:val="24"/>
        </w:rPr>
        <w:t xml:space="preserve">В области формирования основ безопасного поведения: </w:t>
      </w:r>
    </w:p>
    <w:p w:rsidR="00F617A6" w:rsidRPr="000A0351" w:rsidRDefault="00631AC9" w:rsidP="002D50D7">
      <w:pPr>
        <w:pStyle w:val="a3"/>
        <w:numPr>
          <w:ilvl w:val="0"/>
          <w:numId w:val="22"/>
        </w:numPr>
        <w:spacing w:after="0" w:line="276" w:lineRule="auto"/>
        <w:ind w:left="426" w:right="146"/>
        <w:rPr>
          <w:color w:val="auto"/>
          <w:sz w:val="24"/>
          <w:szCs w:val="24"/>
        </w:rPr>
      </w:pPr>
      <w:r w:rsidRPr="000A0351">
        <w:rPr>
          <w:color w:val="auto"/>
          <w:sz w:val="24"/>
          <w:szCs w:val="24"/>
        </w:rPr>
        <w:t xml:space="preserve">обогащать представления детей об основных источниках и видах опасности в быту, на улице, в природе, в общении с незнакомыми людьми; </w:t>
      </w:r>
    </w:p>
    <w:p w:rsidR="00F617A6" w:rsidRPr="000A0351" w:rsidRDefault="00631AC9" w:rsidP="002D50D7">
      <w:pPr>
        <w:pStyle w:val="a3"/>
        <w:numPr>
          <w:ilvl w:val="0"/>
          <w:numId w:val="22"/>
        </w:numPr>
        <w:spacing w:after="0" w:line="276" w:lineRule="auto"/>
        <w:ind w:left="426" w:right="146"/>
        <w:rPr>
          <w:color w:val="auto"/>
          <w:sz w:val="24"/>
          <w:szCs w:val="24"/>
        </w:rPr>
      </w:pPr>
      <w:r w:rsidRPr="000A0351">
        <w:rPr>
          <w:color w:val="auto"/>
          <w:sz w:val="24"/>
          <w:szCs w:val="24"/>
        </w:rPr>
        <w:t xml:space="preserve">знакомить детей с простейшими способами безопасного поведения в опасных ситуациях; </w:t>
      </w:r>
    </w:p>
    <w:p w:rsidR="00242BD2" w:rsidRPr="000A0351" w:rsidRDefault="00631AC9" w:rsidP="002D50D7">
      <w:pPr>
        <w:pStyle w:val="a3"/>
        <w:numPr>
          <w:ilvl w:val="0"/>
          <w:numId w:val="22"/>
        </w:numPr>
        <w:spacing w:after="0" w:line="276" w:lineRule="auto"/>
        <w:ind w:left="426" w:right="146"/>
        <w:rPr>
          <w:color w:val="auto"/>
          <w:sz w:val="24"/>
          <w:szCs w:val="24"/>
        </w:rPr>
      </w:pPr>
      <w:r w:rsidRPr="000A0351">
        <w:rPr>
          <w:color w:val="auto"/>
          <w:sz w:val="24"/>
          <w:szCs w:val="24"/>
        </w:rPr>
        <w:t xml:space="preserve">формировать представления о правилах безопасного дорожного движения в </w:t>
      </w:r>
    </w:p>
    <w:p w:rsidR="00242BD2" w:rsidRPr="000A0351" w:rsidRDefault="00631AC9" w:rsidP="00233FBD">
      <w:pPr>
        <w:pStyle w:val="a3"/>
        <w:spacing w:after="0" w:line="276" w:lineRule="auto"/>
        <w:ind w:left="426" w:right="146" w:firstLine="0"/>
        <w:rPr>
          <w:color w:val="auto"/>
          <w:sz w:val="24"/>
          <w:szCs w:val="24"/>
        </w:rPr>
      </w:pPr>
      <w:r w:rsidRPr="000A0351">
        <w:rPr>
          <w:color w:val="auto"/>
          <w:sz w:val="24"/>
          <w:szCs w:val="24"/>
        </w:rPr>
        <w:t>качестве пешехода и пассажира транспортного средства</w:t>
      </w:r>
      <w:r w:rsidR="00F617A6" w:rsidRPr="000A0351">
        <w:rPr>
          <w:color w:val="auto"/>
          <w:sz w:val="24"/>
          <w:szCs w:val="24"/>
        </w:rPr>
        <w:t>;</w:t>
      </w:r>
      <w:r w:rsidRPr="000A0351">
        <w:rPr>
          <w:color w:val="auto"/>
          <w:sz w:val="24"/>
          <w:szCs w:val="24"/>
        </w:rPr>
        <w:t xml:space="preserve"> </w:t>
      </w:r>
    </w:p>
    <w:p w:rsidR="00242BD2" w:rsidRPr="000A0351" w:rsidRDefault="00631AC9" w:rsidP="002D50D7">
      <w:pPr>
        <w:pStyle w:val="a3"/>
        <w:numPr>
          <w:ilvl w:val="0"/>
          <w:numId w:val="22"/>
        </w:numPr>
        <w:spacing w:after="0" w:line="276" w:lineRule="auto"/>
        <w:ind w:left="426" w:right="146"/>
        <w:rPr>
          <w:color w:val="auto"/>
          <w:sz w:val="24"/>
          <w:szCs w:val="24"/>
        </w:rPr>
      </w:pPr>
      <w:r w:rsidRPr="000A0351">
        <w:rPr>
          <w:color w:val="auto"/>
          <w:sz w:val="24"/>
          <w:szCs w:val="24"/>
        </w:rPr>
        <w:t xml:space="preserve">формировать представления о правилах безопасного использования электронных гаджетов, в том числе мобильных устройств, планшетов и пр., исключая практическое использование электронных средств обучения.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Содержание образовательной деятельности. </w:t>
      </w:r>
    </w:p>
    <w:p w:rsidR="00242BD2" w:rsidRPr="000A0351" w:rsidRDefault="00F617A6"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 xml:space="preserve">В сфере социальных отношений.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w:t>
      </w:r>
      <w:r w:rsidRPr="000A0351">
        <w:rPr>
          <w:color w:val="auto"/>
          <w:sz w:val="24"/>
          <w:szCs w:val="24"/>
        </w:rPr>
        <w:lastRenderedPageBreak/>
        <w:t xml:space="preserve">взрослым). Способствует освоению детьми традиционных представлений о половых и гендерных различиях, семейных ролях и отношениях.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развивает позитивное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Развивает позитивное отношение к ДОО: знакомит с сотрудниками,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 </w:t>
      </w:r>
    </w:p>
    <w:p w:rsidR="00242BD2" w:rsidRPr="000A0351" w:rsidRDefault="00633E32"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 xml:space="preserve">В области формирования основ гражданственности и патриотизма.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Воспитывает уважительное отношение к нашей Родине ‒ России. Продолжает знакомить с государственной символикой РФ: Российский флаг и герб России; воспитывает уважительное отношение к символам страны.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обогащает представления детей о малой родине: знакомит с основными достопримечательностями города (поселка), развивает интерес детей к их посещению с </w:t>
      </w:r>
      <w:r w:rsidRPr="000A0351">
        <w:rPr>
          <w:color w:val="auto"/>
          <w:sz w:val="24"/>
          <w:szCs w:val="24"/>
        </w:rPr>
        <w:lastRenderedPageBreak/>
        <w:t>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w:t>
      </w:r>
      <w:r w:rsidR="00633E32" w:rsidRPr="000A0351">
        <w:rPr>
          <w:color w:val="auto"/>
          <w:sz w:val="24"/>
          <w:szCs w:val="24"/>
        </w:rPr>
        <w:t>ак</w:t>
      </w:r>
      <w:r w:rsidRPr="000A0351">
        <w:rPr>
          <w:color w:val="auto"/>
          <w:sz w:val="24"/>
          <w:szCs w:val="24"/>
        </w:rPr>
        <w:t xml:space="preserve"> д</w:t>
      </w:r>
      <w:r w:rsidR="00633E32" w:rsidRPr="000A0351">
        <w:rPr>
          <w:color w:val="auto"/>
          <w:sz w:val="24"/>
          <w:szCs w:val="24"/>
        </w:rPr>
        <w:t>алее</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Поддерживает интерес к народной культуре страны (традициям, устному народному творчеству, народной музыке, танцам, играм, игрушкам). </w:t>
      </w:r>
    </w:p>
    <w:p w:rsidR="00242BD2" w:rsidRPr="000A0351" w:rsidRDefault="00633E32"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 xml:space="preserve">В сфере трудового воспитания.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знакомит детей с содержанием и структурой процессов хозяйственно</w:t>
      </w:r>
      <w:r w:rsidR="00633E32" w:rsidRPr="000A0351">
        <w:rPr>
          <w:color w:val="auto"/>
          <w:sz w:val="24"/>
          <w:szCs w:val="24"/>
        </w:rPr>
        <w:t>-</w:t>
      </w:r>
      <w:r w:rsidRPr="000A0351">
        <w:rPr>
          <w:color w:val="auto"/>
          <w:sz w:val="24"/>
          <w:szCs w:val="24"/>
        </w:rPr>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w:t>
      </w:r>
      <w:r w:rsidR="00633E32" w:rsidRPr="000A0351">
        <w:rPr>
          <w:color w:val="auto"/>
          <w:sz w:val="24"/>
          <w:szCs w:val="24"/>
        </w:rPr>
        <w:t>ому подобное</w:t>
      </w:r>
      <w:r w:rsidRPr="000A0351">
        <w:rPr>
          <w:color w:val="auto"/>
          <w:sz w:val="24"/>
          <w:szCs w:val="24"/>
        </w:rPr>
        <w:t>),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(прочный/ломкий материал, промокаемый/водоотталкивающий материал, мягкий/твердый материал и т</w:t>
      </w:r>
      <w:r w:rsidR="00633E32" w:rsidRPr="000A0351">
        <w:rPr>
          <w:color w:val="auto"/>
          <w:sz w:val="24"/>
          <w:szCs w:val="24"/>
        </w:rPr>
        <w:t>ому подобное</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w:t>
      </w:r>
      <w:r w:rsidR="00633E32" w:rsidRPr="000A0351">
        <w:rPr>
          <w:color w:val="auto"/>
          <w:sz w:val="24"/>
          <w:szCs w:val="24"/>
        </w:rPr>
        <w:t>ому подобное</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 </w:t>
      </w:r>
    </w:p>
    <w:p w:rsidR="00242BD2" w:rsidRPr="000A0351" w:rsidRDefault="00633E32" w:rsidP="00233FBD">
      <w:pPr>
        <w:spacing w:after="0" w:line="276" w:lineRule="auto"/>
        <w:ind w:left="816" w:right="146" w:firstLine="0"/>
        <w:rPr>
          <w:color w:val="auto"/>
          <w:sz w:val="24"/>
          <w:szCs w:val="24"/>
        </w:rPr>
      </w:pPr>
      <w:r w:rsidRPr="000A0351">
        <w:rPr>
          <w:color w:val="auto"/>
          <w:sz w:val="24"/>
          <w:szCs w:val="24"/>
        </w:rPr>
        <w:t xml:space="preserve">4). </w:t>
      </w:r>
      <w:r w:rsidR="00631AC9" w:rsidRPr="000A0351">
        <w:rPr>
          <w:color w:val="auto"/>
          <w:sz w:val="24"/>
          <w:szCs w:val="24"/>
        </w:rPr>
        <w:t xml:space="preserve">В области формирования основ безопасности поведения.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w:t>
      </w:r>
      <w:r w:rsidRPr="000A0351">
        <w:rPr>
          <w:color w:val="auto"/>
          <w:sz w:val="24"/>
          <w:szCs w:val="24"/>
        </w:rPr>
        <w:lastRenderedPageBreak/>
        <w:t xml:space="preserve">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 п.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5 лет до 6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социально-коммуникативного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633E32" w:rsidRPr="000A0351" w:rsidRDefault="00633E32"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 xml:space="preserve">В сфере социальных отношений: </w:t>
      </w:r>
    </w:p>
    <w:p w:rsidR="00633E32" w:rsidRPr="000A0351" w:rsidRDefault="00631AC9" w:rsidP="002D50D7">
      <w:pPr>
        <w:pStyle w:val="a3"/>
        <w:numPr>
          <w:ilvl w:val="0"/>
          <w:numId w:val="22"/>
        </w:numPr>
        <w:spacing w:after="0" w:line="276" w:lineRule="auto"/>
        <w:ind w:left="426" w:right="146"/>
        <w:rPr>
          <w:color w:val="auto"/>
          <w:sz w:val="24"/>
          <w:szCs w:val="24"/>
        </w:rPr>
      </w:pPr>
      <w:r w:rsidRPr="000A0351">
        <w:rPr>
          <w:color w:val="auto"/>
          <w:sz w:val="24"/>
          <w:szCs w:val="24"/>
        </w:rPr>
        <w:t xml:space="preserve">обогащать представления детей о формах поведения и действиях в различных ситуациях в семье и ДОО; </w:t>
      </w:r>
    </w:p>
    <w:p w:rsidR="00242BD2" w:rsidRPr="000A0351" w:rsidRDefault="00631AC9" w:rsidP="002D50D7">
      <w:pPr>
        <w:pStyle w:val="a3"/>
        <w:numPr>
          <w:ilvl w:val="0"/>
          <w:numId w:val="22"/>
        </w:numPr>
        <w:spacing w:after="0" w:line="276" w:lineRule="auto"/>
        <w:ind w:left="426" w:right="146"/>
        <w:rPr>
          <w:color w:val="auto"/>
          <w:sz w:val="24"/>
          <w:szCs w:val="24"/>
        </w:rPr>
      </w:pPr>
      <w:r w:rsidRPr="000A0351">
        <w:rPr>
          <w:color w:val="auto"/>
          <w:sz w:val="24"/>
          <w:szCs w:val="24"/>
        </w:rPr>
        <w:t xml:space="preserve">содействовать пониманию детьми собственных и </w:t>
      </w:r>
      <w:proofErr w:type="gramStart"/>
      <w:r w:rsidR="00633E32" w:rsidRPr="000A0351">
        <w:rPr>
          <w:color w:val="auto"/>
          <w:sz w:val="24"/>
          <w:szCs w:val="24"/>
        </w:rPr>
        <w:t>чужих</w:t>
      </w:r>
      <w:r w:rsidR="00B5000F" w:rsidRPr="000A0351">
        <w:rPr>
          <w:color w:val="auto"/>
          <w:sz w:val="24"/>
          <w:szCs w:val="24"/>
        </w:rPr>
        <w:t xml:space="preserve"> </w:t>
      </w:r>
      <w:r w:rsidR="00633E32" w:rsidRPr="000A0351">
        <w:rPr>
          <w:color w:val="auto"/>
          <w:sz w:val="24"/>
          <w:szCs w:val="24"/>
        </w:rPr>
        <w:t>эмоциональных состояний</w:t>
      </w:r>
      <w:proofErr w:type="gramEnd"/>
      <w:r w:rsidRPr="000A0351">
        <w:rPr>
          <w:color w:val="auto"/>
          <w:sz w:val="24"/>
          <w:szCs w:val="24"/>
        </w:rPr>
        <w:t xml:space="preserve"> и переживаний, овладению способами эмпатийного поведения в ответ на разнообразные эмоциональные проявления сверстников и взрослых; </w:t>
      </w:r>
    </w:p>
    <w:p w:rsidR="00242BD2" w:rsidRPr="000A0351" w:rsidRDefault="00631AC9" w:rsidP="002D50D7">
      <w:pPr>
        <w:pStyle w:val="a3"/>
        <w:numPr>
          <w:ilvl w:val="0"/>
          <w:numId w:val="22"/>
        </w:numPr>
        <w:spacing w:after="0" w:line="276" w:lineRule="auto"/>
        <w:ind w:left="426" w:right="146"/>
        <w:rPr>
          <w:color w:val="auto"/>
          <w:sz w:val="24"/>
          <w:szCs w:val="24"/>
        </w:rPr>
      </w:pPr>
      <w:r w:rsidRPr="000A0351">
        <w:rPr>
          <w:color w:val="auto"/>
          <w:sz w:val="24"/>
          <w:szCs w:val="24"/>
        </w:rPr>
        <w:t xml:space="preserve">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w:t>
      </w:r>
    </w:p>
    <w:p w:rsidR="00633E32" w:rsidRPr="000A0351" w:rsidRDefault="00631AC9" w:rsidP="002D50D7">
      <w:pPr>
        <w:pStyle w:val="a3"/>
        <w:numPr>
          <w:ilvl w:val="0"/>
          <w:numId w:val="22"/>
        </w:numPr>
        <w:spacing w:after="0" w:line="276" w:lineRule="auto"/>
        <w:ind w:left="426" w:right="146"/>
        <w:rPr>
          <w:color w:val="auto"/>
          <w:sz w:val="24"/>
          <w:szCs w:val="24"/>
        </w:rPr>
      </w:pPr>
      <w:r w:rsidRPr="000A0351">
        <w:rPr>
          <w:color w:val="auto"/>
          <w:sz w:val="24"/>
          <w:szCs w:val="24"/>
        </w:rPr>
        <w:t xml:space="preserve">обеспечивать умение детей вырабатывать и принимать правила взаимодействия в группе, понимание детьми последствий несоблюдения принятых правил; </w:t>
      </w:r>
    </w:p>
    <w:p w:rsidR="00242BD2" w:rsidRPr="000A0351" w:rsidRDefault="00631AC9" w:rsidP="002D50D7">
      <w:pPr>
        <w:pStyle w:val="a3"/>
        <w:numPr>
          <w:ilvl w:val="0"/>
          <w:numId w:val="22"/>
        </w:numPr>
        <w:spacing w:after="0" w:line="276" w:lineRule="auto"/>
        <w:ind w:left="426" w:right="146"/>
        <w:rPr>
          <w:color w:val="auto"/>
          <w:sz w:val="24"/>
          <w:szCs w:val="24"/>
        </w:rPr>
      </w:pPr>
      <w:r w:rsidRPr="000A0351">
        <w:rPr>
          <w:color w:val="auto"/>
          <w:sz w:val="24"/>
          <w:szCs w:val="24"/>
        </w:rPr>
        <w:t xml:space="preserve">расширять представления о правилах поведения в общественных местах; об обязанностях в группе. </w:t>
      </w:r>
    </w:p>
    <w:p w:rsidR="00633E32" w:rsidRPr="000A0351" w:rsidRDefault="00633E32"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В области формирования основ гражданственности и патриотизма:</w:t>
      </w:r>
    </w:p>
    <w:p w:rsidR="00633E32" w:rsidRPr="000A0351" w:rsidRDefault="00631AC9" w:rsidP="002D50D7">
      <w:pPr>
        <w:pStyle w:val="a3"/>
        <w:numPr>
          <w:ilvl w:val="0"/>
          <w:numId w:val="23"/>
        </w:numPr>
        <w:spacing w:after="0" w:line="276" w:lineRule="auto"/>
        <w:ind w:left="426" w:right="146"/>
        <w:rPr>
          <w:color w:val="auto"/>
          <w:sz w:val="24"/>
          <w:szCs w:val="24"/>
        </w:rPr>
      </w:pPr>
      <w:r w:rsidRPr="000A0351">
        <w:rPr>
          <w:color w:val="auto"/>
          <w:sz w:val="24"/>
          <w:szCs w:val="24"/>
        </w:rPr>
        <w:t xml:space="preserve">воспитывать </w:t>
      </w:r>
      <w:r w:rsidRPr="000A0351">
        <w:rPr>
          <w:color w:val="auto"/>
          <w:sz w:val="24"/>
          <w:szCs w:val="24"/>
        </w:rPr>
        <w:tab/>
        <w:t xml:space="preserve">уважительное </w:t>
      </w:r>
      <w:r w:rsidRPr="000A0351">
        <w:rPr>
          <w:color w:val="auto"/>
          <w:sz w:val="24"/>
          <w:szCs w:val="24"/>
        </w:rPr>
        <w:tab/>
        <w:t xml:space="preserve">отношение </w:t>
      </w:r>
      <w:r w:rsidRPr="000A0351">
        <w:rPr>
          <w:color w:val="auto"/>
          <w:sz w:val="24"/>
          <w:szCs w:val="24"/>
        </w:rPr>
        <w:tab/>
        <w:t xml:space="preserve">к </w:t>
      </w:r>
      <w:r w:rsidRPr="000A0351">
        <w:rPr>
          <w:color w:val="auto"/>
          <w:sz w:val="24"/>
          <w:szCs w:val="24"/>
        </w:rPr>
        <w:tab/>
        <w:t xml:space="preserve">Родине, </w:t>
      </w:r>
      <w:r w:rsidRPr="000A0351">
        <w:rPr>
          <w:color w:val="auto"/>
          <w:sz w:val="24"/>
          <w:szCs w:val="24"/>
        </w:rPr>
        <w:tab/>
        <w:t>к людям</w:t>
      </w:r>
      <w:r w:rsidR="00633E32" w:rsidRPr="000A0351">
        <w:rPr>
          <w:color w:val="auto"/>
          <w:sz w:val="24"/>
          <w:szCs w:val="24"/>
        </w:rPr>
        <w:t xml:space="preserve"> </w:t>
      </w:r>
      <w:r w:rsidRPr="000A0351">
        <w:rPr>
          <w:color w:val="auto"/>
          <w:sz w:val="24"/>
          <w:szCs w:val="24"/>
        </w:rPr>
        <w:t xml:space="preserve">разных национальностей, проживающим на территории России, их культурному наследию; </w:t>
      </w:r>
    </w:p>
    <w:p w:rsidR="00633E32" w:rsidRPr="000A0351" w:rsidRDefault="00631AC9" w:rsidP="002D50D7">
      <w:pPr>
        <w:pStyle w:val="a3"/>
        <w:numPr>
          <w:ilvl w:val="0"/>
          <w:numId w:val="23"/>
        </w:numPr>
        <w:spacing w:after="0" w:line="276" w:lineRule="auto"/>
        <w:ind w:left="426" w:right="146"/>
        <w:rPr>
          <w:color w:val="auto"/>
          <w:sz w:val="24"/>
          <w:szCs w:val="24"/>
        </w:rPr>
      </w:pPr>
      <w:r w:rsidRPr="000A0351">
        <w:rPr>
          <w:color w:val="auto"/>
          <w:sz w:val="24"/>
          <w:szCs w:val="24"/>
        </w:rP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w:t>
      </w:r>
    </w:p>
    <w:p w:rsidR="00242BD2" w:rsidRPr="000A0351" w:rsidRDefault="00631AC9" w:rsidP="002D50D7">
      <w:pPr>
        <w:pStyle w:val="a3"/>
        <w:numPr>
          <w:ilvl w:val="0"/>
          <w:numId w:val="23"/>
        </w:numPr>
        <w:spacing w:after="0" w:line="276" w:lineRule="auto"/>
        <w:ind w:left="426" w:right="146"/>
        <w:rPr>
          <w:color w:val="auto"/>
          <w:sz w:val="24"/>
          <w:szCs w:val="24"/>
        </w:rPr>
      </w:pPr>
      <w:r w:rsidRPr="000A0351">
        <w:rPr>
          <w:color w:val="auto"/>
          <w:sz w:val="24"/>
          <w:szCs w:val="24"/>
        </w:rPr>
        <w:t xml:space="preserve">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 </w:t>
      </w:r>
    </w:p>
    <w:p w:rsidR="00242BD2" w:rsidRPr="000A0351" w:rsidRDefault="00633E32"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 xml:space="preserve">В сфере трудового воспитания: </w:t>
      </w:r>
    </w:p>
    <w:p w:rsidR="00633E32" w:rsidRPr="000A0351" w:rsidRDefault="00631AC9" w:rsidP="002D50D7">
      <w:pPr>
        <w:pStyle w:val="a3"/>
        <w:numPr>
          <w:ilvl w:val="0"/>
          <w:numId w:val="24"/>
        </w:numPr>
        <w:spacing w:after="0" w:line="276" w:lineRule="auto"/>
        <w:ind w:left="426" w:right="146"/>
        <w:rPr>
          <w:color w:val="auto"/>
          <w:sz w:val="24"/>
          <w:szCs w:val="24"/>
        </w:rPr>
      </w:pPr>
      <w:r w:rsidRPr="000A0351">
        <w:rPr>
          <w:color w:val="auto"/>
          <w:sz w:val="24"/>
          <w:szCs w:val="24"/>
        </w:rPr>
        <w:t xml:space="preserve">формировать представления о профессиях и трудовых процессах; </w:t>
      </w:r>
    </w:p>
    <w:p w:rsidR="00633E32" w:rsidRPr="000A0351" w:rsidRDefault="00631AC9" w:rsidP="002D50D7">
      <w:pPr>
        <w:pStyle w:val="a3"/>
        <w:numPr>
          <w:ilvl w:val="0"/>
          <w:numId w:val="24"/>
        </w:numPr>
        <w:spacing w:after="0" w:line="276" w:lineRule="auto"/>
        <w:ind w:left="426" w:right="146"/>
        <w:rPr>
          <w:color w:val="auto"/>
          <w:sz w:val="24"/>
          <w:szCs w:val="24"/>
        </w:rPr>
      </w:pPr>
      <w:r w:rsidRPr="000A0351">
        <w:rPr>
          <w:color w:val="auto"/>
          <w:sz w:val="24"/>
          <w:szCs w:val="24"/>
        </w:rPr>
        <w:t xml:space="preserve">воспитывать бережное отношение к труду взрослых, к результатам их труда; </w:t>
      </w:r>
    </w:p>
    <w:p w:rsidR="00633E32" w:rsidRPr="000A0351" w:rsidRDefault="00631AC9" w:rsidP="002D50D7">
      <w:pPr>
        <w:pStyle w:val="a3"/>
        <w:numPr>
          <w:ilvl w:val="0"/>
          <w:numId w:val="24"/>
        </w:numPr>
        <w:spacing w:after="0" w:line="276" w:lineRule="auto"/>
        <w:ind w:left="426" w:right="146"/>
        <w:rPr>
          <w:color w:val="auto"/>
          <w:sz w:val="24"/>
          <w:szCs w:val="24"/>
        </w:rPr>
      </w:pPr>
      <w:r w:rsidRPr="000A0351">
        <w:rPr>
          <w:color w:val="auto"/>
          <w:sz w:val="24"/>
          <w:szCs w:val="24"/>
        </w:rPr>
        <w:t xml:space="preserve">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 </w:t>
      </w:r>
    </w:p>
    <w:p w:rsidR="00242BD2" w:rsidRPr="000A0351" w:rsidRDefault="00631AC9" w:rsidP="002D50D7">
      <w:pPr>
        <w:pStyle w:val="a3"/>
        <w:numPr>
          <w:ilvl w:val="0"/>
          <w:numId w:val="24"/>
        </w:numPr>
        <w:spacing w:after="0" w:line="276" w:lineRule="auto"/>
        <w:ind w:left="426" w:right="146"/>
        <w:rPr>
          <w:color w:val="auto"/>
          <w:sz w:val="24"/>
          <w:szCs w:val="24"/>
        </w:rPr>
      </w:pPr>
      <w:r w:rsidRPr="000A0351">
        <w:rPr>
          <w:color w:val="auto"/>
          <w:sz w:val="24"/>
          <w:szCs w:val="24"/>
        </w:rPr>
        <w:t xml:space="preserve">знакомить детей с элементарными экономическими знаниями, формировать первоначальные представления о финансовой грамотности.  </w:t>
      </w:r>
    </w:p>
    <w:p w:rsidR="00242BD2" w:rsidRPr="000A0351" w:rsidRDefault="00633E32" w:rsidP="00233FBD">
      <w:pPr>
        <w:spacing w:after="0" w:line="276" w:lineRule="auto"/>
        <w:ind w:left="816" w:right="146" w:firstLine="0"/>
        <w:rPr>
          <w:color w:val="auto"/>
          <w:sz w:val="24"/>
          <w:szCs w:val="24"/>
        </w:rPr>
      </w:pPr>
      <w:r w:rsidRPr="000A0351">
        <w:rPr>
          <w:color w:val="auto"/>
          <w:sz w:val="24"/>
          <w:szCs w:val="24"/>
        </w:rPr>
        <w:lastRenderedPageBreak/>
        <w:t xml:space="preserve">4). </w:t>
      </w:r>
      <w:r w:rsidR="00631AC9" w:rsidRPr="000A0351">
        <w:rPr>
          <w:color w:val="auto"/>
          <w:sz w:val="24"/>
          <w:szCs w:val="24"/>
        </w:rPr>
        <w:t xml:space="preserve">В области формирования безопасного поведения: </w:t>
      </w:r>
    </w:p>
    <w:p w:rsidR="00633E32" w:rsidRPr="000A0351" w:rsidRDefault="00631AC9" w:rsidP="002D50D7">
      <w:pPr>
        <w:pStyle w:val="a3"/>
        <w:numPr>
          <w:ilvl w:val="0"/>
          <w:numId w:val="25"/>
        </w:numPr>
        <w:spacing w:after="0" w:line="276" w:lineRule="auto"/>
        <w:ind w:left="426" w:right="146"/>
        <w:rPr>
          <w:color w:val="auto"/>
          <w:sz w:val="24"/>
          <w:szCs w:val="24"/>
        </w:rPr>
      </w:pPr>
      <w:r w:rsidRPr="000A0351">
        <w:rPr>
          <w:color w:val="auto"/>
          <w:sz w:val="24"/>
          <w:szCs w:val="24"/>
        </w:rPr>
        <w:t xml:space="preserve">формировать представления детей об основных источниках и видах опасности в быту, на улице, в природе, в сети Интернет и способах безопасного поведения; о правилах безопасности дорожного движения в качестве пешехода и пассажира транспортного средства; </w:t>
      </w:r>
    </w:p>
    <w:p w:rsidR="00633E32" w:rsidRPr="000A0351" w:rsidRDefault="00631AC9" w:rsidP="002D50D7">
      <w:pPr>
        <w:pStyle w:val="a3"/>
        <w:numPr>
          <w:ilvl w:val="0"/>
          <w:numId w:val="25"/>
        </w:numPr>
        <w:spacing w:after="0" w:line="276" w:lineRule="auto"/>
        <w:ind w:left="426" w:right="146"/>
        <w:rPr>
          <w:color w:val="auto"/>
          <w:sz w:val="24"/>
          <w:szCs w:val="24"/>
        </w:rPr>
      </w:pPr>
      <w:r w:rsidRPr="000A0351">
        <w:rPr>
          <w:color w:val="auto"/>
          <w:sz w:val="24"/>
          <w:szCs w:val="24"/>
        </w:rPr>
        <w:t xml:space="preserve">формировать осмотрительное отношение к потенциально опасным для человека ситуациям; </w:t>
      </w:r>
    </w:p>
    <w:p w:rsidR="00242BD2" w:rsidRPr="000A0351" w:rsidRDefault="00631AC9" w:rsidP="002D50D7">
      <w:pPr>
        <w:pStyle w:val="a3"/>
        <w:numPr>
          <w:ilvl w:val="0"/>
          <w:numId w:val="25"/>
        </w:numPr>
        <w:spacing w:after="0" w:line="276" w:lineRule="auto"/>
        <w:ind w:left="426" w:right="146"/>
        <w:rPr>
          <w:color w:val="auto"/>
          <w:sz w:val="24"/>
          <w:szCs w:val="24"/>
        </w:rPr>
      </w:pPr>
      <w:r w:rsidRPr="000A0351">
        <w:rPr>
          <w:color w:val="auto"/>
          <w:sz w:val="24"/>
          <w:szCs w:val="24"/>
        </w:rPr>
        <w:t xml:space="preserve">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Содержание образовательной деятельности. </w:t>
      </w:r>
    </w:p>
    <w:p w:rsidR="00242BD2" w:rsidRPr="000A0351" w:rsidRDefault="00633E32"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 xml:space="preserve">В сфере социальных отношений.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w:t>
      </w:r>
    </w:p>
    <w:p w:rsidR="00242BD2" w:rsidRPr="000A0351" w:rsidRDefault="00631AC9" w:rsidP="00233FBD">
      <w:pPr>
        <w:spacing w:after="0" w:line="276" w:lineRule="auto"/>
        <w:ind w:left="93" w:right="146"/>
        <w:rPr>
          <w:color w:val="auto"/>
          <w:sz w:val="24"/>
          <w:szCs w:val="24"/>
        </w:rPr>
      </w:pPr>
      <w:r w:rsidRPr="000A0351">
        <w:rPr>
          <w:color w:val="auto"/>
          <w:sz w:val="24"/>
          <w:szCs w:val="24"/>
        </w:rPr>
        <w:lastRenderedPageBreak/>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пожилых людей, младших детей в ДОО. Поддерживает чувство гордости детей, удовлетворение от проведенных мероприятий.  </w:t>
      </w:r>
    </w:p>
    <w:p w:rsidR="00242BD2" w:rsidRPr="000A0351" w:rsidRDefault="00633E32"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 xml:space="preserve">В области формирования основ гражданственности и патриотизма.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w:t>
      </w:r>
      <w:r w:rsidRPr="000A0351">
        <w:rPr>
          <w:rFonts w:eastAsia="Calibri"/>
          <w:color w:val="auto"/>
          <w:sz w:val="24"/>
          <w:szCs w:val="24"/>
        </w:rPr>
        <w:t xml:space="preserve"> </w:t>
      </w:r>
      <w:r w:rsidRPr="000A0351">
        <w:rPr>
          <w:color w:val="auto"/>
          <w:sz w:val="24"/>
          <w:szCs w:val="24"/>
        </w:rPr>
        <w:t xml:space="preserve">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 </w:t>
      </w:r>
    </w:p>
    <w:p w:rsidR="00242BD2" w:rsidRPr="000A0351" w:rsidRDefault="00694A3F" w:rsidP="00233FBD">
      <w:pPr>
        <w:spacing w:after="0" w:line="276" w:lineRule="auto"/>
        <w:ind w:left="103" w:right="146" w:hanging="10"/>
        <w:rPr>
          <w:color w:val="auto"/>
          <w:sz w:val="24"/>
          <w:szCs w:val="24"/>
        </w:rPr>
      </w:pPr>
      <w:r w:rsidRPr="000A0351">
        <w:rPr>
          <w:color w:val="auto"/>
          <w:sz w:val="24"/>
          <w:szCs w:val="24"/>
        </w:rPr>
        <w:t xml:space="preserve">           </w:t>
      </w:r>
      <w:r w:rsidR="00631AC9" w:rsidRPr="000A0351">
        <w:rPr>
          <w:color w:val="auto"/>
          <w:sz w:val="24"/>
          <w:szCs w:val="24"/>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w:t>
      </w:r>
      <w:r w:rsidR="00633E32" w:rsidRPr="000A0351">
        <w:rPr>
          <w:color w:val="auto"/>
          <w:sz w:val="24"/>
          <w:szCs w:val="24"/>
        </w:rPr>
        <w:t>очее</w:t>
      </w:r>
      <w:r w:rsidRPr="000A0351">
        <w:rPr>
          <w:color w:val="auto"/>
          <w:sz w:val="24"/>
          <w:szCs w:val="24"/>
        </w:rPr>
        <w:t xml:space="preserve">). </w:t>
      </w:r>
    </w:p>
    <w:p w:rsidR="00242BD2" w:rsidRPr="000A0351" w:rsidRDefault="00633E32"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 xml:space="preserve">В сфере трудового воспитания.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w:t>
      </w:r>
      <w:r w:rsidRPr="000A0351">
        <w:rPr>
          <w:color w:val="auto"/>
          <w:sz w:val="24"/>
          <w:szCs w:val="24"/>
        </w:rPr>
        <w:lastRenderedPageBreak/>
        <w:t xml:space="preserve">техническими приборами, показывает, как техника способствует ускорению получения результата труда и облегчению труда взрослых.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r w:rsidR="00633E32" w:rsidRPr="000A0351">
        <w:rPr>
          <w:color w:val="auto"/>
          <w:sz w:val="24"/>
          <w:szCs w:val="24"/>
        </w:rPr>
        <w:t xml:space="preserve"> (законных представителей)</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w:t>
      </w:r>
      <w:r w:rsidR="00633E32" w:rsidRPr="000A0351">
        <w:rPr>
          <w:color w:val="auto"/>
          <w:sz w:val="24"/>
          <w:szCs w:val="24"/>
        </w:rPr>
        <w:t>ому подобное.</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w:t>
      </w:r>
    </w:p>
    <w:p w:rsidR="00242BD2" w:rsidRPr="000A0351" w:rsidRDefault="00633E32" w:rsidP="00233FBD">
      <w:pPr>
        <w:spacing w:after="0" w:line="276" w:lineRule="auto"/>
        <w:ind w:left="816" w:right="146" w:firstLine="0"/>
        <w:rPr>
          <w:color w:val="auto"/>
          <w:sz w:val="24"/>
          <w:szCs w:val="24"/>
        </w:rPr>
      </w:pPr>
      <w:r w:rsidRPr="000A0351">
        <w:rPr>
          <w:color w:val="auto"/>
          <w:sz w:val="24"/>
          <w:szCs w:val="24"/>
        </w:rPr>
        <w:t xml:space="preserve">4). </w:t>
      </w:r>
      <w:r w:rsidR="00631AC9" w:rsidRPr="000A0351">
        <w:rPr>
          <w:color w:val="auto"/>
          <w:sz w:val="24"/>
          <w:szCs w:val="24"/>
        </w:rPr>
        <w:t xml:space="preserve">В области формирования безопасного поведения.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w:t>
      </w:r>
      <w:r w:rsidR="00633E32" w:rsidRPr="000A0351">
        <w:rPr>
          <w:color w:val="auto"/>
          <w:sz w:val="24"/>
          <w:szCs w:val="24"/>
        </w:rPr>
        <w:t>ому подобное</w:t>
      </w:r>
      <w:r w:rsidRPr="000A0351">
        <w:rPr>
          <w:color w:val="auto"/>
          <w:sz w:val="24"/>
          <w:szCs w:val="24"/>
        </w:rPr>
        <w:t xml:space="preserve">).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обсуждает с детьми правила пользования сетью Интернет, цифровыми ресурсами.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6 лет до 7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социально-коммуникативного развития основными </w:t>
      </w:r>
      <w:r w:rsidRPr="000A0351">
        <w:rPr>
          <w:b/>
          <w:color w:val="auto"/>
          <w:sz w:val="24"/>
          <w:szCs w:val="24"/>
        </w:rPr>
        <w:t>задачам</w:t>
      </w:r>
      <w:r w:rsidRPr="000A0351">
        <w:rPr>
          <w:color w:val="auto"/>
          <w:sz w:val="24"/>
          <w:szCs w:val="24"/>
        </w:rPr>
        <w:t xml:space="preserve">и образовательной деятельности являются: </w:t>
      </w:r>
    </w:p>
    <w:p w:rsidR="00633E32" w:rsidRPr="000A0351" w:rsidRDefault="00633E32" w:rsidP="00233FBD">
      <w:pPr>
        <w:spacing w:after="0" w:line="276" w:lineRule="auto"/>
        <w:ind w:left="93" w:right="146"/>
        <w:rPr>
          <w:color w:val="auto"/>
          <w:sz w:val="24"/>
          <w:szCs w:val="24"/>
        </w:rPr>
      </w:pPr>
      <w:r w:rsidRPr="000A0351">
        <w:rPr>
          <w:color w:val="auto"/>
          <w:sz w:val="24"/>
          <w:szCs w:val="24"/>
        </w:rPr>
        <w:t xml:space="preserve">1). </w:t>
      </w:r>
      <w:r w:rsidR="00631AC9" w:rsidRPr="000A0351">
        <w:rPr>
          <w:color w:val="auto"/>
          <w:sz w:val="24"/>
          <w:szCs w:val="24"/>
        </w:rPr>
        <w:t xml:space="preserve">В сфере социальных отношений: </w:t>
      </w:r>
    </w:p>
    <w:p w:rsidR="00633E32" w:rsidRPr="000A0351" w:rsidRDefault="00631AC9" w:rsidP="002D50D7">
      <w:pPr>
        <w:pStyle w:val="a3"/>
        <w:numPr>
          <w:ilvl w:val="0"/>
          <w:numId w:val="26"/>
        </w:numPr>
        <w:spacing w:after="0" w:line="276" w:lineRule="auto"/>
        <w:ind w:left="426" w:right="146"/>
        <w:rPr>
          <w:color w:val="auto"/>
          <w:sz w:val="24"/>
          <w:szCs w:val="24"/>
        </w:rPr>
      </w:pPr>
      <w:r w:rsidRPr="000A0351">
        <w:rPr>
          <w:color w:val="auto"/>
          <w:sz w:val="24"/>
          <w:szCs w:val="24"/>
        </w:rPr>
        <w:lastRenderedPageBreak/>
        <w:t xml:space="preserve">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 </w:t>
      </w:r>
    </w:p>
    <w:p w:rsidR="00633E32" w:rsidRPr="000A0351" w:rsidRDefault="00631AC9" w:rsidP="002D50D7">
      <w:pPr>
        <w:pStyle w:val="a3"/>
        <w:numPr>
          <w:ilvl w:val="0"/>
          <w:numId w:val="26"/>
        </w:numPr>
        <w:spacing w:after="0" w:line="276" w:lineRule="auto"/>
        <w:ind w:left="426" w:right="146"/>
        <w:rPr>
          <w:color w:val="auto"/>
          <w:sz w:val="24"/>
          <w:szCs w:val="24"/>
        </w:rPr>
      </w:pPr>
      <w:r w:rsidRPr="000A0351">
        <w:rPr>
          <w:color w:val="auto"/>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633E32" w:rsidRPr="000A0351" w:rsidRDefault="00631AC9" w:rsidP="002D50D7">
      <w:pPr>
        <w:pStyle w:val="a3"/>
        <w:numPr>
          <w:ilvl w:val="0"/>
          <w:numId w:val="26"/>
        </w:numPr>
        <w:spacing w:after="0" w:line="276" w:lineRule="auto"/>
        <w:ind w:left="426" w:right="146"/>
        <w:rPr>
          <w:color w:val="auto"/>
          <w:sz w:val="24"/>
          <w:szCs w:val="24"/>
        </w:rPr>
      </w:pPr>
      <w:r w:rsidRPr="000A0351">
        <w:rPr>
          <w:color w:val="auto"/>
          <w:sz w:val="24"/>
          <w:szCs w:val="24"/>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rsidR="00633E32" w:rsidRPr="000A0351" w:rsidRDefault="00631AC9" w:rsidP="002D50D7">
      <w:pPr>
        <w:pStyle w:val="a3"/>
        <w:numPr>
          <w:ilvl w:val="0"/>
          <w:numId w:val="26"/>
        </w:numPr>
        <w:spacing w:after="0" w:line="276" w:lineRule="auto"/>
        <w:ind w:left="426" w:right="146"/>
        <w:rPr>
          <w:color w:val="auto"/>
          <w:sz w:val="24"/>
          <w:szCs w:val="24"/>
        </w:rPr>
      </w:pPr>
      <w:r w:rsidRPr="000A0351">
        <w:rPr>
          <w:color w:val="auto"/>
          <w:sz w:val="24"/>
          <w:szCs w:val="24"/>
        </w:rPr>
        <w:t xml:space="preserve">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w:t>
      </w:r>
    </w:p>
    <w:p w:rsidR="00242BD2" w:rsidRPr="000A0351" w:rsidRDefault="00631AC9" w:rsidP="002D50D7">
      <w:pPr>
        <w:pStyle w:val="a3"/>
        <w:numPr>
          <w:ilvl w:val="0"/>
          <w:numId w:val="26"/>
        </w:numPr>
        <w:spacing w:after="0" w:line="276" w:lineRule="auto"/>
        <w:ind w:left="426" w:right="146"/>
        <w:rPr>
          <w:color w:val="auto"/>
          <w:sz w:val="24"/>
          <w:szCs w:val="24"/>
        </w:rPr>
      </w:pPr>
      <w:r w:rsidRPr="000A0351">
        <w:rPr>
          <w:color w:val="auto"/>
          <w:sz w:val="24"/>
          <w:szCs w:val="24"/>
        </w:rPr>
        <w:t xml:space="preserve">воспитывать привычки культурного поведения и общения с людьми, основ этикета, правил поведения в общественных местах. </w:t>
      </w:r>
    </w:p>
    <w:p w:rsidR="00242BD2" w:rsidRPr="000A0351" w:rsidRDefault="00633E32"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 xml:space="preserve">В области формирования основ гражданственности и патриотизма: </w:t>
      </w:r>
    </w:p>
    <w:p w:rsidR="00633E32" w:rsidRPr="000A0351" w:rsidRDefault="00631AC9" w:rsidP="002D50D7">
      <w:pPr>
        <w:pStyle w:val="a3"/>
        <w:numPr>
          <w:ilvl w:val="0"/>
          <w:numId w:val="27"/>
        </w:numPr>
        <w:spacing w:after="0" w:line="276" w:lineRule="auto"/>
        <w:ind w:left="426" w:right="146"/>
        <w:rPr>
          <w:color w:val="auto"/>
          <w:sz w:val="24"/>
          <w:szCs w:val="24"/>
        </w:rPr>
      </w:pPr>
      <w:r w:rsidRPr="000A0351">
        <w:rPr>
          <w:color w:val="auto"/>
          <w:sz w:val="24"/>
          <w:szCs w:val="24"/>
        </w:rPr>
        <w:t xml:space="preserve">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 </w:t>
      </w:r>
    </w:p>
    <w:p w:rsidR="00633E32" w:rsidRPr="000A0351" w:rsidRDefault="00631AC9" w:rsidP="002D50D7">
      <w:pPr>
        <w:pStyle w:val="a3"/>
        <w:numPr>
          <w:ilvl w:val="0"/>
          <w:numId w:val="27"/>
        </w:numPr>
        <w:spacing w:after="0" w:line="276" w:lineRule="auto"/>
        <w:ind w:left="426" w:right="146"/>
        <w:rPr>
          <w:color w:val="auto"/>
          <w:sz w:val="24"/>
          <w:szCs w:val="24"/>
        </w:rPr>
      </w:pPr>
      <w:r w:rsidRPr="000A0351">
        <w:rPr>
          <w:color w:val="auto"/>
          <w:sz w:val="24"/>
          <w:szCs w:val="24"/>
        </w:rPr>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 </w:t>
      </w:r>
    </w:p>
    <w:p w:rsidR="00633E32" w:rsidRPr="000A0351" w:rsidRDefault="00631AC9" w:rsidP="002D50D7">
      <w:pPr>
        <w:pStyle w:val="a3"/>
        <w:numPr>
          <w:ilvl w:val="0"/>
          <w:numId w:val="27"/>
        </w:numPr>
        <w:spacing w:after="0" w:line="276" w:lineRule="auto"/>
        <w:ind w:left="426" w:right="146"/>
        <w:rPr>
          <w:color w:val="auto"/>
          <w:sz w:val="24"/>
          <w:szCs w:val="24"/>
        </w:rPr>
      </w:pPr>
      <w:r w:rsidRPr="000A0351">
        <w:rPr>
          <w:color w:val="auto"/>
          <w:sz w:val="24"/>
          <w:szCs w:val="24"/>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w:t>
      </w:r>
      <w:r w:rsidR="00633E32" w:rsidRPr="000A0351">
        <w:rPr>
          <w:color w:val="auto"/>
          <w:sz w:val="24"/>
          <w:szCs w:val="24"/>
        </w:rPr>
        <w:t>населенном пункте</w:t>
      </w:r>
      <w:r w:rsidRPr="000A0351">
        <w:rPr>
          <w:color w:val="auto"/>
          <w:sz w:val="24"/>
          <w:szCs w:val="24"/>
        </w:rPr>
        <w:t>;</w:t>
      </w:r>
    </w:p>
    <w:p w:rsidR="00633E32" w:rsidRPr="000A0351" w:rsidRDefault="00631AC9" w:rsidP="002D50D7">
      <w:pPr>
        <w:pStyle w:val="a3"/>
        <w:numPr>
          <w:ilvl w:val="0"/>
          <w:numId w:val="27"/>
        </w:numPr>
        <w:spacing w:after="0" w:line="276" w:lineRule="auto"/>
        <w:ind w:left="426" w:right="146"/>
        <w:rPr>
          <w:color w:val="auto"/>
          <w:sz w:val="24"/>
          <w:szCs w:val="24"/>
        </w:rPr>
      </w:pPr>
      <w:r w:rsidRPr="000A0351">
        <w:rPr>
          <w:color w:val="auto"/>
          <w:sz w:val="24"/>
          <w:szCs w:val="24"/>
        </w:rPr>
        <w:t xml:space="preserve">развивать интерес детей к родному городу (поселку), переживание чувства удивления, восхищения достопримечательностями, событиями прошлого и настоящего; </w:t>
      </w:r>
    </w:p>
    <w:p w:rsidR="00242BD2" w:rsidRPr="000A0351" w:rsidRDefault="00631AC9" w:rsidP="002D50D7">
      <w:pPr>
        <w:pStyle w:val="a3"/>
        <w:numPr>
          <w:ilvl w:val="0"/>
          <w:numId w:val="27"/>
        </w:numPr>
        <w:spacing w:after="0" w:line="276" w:lineRule="auto"/>
        <w:ind w:left="426" w:right="146"/>
        <w:rPr>
          <w:color w:val="auto"/>
          <w:sz w:val="24"/>
          <w:szCs w:val="24"/>
        </w:rPr>
      </w:pPr>
      <w:r w:rsidRPr="000A0351">
        <w:rPr>
          <w:color w:val="auto"/>
          <w:sz w:val="24"/>
          <w:szCs w:val="24"/>
        </w:rPr>
        <w:t xml:space="preserve">поощрять активное участие в праздновании событий, связанных с его местом проживания. </w:t>
      </w:r>
    </w:p>
    <w:p w:rsidR="00242BD2" w:rsidRPr="000A0351" w:rsidRDefault="00633E32"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 xml:space="preserve">В сфере трудового воспитания: </w:t>
      </w:r>
    </w:p>
    <w:p w:rsidR="00242BD2" w:rsidRPr="000A0351" w:rsidRDefault="00631AC9" w:rsidP="002D50D7">
      <w:pPr>
        <w:pStyle w:val="a3"/>
        <w:numPr>
          <w:ilvl w:val="0"/>
          <w:numId w:val="28"/>
        </w:numPr>
        <w:spacing w:after="0" w:line="276" w:lineRule="auto"/>
        <w:ind w:left="426" w:right="146"/>
        <w:rPr>
          <w:color w:val="auto"/>
          <w:sz w:val="24"/>
          <w:szCs w:val="24"/>
        </w:rPr>
      </w:pPr>
      <w:r w:rsidRPr="000A0351">
        <w:rPr>
          <w:color w:val="auto"/>
          <w:sz w:val="24"/>
          <w:szCs w:val="24"/>
        </w:rPr>
        <w:t xml:space="preserve">развивать ценностное отношение к труду взрослых; </w:t>
      </w:r>
    </w:p>
    <w:p w:rsidR="00633E32" w:rsidRPr="000A0351" w:rsidRDefault="00631AC9" w:rsidP="002D50D7">
      <w:pPr>
        <w:pStyle w:val="a3"/>
        <w:numPr>
          <w:ilvl w:val="0"/>
          <w:numId w:val="28"/>
        </w:numPr>
        <w:spacing w:after="0" w:line="276" w:lineRule="auto"/>
        <w:ind w:left="426" w:right="146"/>
        <w:rPr>
          <w:color w:val="auto"/>
          <w:sz w:val="24"/>
          <w:szCs w:val="24"/>
        </w:rPr>
      </w:pPr>
      <w:r w:rsidRPr="000A0351">
        <w:rPr>
          <w:color w:val="auto"/>
          <w:sz w:val="24"/>
          <w:szCs w:val="24"/>
        </w:rPr>
        <w:t xml:space="preserve">формировать представления о труде как ценности общества, о разнообразии и взаимосвязи видов труда и профессий; </w:t>
      </w:r>
    </w:p>
    <w:p w:rsidR="00633E32" w:rsidRPr="000A0351" w:rsidRDefault="00631AC9" w:rsidP="002D50D7">
      <w:pPr>
        <w:pStyle w:val="a3"/>
        <w:numPr>
          <w:ilvl w:val="0"/>
          <w:numId w:val="28"/>
        </w:numPr>
        <w:spacing w:after="0" w:line="276" w:lineRule="auto"/>
        <w:ind w:left="426" w:right="146"/>
        <w:rPr>
          <w:color w:val="auto"/>
          <w:sz w:val="24"/>
          <w:szCs w:val="24"/>
        </w:rPr>
      </w:pPr>
      <w:r w:rsidRPr="000A0351">
        <w:rPr>
          <w:color w:val="auto"/>
          <w:sz w:val="24"/>
          <w:szCs w:val="24"/>
        </w:rPr>
        <w:t xml:space="preserve">формировать элементы финансовой грамотности, осознания материальных возможностей родителей, ограниченности материальных ресурсов; </w:t>
      </w:r>
    </w:p>
    <w:p w:rsidR="00633E32" w:rsidRPr="000A0351" w:rsidRDefault="00631AC9" w:rsidP="002D50D7">
      <w:pPr>
        <w:pStyle w:val="a3"/>
        <w:numPr>
          <w:ilvl w:val="0"/>
          <w:numId w:val="28"/>
        </w:numPr>
        <w:spacing w:after="0" w:line="276" w:lineRule="auto"/>
        <w:ind w:left="426" w:right="146"/>
        <w:rPr>
          <w:color w:val="auto"/>
          <w:sz w:val="24"/>
          <w:szCs w:val="24"/>
        </w:rPr>
      </w:pPr>
      <w:r w:rsidRPr="000A0351">
        <w:rPr>
          <w:color w:val="auto"/>
          <w:sz w:val="24"/>
          <w:szCs w:val="24"/>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w:t>
      </w:r>
    </w:p>
    <w:p w:rsidR="00633E32" w:rsidRPr="000A0351" w:rsidRDefault="00631AC9" w:rsidP="002D50D7">
      <w:pPr>
        <w:pStyle w:val="a3"/>
        <w:numPr>
          <w:ilvl w:val="0"/>
          <w:numId w:val="28"/>
        </w:numPr>
        <w:spacing w:after="0" w:line="276" w:lineRule="auto"/>
        <w:ind w:left="426" w:right="146"/>
        <w:rPr>
          <w:color w:val="auto"/>
          <w:sz w:val="24"/>
          <w:szCs w:val="24"/>
        </w:rPr>
      </w:pPr>
      <w:r w:rsidRPr="000A0351">
        <w:rPr>
          <w:color w:val="auto"/>
          <w:sz w:val="24"/>
          <w:szCs w:val="24"/>
        </w:rPr>
        <w:t xml:space="preserve">воспитывать ответственность, добросовестность, стремление к участию в труде взрослых, оказанию посильной помощи. </w:t>
      </w:r>
    </w:p>
    <w:p w:rsidR="00242BD2" w:rsidRPr="000A0351" w:rsidRDefault="00633E32" w:rsidP="00233FBD">
      <w:pPr>
        <w:spacing w:after="0" w:line="276" w:lineRule="auto"/>
        <w:ind w:left="0" w:right="146" w:firstLine="0"/>
        <w:rPr>
          <w:color w:val="auto"/>
          <w:sz w:val="24"/>
          <w:szCs w:val="24"/>
        </w:rPr>
      </w:pPr>
      <w:r w:rsidRPr="000A0351">
        <w:rPr>
          <w:color w:val="auto"/>
          <w:sz w:val="24"/>
          <w:szCs w:val="24"/>
        </w:rPr>
        <w:t xml:space="preserve">            4). </w:t>
      </w:r>
      <w:r w:rsidR="00631AC9" w:rsidRPr="000A0351">
        <w:rPr>
          <w:color w:val="auto"/>
          <w:sz w:val="24"/>
          <w:szCs w:val="24"/>
        </w:rPr>
        <w:t xml:space="preserve">В области формирования безопасного поведения: </w:t>
      </w:r>
    </w:p>
    <w:p w:rsidR="00633E32" w:rsidRPr="000A0351" w:rsidRDefault="00631AC9" w:rsidP="002D50D7">
      <w:pPr>
        <w:pStyle w:val="a3"/>
        <w:numPr>
          <w:ilvl w:val="0"/>
          <w:numId w:val="29"/>
        </w:numPr>
        <w:spacing w:after="0" w:line="276" w:lineRule="auto"/>
        <w:ind w:left="426" w:right="146"/>
        <w:rPr>
          <w:color w:val="auto"/>
          <w:sz w:val="24"/>
          <w:szCs w:val="24"/>
        </w:rPr>
      </w:pPr>
      <w:r w:rsidRPr="000A0351">
        <w:rPr>
          <w:color w:val="auto"/>
          <w:sz w:val="24"/>
          <w:szCs w:val="24"/>
        </w:rPr>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w:t>
      </w:r>
    </w:p>
    <w:p w:rsidR="00633E32" w:rsidRPr="000A0351" w:rsidRDefault="00631AC9" w:rsidP="002D50D7">
      <w:pPr>
        <w:pStyle w:val="a3"/>
        <w:numPr>
          <w:ilvl w:val="0"/>
          <w:numId w:val="29"/>
        </w:numPr>
        <w:spacing w:after="0" w:line="276" w:lineRule="auto"/>
        <w:ind w:left="426" w:right="146"/>
        <w:rPr>
          <w:color w:val="auto"/>
          <w:sz w:val="24"/>
          <w:szCs w:val="24"/>
        </w:rPr>
      </w:pPr>
      <w:r w:rsidRPr="000A0351">
        <w:rPr>
          <w:color w:val="auto"/>
          <w:sz w:val="24"/>
          <w:szCs w:val="24"/>
        </w:rPr>
        <w:t xml:space="preserve">воспитывать осторожное и осмотрительное отношение к потенциально опасным для человека ситуациям в общении, в быту, на улице, в природе, в сети Интернет. </w:t>
      </w:r>
    </w:p>
    <w:p w:rsidR="00242BD2" w:rsidRPr="000A0351" w:rsidRDefault="00633E32" w:rsidP="00233FBD">
      <w:pPr>
        <w:pStyle w:val="a3"/>
        <w:spacing w:after="0" w:line="276" w:lineRule="auto"/>
        <w:ind w:left="426" w:right="146" w:firstLine="0"/>
        <w:rPr>
          <w:color w:val="auto"/>
          <w:sz w:val="24"/>
          <w:szCs w:val="24"/>
        </w:rPr>
      </w:pPr>
      <w:r w:rsidRPr="000A0351">
        <w:rPr>
          <w:b/>
          <w:color w:val="auto"/>
          <w:sz w:val="24"/>
          <w:szCs w:val="24"/>
        </w:rPr>
        <w:t xml:space="preserve">     </w:t>
      </w:r>
      <w:r w:rsidR="00631AC9" w:rsidRPr="000A0351">
        <w:rPr>
          <w:b/>
          <w:color w:val="auto"/>
          <w:sz w:val="24"/>
          <w:szCs w:val="24"/>
        </w:rPr>
        <w:t xml:space="preserve">Содержание образовательной деятельности. </w:t>
      </w:r>
    </w:p>
    <w:p w:rsidR="00242BD2" w:rsidRPr="000A0351" w:rsidRDefault="00633E32"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 xml:space="preserve">В сфере социальных отношений.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w:t>
      </w:r>
      <w:r w:rsidRPr="000A0351">
        <w:rPr>
          <w:color w:val="auto"/>
          <w:sz w:val="24"/>
          <w:szCs w:val="24"/>
        </w:rPr>
        <w:lastRenderedPageBreak/>
        <w:t xml:space="preserve">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знакомит детей с изменением позиции человека с возрастом (ребенок посещает ДОО, затем учится в школе,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w:t>
      </w:r>
      <w:r w:rsidR="00633E32" w:rsidRPr="000A0351">
        <w:rPr>
          <w:color w:val="auto"/>
          <w:sz w:val="24"/>
          <w:szCs w:val="24"/>
        </w:rPr>
        <w:t>очее</w:t>
      </w:r>
      <w:r w:rsidRPr="000A0351">
        <w:rPr>
          <w:color w:val="auto"/>
          <w:sz w:val="24"/>
          <w:szCs w:val="24"/>
        </w:rPr>
        <w:t xml:space="preserve">). Демонстрирует детям отражение эмоциональных состояний в природе и произведениях искусства.  </w:t>
      </w:r>
    </w:p>
    <w:p w:rsidR="00242BD2" w:rsidRPr="000A0351" w:rsidRDefault="00C57662" w:rsidP="00233FBD">
      <w:pPr>
        <w:spacing w:after="0" w:line="276" w:lineRule="auto"/>
        <w:ind w:left="103" w:right="146" w:hanging="10"/>
        <w:rPr>
          <w:color w:val="auto"/>
          <w:sz w:val="24"/>
          <w:szCs w:val="24"/>
        </w:rPr>
      </w:pPr>
      <w:r w:rsidRPr="000A0351">
        <w:rPr>
          <w:color w:val="auto"/>
          <w:sz w:val="24"/>
          <w:szCs w:val="24"/>
        </w:rPr>
        <w:t xml:space="preserve">            </w:t>
      </w:r>
      <w:r w:rsidR="00631AC9" w:rsidRPr="000A0351">
        <w:rPr>
          <w:color w:val="auto"/>
          <w:sz w:val="24"/>
          <w:szCs w:val="24"/>
        </w:rPr>
        <w:t xml:space="preserve">Расширяет представления о семье, семейных и родственных отношениях: </w:t>
      </w:r>
    </w:p>
    <w:p w:rsidR="00242BD2" w:rsidRPr="000A0351" w:rsidRDefault="00631AC9" w:rsidP="00233FBD">
      <w:pPr>
        <w:spacing w:after="0" w:line="276" w:lineRule="auto"/>
        <w:ind w:left="93" w:right="146" w:firstLine="0"/>
        <w:rPr>
          <w:color w:val="auto"/>
          <w:sz w:val="24"/>
          <w:szCs w:val="24"/>
        </w:rPr>
      </w:pPr>
      <w:r w:rsidRPr="000A0351">
        <w:rPr>
          <w:color w:val="auto"/>
          <w:sz w:val="24"/>
          <w:szCs w:val="24"/>
        </w:rPr>
        <w:t xml:space="preserve">взаимные чувства, правила общения в семье, значимые и памятные события, досуг семьи, семейный бюджет.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Обогащает представления о нравственных качествах людей, их проявлении в поступках и взаимоотношениях.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Воспитывает привычку без напоминаний использовать в </w:t>
      </w:r>
      <w:r w:rsidR="00633E32" w:rsidRPr="000A0351">
        <w:rPr>
          <w:color w:val="auto"/>
          <w:sz w:val="24"/>
          <w:szCs w:val="24"/>
        </w:rPr>
        <w:t>общении со</w:t>
      </w:r>
      <w:r w:rsidRPr="000A0351">
        <w:rPr>
          <w:color w:val="auto"/>
          <w:sz w:val="24"/>
          <w:szCs w:val="24"/>
        </w:rPr>
        <w:t xml:space="preserve"> сверстниками и взрослыми формулы словесной вежливости (приветствие, прощание, просьбы, извинения).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w:t>
      </w:r>
      <w:r w:rsidR="00633E32" w:rsidRPr="000A0351">
        <w:rPr>
          <w:color w:val="auto"/>
          <w:sz w:val="24"/>
          <w:szCs w:val="24"/>
        </w:rPr>
        <w:t>обучению в общеобразовательной организации</w:t>
      </w:r>
      <w:r w:rsidRPr="000A0351">
        <w:rPr>
          <w:color w:val="auto"/>
          <w:sz w:val="24"/>
          <w:szCs w:val="24"/>
        </w:rPr>
        <w:t xml:space="preserve">. </w:t>
      </w:r>
    </w:p>
    <w:p w:rsidR="00242BD2" w:rsidRPr="000A0351" w:rsidRDefault="00633E32"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 xml:space="preserve">В области формирования основ гражданственности и патриотизма.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 </w:t>
      </w:r>
    </w:p>
    <w:p w:rsidR="00242BD2" w:rsidRPr="000A0351" w:rsidRDefault="00631AC9" w:rsidP="00233FBD">
      <w:pPr>
        <w:spacing w:after="0" w:line="276" w:lineRule="auto"/>
        <w:ind w:left="93" w:right="146"/>
        <w:rPr>
          <w:color w:val="auto"/>
          <w:sz w:val="24"/>
          <w:szCs w:val="24"/>
        </w:rPr>
      </w:pPr>
      <w:r w:rsidRPr="000A0351">
        <w:rPr>
          <w:color w:val="auto"/>
          <w:sz w:val="24"/>
          <w:szCs w:val="24"/>
        </w:rPr>
        <w:lastRenderedPageBreak/>
        <w:t xml:space="preserve">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ДОО и в </w:t>
      </w:r>
      <w:r w:rsidR="00633E32" w:rsidRPr="000A0351">
        <w:rPr>
          <w:color w:val="auto"/>
          <w:sz w:val="24"/>
          <w:szCs w:val="24"/>
        </w:rPr>
        <w:t>населенном пункте</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Развивает интерес детей к родному городу (поселку),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w:t>
      </w:r>
      <w:r w:rsidR="00633E32" w:rsidRPr="000A0351">
        <w:rPr>
          <w:color w:val="auto"/>
          <w:sz w:val="24"/>
          <w:szCs w:val="24"/>
        </w:rPr>
        <w:t>населенного пункта</w:t>
      </w:r>
      <w:r w:rsidRPr="000A0351">
        <w:rPr>
          <w:color w:val="auto"/>
          <w:sz w:val="24"/>
          <w:szCs w:val="24"/>
        </w:rPr>
        <w:t xml:space="preserve">. </w:t>
      </w:r>
    </w:p>
    <w:p w:rsidR="00242BD2" w:rsidRPr="000A0351" w:rsidRDefault="00633E32"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 xml:space="preserve">В сфере трудового воспитания.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 </w:t>
      </w:r>
    </w:p>
    <w:p w:rsidR="00242BD2" w:rsidRPr="000A0351" w:rsidRDefault="00631AC9" w:rsidP="00233FBD">
      <w:pPr>
        <w:spacing w:after="0" w:line="276" w:lineRule="auto"/>
        <w:ind w:left="93" w:right="146"/>
        <w:rPr>
          <w:color w:val="auto"/>
          <w:sz w:val="24"/>
          <w:szCs w:val="24"/>
        </w:rPr>
      </w:pPr>
      <w:r w:rsidRPr="000A0351">
        <w:rPr>
          <w:color w:val="auto"/>
          <w:sz w:val="24"/>
          <w:szCs w:val="24"/>
        </w:rPr>
        <w:lastRenderedPageBreak/>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w:t>
      </w:r>
      <w:r w:rsidR="00633E32" w:rsidRPr="000A0351">
        <w:rPr>
          <w:color w:val="auto"/>
          <w:sz w:val="24"/>
          <w:szCs w:val="24"/>
        </w:rPr>
        <w:t>ому подобное.</w:t>
      </w:r>
    </w:p>
    <w:p w:rsidR="00242BD2" w:rsidRPr="000A0351" w:rsidRDefault="00631AC9" w:rsidP="00233FBD">
      <w:pPr>
        <w:spacing w:after="0" w:line="276" w:lineRule="auto"/>
        <w:ind w:left="93" w:right="146"/>
        <w:rPr>
          <w:color w:val="auto"/>
          <w:sz w:val="24"/>
          <w:szCs w:val="24"/>
        </w:rPr>
      </w:pPr>
      <w:r w:rsidRPr="000A0351">
        <w:rPr>
          <w:color w:val="auto"/>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w:t>
      </w:r>
      <w:r w:rsidR="00633E32" w:rsidRPr="000A0351">
        <w:rPr>
          <w:color w:val="auto"/>
          <w:sz w:val="24"/>
          <w:szCs w:val="24"/>
        </w:rPr>
        <w:t>ому подобное.</w:t>
      </w:r>
      <w:r w:rsidRPr="000A0351">
        <w:rPr>
          <w:color w:val="auto"/>
          <w:sz w:val="24"/>
          <w:szCs w:val="24"/>
        </w:rPr>
        <w:t xml:space="preserve">  </w:t>
      </w:r>
    </w:p>
    <w:p w:rsidR="00242BD2" w:rsidRPr="000A0351" w:rsidRDefault="00633E32" w:rsidP="00233FBD">
      <w:pPr>
        <w:spacing w:after="0" w:line="276" w:lineRule="auto"/>
        <w:ind w:left="816" w:right="146" w:firstLine="0"/>
        <w:rPr>
          <w:color w:val="auto"/>
          <w:sz w:val="24"/>
          <w:szCs w:val="24"/>
        </w:rPr>
      </w:pPr>
      <w:r w:rsidRPr="000A0351">
        <w:rPr>
          <w:color w:val="auto"/>
          <w:sz w:val="24"/>
          <w:szCs w:val="24"/>
        </w:rPr>
        <w:t xml:space="preserve">4). </w:t>
      </w:r>
      <w:r w:rsidR="00631AC9" w:rsidRPr="000A0351">
        <w:rPr>
          <w:color w:val="auto"/>
          <w:sz w:val="24"/>
          <w:szCs w:val="24"/>
        </w:rPr>
        <w:t xml:space="preserve">В области формирования безопасного поведения.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 Создавая игровые, проблемные ситуации, досуги, квесты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рассказывает детям об элементарных правилах оказания первой медицинской помощи при первых признаках недомогания, травмах, ушибах. </w:t>
      </w:r>
    </w:p>
    <w:p w:rsidR="00242BD2" w:rsidRPr="000A0351" w:rsidRDefault="00631AC9" w:rsidP="00233FBD">
      <w:pPr>
        <w:spacing w:after="0" w:line="276" w:lineRule="auto"/>
        <w:ind w:left="93" w:right="146" w:firstLine="0"/>
        <w:rPr>
          <w:color w:val="auto"/>
          <w:sz w:val="24"/>
          <w:szCs w:val="24"/>
        </w:rPr>
      </w:pPr>
      <w:r w:rsidRPr="000A0351">
        <w:rPr>
          <w:color w:val="auto"/>
          <w:sz w:val="24"/>
          <w:szCs w:val="24"/>
        </w:rPr>
        <w:t xml:space="preserve">Закрепляет через организацию дидактических игр, упражнений действия детей, связанные с оказанием первой медицинской помощи. </w:t>
      </w:r>
    </w:p>
    <w:p w:rsidR="00242BD2" w:rsidRPr="000A0351" w:rsidRDefault="00631AC9" w:rsidP="00233FBD">
      <w:pPr>
        <w:spacing w:after="0" w:line="276" w:lineRule="auto"/>
        <w:ind w:left="93" w:right="146"/>
        <w:rPr>
          <w:color w:val="auto"/>
          <w:sz w:val="24"/>
          <w:szCs w:val="24"/>
        </w:rPr>
      </w:pPr>
      <w:r w:rsidRPr="000A0351">
        <w:rPr>
          <w:color w:val="auto"/>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w:t>
      </w:r>
      <w:r w:rsidR="00633E32" w:rsidRPr="000A0351">
        <w:rPr>
          <w:color w:val="auto"/>
          <w:sz w:val="24"/>
          <w:szCs w:val="24"/>
        </w:rPr>
        <w:t>угие</w:t>
      </w:r>
      <w:r w:rsidRPr="000A0351">
        <w:rPr>
          <w:color w:val="auto"/>
          <w:sz w:val="24"/>
          <w:szCs w:val="24"/>
        </w:rPr>
        <w:t xml:space="preserve">)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Обсуждает с детьми безопасные правила использования цифровых ресурсов, правила пользования мобильными телефонами с учетом требований раздела 3.5 СП 2.4.3648-20 и таблицы 6.8. СанПиН 1.2.3685-21. </w:t>
      </w:r>
    </w:p>
    <w:p w:rsidR="00242BD2" w:rsidRPr="000A0351" w:rsidRDefault="00631AC9" w:rsidP="00233FBD">
      <w:pPr>
        <w:spacing w:after="0" w:line="276" w:lineRule="auto"/>
        <w:ind w:left="93" w:right="146"/>
        <w:rPr>
          <w:color w:val="auto"/>
          <w:sz w:val="24"/>
          <w:szCs w:val="24"/>
        </w:rPr>
      </w:pPr>
      <w:r w:rsidRPr="000A0351">
        <w:rPr>
          <w:b/>
          <w:color w:val="auto"/>
          <w:sz w:val="24"/>
          <w:szCs w:val="24"/>
        </w:rPr>
        <w:t>Решение совокупных задач воспитания в рамках образовательной области «Социально-коммуникативное развитие»</w:t>
      </w:r>
      <w:r w:rsidRPr="000A0351">
        <w:rPr>
          <w:color w:val="auto"/>
          <w:sz w:val="24"/>
          <w:szCs w:val="24"/>
        </w:rPr>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rsidR="009F6E05" w:rsidRPr="000A0351" w:rsidRDefault="00631AC9" w:rsidP="002D50D7">
      <w:pPr>
        <w:pStyle w:val="a3"/>
        <w:numPr>
          <w:ilvl w:val="0"/>
          <w:numId w:val="30"/>
        </w:numPr>
        <w:spacing w:after="0" w:line="276" w:lineRule="auto"/>
        <w:ind w:left="426" w:right="146"/>
        <w:rPr>
          <w:color w:val="auto"/>
          <w:sz w:val="24"/>
          <w:szCs w:val="24"/>
        </w:rPr>
      </w:pPr>
      <w:r w:rsidRPr="000A0351">
        <w:rPr>
          <w:color w:val="auto"/>
          <w:sz w:val="24"/>
          <w:szCs w:val="24"/>
        </w:rPr>
        <w:t xml:space="preserve">воспитание уважения к своей семье, своему городу, родному краю, своей стране; </w:t>
      </w:r>
    </w:p>
    <w:p w:rsidR="009F6E05" w:rsidRPr="000A0351" w:rsidRDefault="00631AC9" w:rsidP="002D50D7">
      <w:pPr>
        <w:pStyle w:val="a3"/>
        <w:numPr>
          <w:ilvl w:val="0"/>
          <w:numId w:val="30"/>
        </w:numPr>
        <w:spacing w:after="0" w:line="276" w:lineRule="auto"/>
        <w:ind w:left="426" w:right="146"/>
        <w:rPr>
          <w:color w:val="auto"/>
          <w:sz w:val="24"/>
          <w:szCs w:val="24"/>
        </w:rPr>
      </w:pPr>
      <w:r w:rsidRPr="000A0351">
        <w:rPr>
          <w:color w:val="auto"/>
          <w:sz w:val="24"/>
          <w:szCs w:val="24"/>
        </w:rPr>
        <w:t xml:space="preserve">воспитание уважительного отношения к другим людям – детям и взрослым (родителям, педагогам, соседям и др.), вне зависимости от их этнической и национальной принадлежности; </w:t>
      </w:r>
    </w:p>
    <w:p w:rsidR="00242BD2" w:rsidRPr="000A0351" w:rsidRDefault="00631AC9" w:rsidP="002D50D7">
      <w:pPr>
        <w:pStyle w:val="a3"/>
        <w:numPr>
          <w:ilvl w:val="0"/>
          <w:numId w:val="30"/>
        </w:numPr>
        <w:spacing w:after="0" w:line="276" w:lineRule="auto"/>
        <w:ind w:left="426" w:right="146"/>
        <w:rPr>
          <w:color w:val="auto"/>
          <w:sz w:val="24"/>
          <w:szCs w:val="24"/>
        </w:rPr>
      </w:pPr>
      <w:r w:rsidRPr="000A0351">
        <w:rPr>
          <w:color w:val="auto"/>
          <w:sz w:val="24"/>
          <w:szCs w:val="24"/>
        </w:rPr>
        <w:t xml:space="preserve">воспитание ценностного отношения к культурному наследию своего народа, к </w:t>
      </w:r>
    </w:p>
    <w:p w:rsidR="009F6E05" w:rsidRPr="000A0351" w:rsidRDefault="00631AC9" w:rsidP="00233FBD">
      <w:pPr>
        <w:pStyle w:val="a3"/>
        <w:spacing w:after="0" w:line="276" w:lineRule="auto"/>
        <w:ind w:left="426" w:right="146" w:firstLine="0"/>
        <w:rPr>
          <w:color w:val="auto"/>
          <w:sz w:val="24"/>
          <w:szCs w:val="24"/>
        </w:rPr>
      </w:pPr>
      <w:r w:rsidRPr="000A0351">
        <w:rPr>
          <w:color w:val="auto"/>
          <w:sz w:val="24"/>
          <w:szCs w:val="24"/>
        </w:rPr>
        <w:lastRenderedPageBreak/>
        <w:t xml:space="preserve">нравственным и культурным традициям России; </w:t>
      </w:r>
    </w:p>
    <w:p w:rsidR="009F6E05" w:rsidRPr="000A0351" w:rsidRDefault="00631AC9" w:rsidP="002D50D7">
      <w:pPr>
        <w:pStyle w:val="a3"/>
        <w:numPr>
          <w:ilvl w:val="0"/>
          <w:numId w:val="30"/>
        </w:numPr>
        <w:spacing w:after="0" w:line="276" w:lineRule="auto"/>
        <w:ind w:left="426" w:right="146"/>
        <w:rPr>
          <w:color w:val="auto"/>
          <w:sz w:val="24"/>
          <w:szCs w:val="24"/>
        </w:rPr>
      </w:pPr>
      <w:r w:rsidRPr="000A0351">
        <w:rPr>
          <w:color w:val="auto"/>
          <w:sz w:val="24"/>
          <w:szCs w:val="24"/>
        </w:rPr>
        <w:t>содействие становлению целостной картины мира, основанной на</w:t>
      </w:r>
      <w:r w:rsidR="009F6E05" w:rsidRPr="000A0351">
        <w:rPr>
          <w:color w:val="auto"/>
          <w:sz w:val="24"/>
          <w:szCs w:val="24"/>
        </w:rPr>
        <w:t xml:space="preserve"> </w:t>
      </w:r>
      <w:r w:rsidRPr="000A0351">
        <w:rPr>
          <w:color w:val="auto"/>
          <w:sz w:val="24"/>
          <w:szCs w:val="24"/>
        </w:rPr>
        <w:t xml:space="preserve">представлениях о добре и зле, красоте и уродстве, правде и лжи;  </w:t>
      </w:r>
    </w:p>
    <w:p w:rsidR="009F6E05" w:rsidRPr="000A0351" w:rsidRDefault="00631AC9" w:rsidP="002D50D7">
      <w:pPr>
        <w:pStyle w:val="a3"/>
        <w:numPr>
          <w:ilvl w:val="0"/>
          <w:numId w:val="30"/>
        </w:numPr>
        <w:spacing w:after="0" w:line="276" w:lineRule="auto"/>
        <w:ind w:left="426" w:right="146"/>
        <w:rPr>
          <w:color w:val="auto"/>
          <w:sz w:val="24"/>
          <w:szCs w:val="24"/>
        </w:rPr>
      </w:pPr>
      <w:r w:rsidRPr="000A0351">
        <w:rPr>
          <w:color w:val="auto"/>
          <w:sz w:val="24"/>
          <w:szCs w:val="24"/>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9F6E05" w:rsidRPr="000A0351" w:rsidRDefault="00631AC9" w:rsidP="002D50D7">
      <w:pPr>
        <w:pStyle w:val="a3"/>
        <w:numPr>
          <w:ilvl w:val="0"/>
          <w:numId w:val="30"/>
        </w:numPr>
        <w:spacing w:after="0" w:line="276" w:lineRule="auto"/>
        <w:ind w:left="426" w:right="146"/>
        <w:rPr>
          <w:color w:val="auto"/>
          <w:sz w:val="24"/>
          <w:szCs w:val="24"/>
        </w:rPr>
      </w:pPr>
      <w:r w:rsidRPr="000A0351">
        <w:rPr>
          <w:color w:val="auto"/>
          <w:sz w:val="24"/>
          <w:szCs w:val="24"/>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9F6E05" w:rsidRPr="000A0351" w:rsidRDefault="00631AC9" w:rsidP="002D50D7">
      <w:pPr>
        <w:pStyle w:val="a3"/>
        <w:numPr>
          <w:ilvl w:val="0"/>
          <w:numId w:val="30"/>
        </w:numPr>
        <w:spacing w:after="0" w:line="276" w:lineRule="auto"/>
        <w:ind w:left="426" w:right="146"/>
        <w:rPr>
          <w:color w:val="auto"/>
          <w:sz w:val="24"/>
          <w:szCs w:val="24"/>
        </w:rPr>
      </w:pPr>
      <w:r w:rsidRPr="000A0351">
        <w:rPr>
          <w:color w:val="auto"/>
          <w:sz w:val="24"/>
          <w:szCs w:val="24"/>
        </w:rPr>
        <w:t xml:space="preserve"> 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C57662" w:rsidRPr="000A0351" w:rsidRDefault="00631AC9" w:rsidP="002D50D7">
      <w:pPr>
        <w:pStyle w:val="a3"/>
        <w:numPr>
          <w:ilvl w:val="0"/>
          <w:numId w:val="30"/>
        </w:numPr>
        <w:spacing w:after="0" w:line="276" w:lineRule="auto"/>
        <w:ind w:left="426" w:right="146"/>
        <w:rPr>
          <w:color w:val="auto"/>
          <w:sz w:val="24"/>
          <w:szCs w:val="24"/>
        </w:rPr>
      </w:pPr>
      <w:r w:rsidRPr="000A0351">
        <w:rPr>
          <w:color w:val="auto"/>
          <w:sz w:val="24"/>
          <w:szCs w:val="24"/>
        </w:rPr>
        <w:t xml:space="preserve">формирование способности бережно и уважительно относиться к результатам своего труда и труда других людей. </w:t>
      </w:r>
    </w:p>
    <w:p w:rsidR="00285C6B" w:rsidRPr="000A0351" w:rsidRDefault="00285C6B" w:rsidP="00285C6B">
      <w:pPr>
        <w:pStyle w:val="a3"/>
        <w:spacing w:after="0" w:line="276" w:lineRule="auto"/>
        <w:ind w:left="426" w:right="146" w:firstLine="0"/>
        <w:rPr>
          <w:color w:val="auto"/>
          <w:sz w:val="24"/>
          <w:szCs w:val="24"/>
        </w:rPr>
      </w:pPr>
    </w:p>
    <w:p w:rsidR="00C57662" w:rsidRPr="000A0351" w:rsidRDefault="00C57662" w:rsidP="00233FBD">
      <w:pPr>
        <w:pStyle w:val="1"/>
        <w:spacing w:after="0" w:line="276" w:lineRule="auto"/>
        <w:ind w:right="146"/>
        <w:jc w:val="both"/>
        <w:rPr>
          <w:color w:val="auto"/>
          <w:sz w:val="24"/>
          <w:szCs w:val="24"/>
        </w:rPr>
      </w:pPr>
      <w:r w:rsidRPr="000A0351">
        <w:rPr>
          <w:color w:val="auto"/>
          <w:sz w:val="24"/>
          <w:szCs w:val="24"/>
        </w:rPr>
        <w:t xml:space="preserve">2.1.2.   </w:t>
      </w:r>
      <w:r w:rsidR="00631AC9" w:rsidRPr="000A0351">
        <w:rPr>
          <w:color w:val="auto"/>
          <w:sz w:val="24"/>
          <w:szCs w:val="24"/>
        </w:rPr>
        <w:t>Познавательное развитие</w:t>
      </w:r>
      <w:r w:rsidRPr="000A0351">
        <w:rPr>
          <w:color w:val="auto"/>
          <w:sz w:val="24"/>
          <w:szCs w:val="24"/>
        </w:rPr>
        <w:t>.</w:t>
      </w:r>
      <w:r w:rsidR="00631AC9" w:rsidRPr="000A0351">
        <w:rPr>
          <w:color w:val="auto"/>
          <w:sz w:val="24"/>
          <w:szCs w:val="24"/>
        </w:rPr>
        <w:t xml:space="preserve">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2 месяцев до 1 года.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познавательного развития основными </w:t>
      </w:r>
      <w:r w:rsidRPr="000A0351">
        <w:rPr>
          <w:b/>
          <w:color w:val="auto"/>
          <w:sz w:val="24"/>
          <w:szCs w:val="24"/>
        </w:rPr>
        <w:t xml:space="preserve">задачами </w:t>
      </w:r>
      <w:r w:rsidRPr="000A0351">
        <w:rPr>
          <w:color w:val="auto"/>
          <w:sz w:val="24"/>
          <w:szCs w:val="24"/>
        </w:rPr>
        <w:t xml:space="preserve">образовательной деятельности являются:  </w:t>
      </w:r>
    </w:p>
    <w:p w:rsidR="009F6E05" w:rsidRPr="000A0351" w:rsidRDefault="00631AC9" w:rsidP="002D50D7">
      <w:pPr>
        <w:pStyle w:val="a3"/>
        <w:numPr>
          <w:ilvl w:val="0"/>
          <w:numId w:val="31"/>
        </w:numPr>
        <w:spacing w:after="0" w:line="276" w:lineRule="auto"/>
        <w:ind w:left="426" w:right="146"/>
        <w:rPr>
          <w:color w:val="auto"/>
          <w:sz w:val="24"/>
          <w:szCs w:val="24"/>
        </w:rPr>
      </w:pPr>
      <w:r w:rsidRPr="000A0351">
        <w:rPr>
          <w:color w:val="auto"/>
          <w:sz w:val="24"/>
          <w:szCs w:val="24"/>
        </w:rPr>
        <w:t xml:space="preserve">развивать интерес детей к окружающим предметам и действиям с ними; </w:t>
      </w:r>
    </w:p>
    <w:p w:rsidR="009F6E05" w:rsidRPr="000A0351" w:rsidRDefault="00631AC9" w:rsidP="002D50D7">
      <w:pPr>
        <w:pStyle w:val="a3"/>
        <w:numPr>
          <w:ilvl w:val="0"/>
          <w:numId w:val="31"/>
        </w:numPr>
        <w:spacing w:after="0" w:line="276" w:lineRule="auto"/>
        <w:ind w:left="426" w:right="146"/>
        <w:rPr>
          <w:color w:val="auto"/>
          <w:sz w:val="24"/>
          <w:szCs w:val="24"/>
        </w:rPr>
      </w:pPr>
      <w:r w:rsidRPr="000A0351">
        <w:rPr>
          <w:color w:val="auto"/>
          <w:sz w:val="24"/>
          <w:szCs w:val="24"/>
        </w:rPr>
        <w:t xml:space="preserve">вовлекать ребенка в действия с предметами и игрушками, развивать способы действий с ними; </w:t>
      </w:r>
    </w:p>
    <w:p w:rsidR="009F6E05" w:rsidRPr="000A0351" w:rsidRDefault="00631AC9" w:rsidP="002D50D7">
      <w:pPr>
        <w:pStyle w:val="a3"/>
        <w:numPr>
          <w:ilvl w:val="0"/>
          <w:numId w:val="31"/>
        </w:numPr>
        <w:spacing w:after="0" w:line="276" w:lineRule="auto"/>
        <w:ind w:left="426" w:right="146"/>
        <w:rPr>
          <w:color w:val="auto"/>
          <w:sz w:val="24"/>
          <w:szCs w:val="24"/>
        </w:rPr>
      </w:pPr>
      <w:r w:rsidRPr="000A0351">
        <w:rPr>
          <w:color w:val="auto"/>
          <w:sz w:val="24"/>
          <w:szCs w:val="24"/>
        </w:rPr>
        <w:t xml:space="preserve">развивать способности детей ориентироваться в знакомой обстановке, поддерживать эмоциональный контакт в общении со взрослым; </w:t>
      </w:r>
    </w:p>
    <w:p w:rsidR="009F6E05" w:rsidRPr="000A0351" w:rsidRDefault="00631AC9" w:rsidP="002D50D7">
      <w:pPr>
        <w:pStyle w:val="a3"/>
        <w:numPr>
          <w:ilvl w:val="0"/>
          <w:numId w:val="31"/>
        </w:numPr>
        <w:spacing w:after="0" w:line="276" w:lineRule="auto"/>
        <w:ind w:left="426" w:right="146"/>
        <w:rPr>
          <w:color w:val="auto"/>
          <w:sz w:val="24"/>
          <w:szCs w:val="24"/>
        </w:rPr>
      </w:pPr>
      <w:r w:rsidRPr="000A0351">
        <w:rPr>
          <w:color w:val="auto"/>
          <w:sz w:val="24"/>
          <w:szCs w:val="24"/>
        </w:rPr>
        <w:t xml:space="preserve">вызывать интерес к объектам живой и неживой природы в процессе взаимодействия с ними, узнавать их. </w:t>
      </w:r>
    </w:p>
    <w:p w:rsidR="00242BD2" w:rsidRPr="000A0351" w:rsidRDefault="00631AC9" w:rsidP="00233FBD">
      <w:pPr>
        <w:spacing w:after="0" w:line="276" w:lineRule="auto"/>
        <w:ind w:left="816" w:right="146" w:firstLine="0"/>
        <w:rPr>
          <w:color w:val="auto"/>
          <w:sz w:val="24"/>
          <w:szCs w:val="24"/>
        </w:rPr>
      </w:pPr>
      <w:r w:rsidRPr="000A0351">
        <w:rPr>
          <w:b/>
          <w:color w:val="auto"/>
          <w:sz w:val="24"/>
          <w:szCs w:val="24"/>
        </w:rPr>
        <w:t xml:space="preserve">Содержание образовательной деятельности. </w:t>
      </w:r>
    </w:p>
    <w:p w:rsidR="00242BD2" w:rsidRPr="000A0351" w:rsidRDefault="00A80D37" w:rsidP="00233FBD">
      <w:pPr>
        <w:spacing w:after="0" w:line="276" w:lineRule="auto"/>
        <w:ind w:left="93" w:right="146"/>
        <w:rPr>
          <w:color w:val="auto"/>
          <w:sz w:val="24"/>
          <w:szCs w:val="24"/>
        </w:rPr>
      </w:pPr>
      <w:r w:rsidRPr="000A0351">
        <w:rPr>
          <w:color w:val="auto"/>
          <w:sz w:val="24"/>
          <w:szCs w:val="24"/>
        </w:rPr>
        <w:t xml:space="preserve">1). </w:t>
      </w:r>
      <w:r w:rsidR="00631AC9" w:rsidRPr="000A0351">
        <w:rPr>
          <w:color w:val="auto"/>
          <w:sz w:val="24"/>
          <w:szCs w:val="24"/>
        </w:rPr>
        <w:t>С 2-х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w:t>
      </w:r>
      <w:r w:rsidR="009F6E05" w:rsidRPr="000A0351">
        <w:rPr>
          <w:color w:val="auto"/>
          <w:sz w:val="24"/>
          <w:szCs w:val="24"/>
        </w:rPr>
        <w:t xml:space="preserve"> </w:t>
      </w:r>
      <w:r w:rsidR="00631AC9" w:rsidRPr="000A0351">
        <w:rPr>
          <w:color w:val="auto"/>
          <w:sz w:val="24"/>
          <w:szCs w:val="24"/>
        </w:rPr>
        <w:t xml:space="preserve">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 </w:t>
      </w:r>
    </w:p>
    <w:p w:rsidR="00242BD2" w:rsidRPr="000A0351" w:rsidRDefault="00A80D37" w:rsidP="00233FBD">
      <w:pPr>
        <w:spacing w:after="0" w:line="276" w:lineRule="auto"/>
        <w:ind w:left="93" w:right="146"/>
        <w:rPr>
          <w:color w:val="auto"/>
          <w:sz w:val="24"/>
          <w:szCs w:val="24"/>
        </w:rPr>
      </w:pPr>
      <w:r w:rsidRPr="000A0351">
        <w:rPr>
          <w:color w:val="auto"/>
          <w:sz w:val="24"/>
          <w:szCs w:val="24"/>
        </w:rPr>
        <w:t xml:space="preserve">2). </w:t>
      </w:r>
      <w:r w:rsidR="00631AC9" w:rsidRPr="000A0351">
        <w:rPr>
          <w:color w:val="auto"/>
          <w:sz w:val="24"/>
          <w:szCs w:val="24"/>
        </w:rPr>
        <w:t xml:space="preserve">С 6-ти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 </w:t>
      </w:r>
    </w:p>
    <w:p w:rsidR="00242BD2" w:rsidRPr="000A0351" w:rsidRDefault="00A80D37" w:rsidP="00233FBD">
      <w:pPr>
        <w:spacing w:after="0" w:line="276" w:lineRule="auto"/>
        <w:ind w:left="93" w:right="146"/>
        <w:rPr>
          <w:color w:val="auto"/>
          <w:sz w:val="24"/>
          <w:szCs w:val="24"/>
        </w:rPr>
      </w:pPr>
      <w:r w:rsidRPr="000A0351">
        <w:rPr>
          <w:color w:val="auto"/>
          <w:sz w:val="24"/>
          <w:szCs w:val="24"/>
        </w:rPr>
        <w:t xml:space="preserve">3). </w:t>
      </w:r>
      <w:r w:rsidR="00631AC9" w:rsidRPr="000A0351">
        <w:rPr>
          <w:color w:val="auto"/>
          <w:sz w:val="24"/>
          <w:szCs w:val="24"/>
        </w:rPr>
        <w:t xml:space="preserve">С 9-ти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w:t>
      </w:r>
      <w:r w:rsidR="00631AC9" w:rsidRPr="000A0351">
        <w:rPr>
          <w:color w:val="auto"/>
          <w:sz w:val="24"/>
          <w:szCs w:val="24"/>
        </w:rPr>
        <w:lastRenderedPageBreak/>
        <w:t xml:space="preserve">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   </w:t>
      </w:r>
    </w:p>
    <w:p w:rsidR="00242BD2" w:rsidRPr="000A0351" w:rsidRDefault="00A80D37" w:rsidP="00233FBD">
      <w:pPr>
        <w:spacing w:after="0" w:line="276" w:lineRule="auto"/>
        <w:ind w:left="93" w:right="146"/>
        <w:rPr>
          <w:color w:val="auto"/>
          <w:sz w:val="24"/>
          <w:szCs w:val="24"/>
        </w:rPr>
      </w:pPr>
      <w:r w:rsidRPr="000A0351">
        <w:rPr>
          <w:color w:val="auto"/>
          <w:sz w:val="24"/>
          <w:szCs w:val="24"/>
        </w:rPr>
        <w:t xml:space="preserve">4). </w:t>
      </w:r>
      <w:r w:rsidR="00631AC9" w:rsidRPr="000A0351">
        <w:rPr>
          <w:color w:val="auto"/>
          <w:sz w:val="24"/>
          <w:szCs w:val="24"/>
        </w:rPr>
        <w:t xml:space="preserve">Педагог привлекает внимание детей и организует взаимодействие с объектами живой и неживой природы в естественной среде.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1 года до 2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познавательного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9F6E05" w:rsidRPr="000A0351" w:rsidRDefault="00631AC9" w:rsidP="002D50D7">
      <w:pPr>
        <w:pStyle w:val="a3"/>
        <w:numPr>
          <w:ilvl w:val="0"/>
          <w:numId w:val="33"/>
        </w:numPr>
        <w:spacing w:after="0" w:line="276" w:lineRule="auto"/>
        <w:ind w:left="426" w:right="146"/>
        <w:rPr>
          <w:color w:val="auto"/>
          <w:sz w:val="24"/>
          <w:szCs w:val="24"/>
        </w:rPr>
      </w:pPr>
      <w:r w:rsidRPr="000A0351">
        <w:rPr>
          <w:color w:val="auto"/>
          <w:sz w:val="24"/>
          <w:szCs w:val="24"/>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9F6E05" w:rsidRPr="000A0351" w:rsidRDefault="00631AC9" w:rsidP="002D50D7">
      <w:pPr>
        <w:pStyle w:val="a3"/>
        <w:numPr>
          <w:ilvl w:val="0"/>
          <w:numId w:val="33"/>
        </w:numPr>
        <w:spacing w:after="0" w:line="276" w:lineRule="auto"/>
        <w:ind w:left="426" w:right="146"/>
        <w:rPr>
          <w:color w:val="auto"/>
          <w:sz w:val="24"/>
          <w:szCs w:val="24"/>
        </w:rPr>
      </w:pPr>
      <w:r w:rsidRPr="000A0351">
        <w:rPr>
          <w:color w:val="auto"/>
          <w:sz w:val="24"/>
          <w:szCs w:val="24"/>
        </w:rPr>
        <w:t>формировать стремление детей к подражанию действиям взрослых, понимать</w:t>
      </w:r>
      <w:r w:rsidR="009F6E05" w:rsidRPr="000A0351">
        <w:rPr>
          <w:color w:val="auto"/>
          <w:sz w:val="24"/>
          <w:szCs w:val="24"/>
        </w:rPr>
        <w:t xml:space="preserve"> </w:t>
      </w:r>
      <w:r w:rsidRPr="000A0351">
        <w:rPr>
          <w:color w:val="auto"/>
          <w:sz w:val="24"/>
          <w:szCs w:val="24"/>
        </w:rPr>
        <w:t xml:space="preserve">обозначающие их слова;  </w:t>
      </w:r>
    </w:p>
    <w:p w:rsidR="009F6E05" w:rsidRPr="000A0351" w:rsidRDefault="00631AC9" w:rsidP="002D50D7">
      <w:pPr>
        <w:pStyle w:val="a3"/>
        <w:numPr>
          <w:ilvl w:val="0"/>
          <w:numId w:val="32"/>
        </w:numPr>
        <w:spacing w:after="0" w:line="276" w:lineRule="auto"/>
        <w:ind w:left="426" w:right="146"/>
        <w:rPr>
          <w:color w:val="auto"/>
          <w:sz w:val="24"/>
          <w:szCs w:val="24"/>
        </w:rPr>
      </w:pPr>
      <w:r w:rsidRPr="000A0351">
        <w:rPr>
          <w:color w:val="auto"/>
          <w:sz w:val="24"/>
          <w:szCs w:val="24"/>
        </w:rPr>
        <w:t>формировать умения ориентироваться в ближайшем окружении;</w:t>
      </w:r>
    </w:p>
    <w:p w:rsidR="009F6E05" w:rsidRPr="000A0351" w:rsidRDefault="00631AC9" w:rsidP="002D50D7">
      <w:pPr>
        <w:pStyle w:val="a3"/>
        <w:numPr>
          <w:ilvl w:val="0"/>
          <w:numId w:val="32"/>
        </w:numPr>
        <w:spacing w:after="0" w:line="276" w:lineRule="auto"/>
        <w:ind w:left="426" w:right="146"/>
        <w:rPr>
          <w:color w:val="auto"/>
          <w:sz w:val="24"/>
          <w:szCs w:val="24"/>
        </w:rPr>
      </w:pPr>
      <w:r w:rsidRPr="000A0351">
        <w:rPr>
          <w:color w:val="auto"/>
          <w:sz w:val="24"/>
          <w:szCs w:val="24"/>
        </w:rPr>
        <w:t xml:space="preserve"> развивать познавательный интерес к близким людям, к предметному окружению, природным объектам;  </w:t>
      </w:r>
    </w:p>
    <w:p w:rsidR="00242BD2" w:rsidRPr="000A0351" w:rsidRDefault="00631AC9" w:rsidP="002D50D7">
      <w:pPr>
        <w:pStyle w:val="a3"/>
        <w:numPr>
          <w:ilvl w:val="0"/>
          <w:numId w:val="32"/>
        </w:numPr>
        <w:spacing w:after="0" w:line="276" w:lineRule="auto"/>
        <w:ind w:left="426" w:right="146"/>
        <w:rPr>
          <w:color w:val="auto"/>
          <w:sz w:val="24"/>
          <w:szCs w:val="24"/>
        </w:rPr>
      </w:pPr>
      <w:r w:rsidRPr="000A0351">
        <w:rPr>
          <w:color w:val="auto"/>
          <w:sz w:val="24"/>
          <w:szCs w:val="24"/>
        </w:rPr>
        <w:t xml:space="preserve">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Содержание образовательной деятельности. </w:t>
      </w:r>
    </w:p>
    <w:p w:rsidR="009F6E05" w:rsidRPr="000A0351" w:rsidRDefault="009F6E05" w:rsidP="00233FBD">
      <w:pPr>
        <w:spacing w:after="0" w:line="276" w:lineRule="auto"/>
        <w:ind w:left="93" w:right="146"/>
        <w:rPr>
          <w:color w:val="auto"/>
          <w:sz w:val="24"/>
          <w:szCs w:val="24"/>
        </w:rPr>
      </w:pPr>
      <w:r w:rsidRPr="000A0351">
        <w:rPr>
          <w:color w:val="auto"/>
          <w:sz w:val="24"/>
          <w:szCs w:val="24"/>
        </w:rPr>
        <w:t xml:space="preserve">1). </w:t>
      </w:r>
      <w:r w:rsidR="00631AC9" w:rsidRPr="000A0351">
        <w:rPr>
          <w:color w:val="auto"/>
          <w:sz w:val="24"/>
          <w:szCs w:val="24"/>
        </w:rPr>
        <w:t xml:space="preserve">Сенсорные эталоны и познавательные действия.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w:t>
      </w:r>
      <w:r w:rsidR="009F6E05" w:rsidRPr="000A0351">
        <w:rPr>
          <w:color w:val="auto"/>
          <w:sz w:val="24"/>
          <w:szCs w:val="24"/>
        </w:rPr>
        <w:t>-</w:t>
      </w:r>
      <w:r w:rsidRPr="000A0351">
        <w:rPr>
          <w:color w:val="auto"/>
          <w:sz w:val="24"/>
          <w:szCs w:val="24"/>
        </w:rPr>
        <w:t xml:space="preserve">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т.п.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  </w:t>
      </w:r>
    </w:p>
    <w:p w:rsidR="009F6E05" w:rsidRPr="000A0351" w:rsidRDefault="009F6E05" w:rsidP="00233FBD">
      <w:pPr>
        <w:spacing w:after="0" w:line="276" w:lineRule="auto"/>
        <w:ind w:left="93" w:right="146"/>
        <w:rPr>
          <w:color w:val="auto"/>
          <w:sz w:val="24"/>
          <w:szCs w:val="24"/>
        </w:rPr>
      </w:pPr>
      <w:r w:rsidRPr="000A0351">
        <w:rPr>
          <w:color w:val="auto"/>
          <w:sz w:val="24"/>
          <w:szCs w:val="24"/>
        </w:rPr>
        <w:t xml:space="preserve">2). </w:t>
      </w:r>
      <w:r w:rsidR="00631AC9" w:rsidRPr="000A0351">
        <w:rPr>
          <w:color w:val="auto"/>
          <w:sz w:val="24"/>
          <w:szCs w:val="24"/>
        </w:rPr>
        <w:t xml:space="preserve">Окружающий мир.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w:t>
      </w:r>
      <w:r w:rsidRPr="000A0351">
        <w:rPr>
          <w:color w:val="auto"/>
          <w:sz w:val="24"/>
          <w:szCs w:val="24"/>
        </w:rPr>
        <w:lastRenderedPageBreak/>
        <w:t xml:space="preserve">одевается, купается и т.п.); о желаниях (гулять, играть, есть и т.п.); о близких людях (мама, папа, бабушка, дедушка и др.); о пище (хлеб, молоко, яблоко, морковка и т.п.); о блюдах (суп, каша, кисель и т. п.);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  </w:t>
      </w:r>
    </w:p>
    <w:p w:rsidR="009F6E05" w:rsidRPr="000A0351" w:rsidRDefault="009F6E05" w:rsidP="00233FBD">
      <w:pPr>
        <w:spacing w:after="0" w:line="276" w:lineRule="auto"/>
        <w:ind w:left="93" w:right="146"/>
        <w:rPr>
          <w:color w:val="auto"/>
          <w:sz w:val="24"/>
          <w:szCs w:val="24"/>
        </w:rPr>
      </w:pPr>
      <w:r w:rsidRPr="000A0351">
        <w:rPr>
          <w:color w:val="auto"/>
          <w:sz w:val="24"/>
          <w:szCs w:val="24"/>
        </w:rPr>
        <w:t xml:space="preserve">3). </w:t>
      </w:r>
      <w:r w:rsidR="00631AC9" w:rsidRPr="000A0351">
        <w:rPr>
          <w:color w:val="auto"/>
          <w:sz w:val="24"/>
          <w:szCs w:val="24"/>
        </w:rPr>
        <w:t xml:space="preserve">Природа. </w:t>
      </w:r>
    </w:p>
    <w:p w:rsidR="00A52064" w:rsidRPr="000A0351" w:rsidRDefault="00631AC9" w:rsidP="00515BDD">
      <w:pPr>
        <w:spacing w:after="0" w:line="276" w:lineRule="auto"/>
        <w:ind w:left="93" w:right="146"/>
        <w:rPr>
          <w:color w:val="auto"/>
          <w:sz w:val="24"/>
          <w:szCs w:val="24"/>
        </w:rPr>
      </w:pPr>
      <w:r w:rsidRPr="000A0351">
        <w:rPr>
          <w:color w:val="auto"/>
          <w:sz w:val="24"/>
          <w:szCs w:val="24"/>
        </w:rPr>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 их изображения, выделять наиболее яркие отличительные признаки объектов живой природы, побуждает их рассматривать, положительно реагировать.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2 лет до 3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познавательного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242BD2" w:rsidRPr="000A0351" w:rsidRDefault="00631AC9" w:rsidP="002D50D7">
      <w:pPr>
        <w:pStyle w:val="a3"/>
        <w:numPr>
          <w:ilvl w:val="0"/>
          <w:numId w:val="34"/>
        </w:numPr>
        <w:spacing w:after="0" w:line="276" w:lineRule="auto"/>
        <w:ind w:left="426" w:right="146"/>
        <w:rPr>
          <w:color w:val="auto"/>
          <w:sz w:val="24"/>
          <w:szCs w:val="24"/>
        </w:rPr>
      </w:pPr>
      <w:r w:rsidRPr="000A0351">
        <w:rPr>
          <w:color w:val="auto"/>
          <w:sz w:val="24"/>
          <w:szCs w:val="24"/>
        </w:rPr>
        <w:t xml:space="preserve">развивать разные виды восприятия: зрительного, слухового, осязательного, </w:t>
      </w:r>
    </w:p>
    <w:p w:rsidR="00242BD2" w:rsidRPr="000A0351" w:rsidRDefault="00631AC9" w:rsidP="00233FBD">
      <w:pPr>
        <w:pStyle w:val="a3"/>
        <w:spacing w:after="0" w:line="276" w:lineRule="auto"/>
        <w:ind w:left="426" w:right="146" w:firstLine="0"/>
        <w:rPr>
          <w:color w:val="auto"/>
          <w:sz w:val="24"/>
          <w:szCs w:val="24"/>
        </w:rPr>
      </w:pPr>
      <w:r w:rsidRPr="000A0351">
        <w:rPr>
          <w:color w:val="auto"/>
          <w:sz w:val="24"/>
          <w:szCs w:val="24"/>
        </w:rPr>
        <w:t xml:space="preserve">вкусового, обонятельного; </w:t>
      </w:r>
    </w:p>
    <w:p w:rsidR="009F6E05" w:rsidRPr="000A0351" w:rsidRDefault="00631AC9" w:rsidP="002D50D7">
      <w:pPr>
        <w:pStyle w:val="a3"/>
        <w:numPr>
          <w:ilvl w:val="0"/>
          <w:numId w:val="34"/>
        </w:numPr>
        <w:tabs>
          <w:tab w:val="center" w:pos="1400"/>
          <w:tab w:val="center" w:pos="3775"/>
          <w:tab w:val="center" w:pos="6200"/>
          <w:tab w:val="center" w:pos="7361"/>
          <w:tab w:val="center" w:pos="8424"/>
          <w:tab w:val="right" w:pos="10464"/>
        </w:tabs>
        <w:spacing w:after="0" w:line="276" w:lineRule="auto"/>
        <w:ind w:left="426" w:right="146"/>
        <w:jc w:val="left"/>
        <w:rPr>
          <w:color w:val="auto"/>
          <w:sz w:val="24"/>
          <w:szCs w:val="24"/>
        </w:rPr>
      </w:pPr>
      <w:r w:rsidRPr="000A0351">
        <w:rPr>
          <w:color w:val="auto"/>
          <w:sz w:val="24"/>
          <w:szCs w:val="24"/>
        </w:rPr>
        <w:t xml:space="preserve">развивать </w:t>
      </w:r>
      <w:r w:rsidRPr="000A0351">
        <w:rPr>
          <w:color w:val="auto"/>
          <w:sz w:val="24"/>
          <w:szCs w:val="24"/>
        </w:rPr>
        <w:tab/>
        <w:t xml:space="preserve">наглядно-действенное мышление в </w:t>
      </w:r>
      <w:r w:rsidRPr="000A0351">
        <w:rPr>
          <w:color w:val="auto"/>
          <w:sz w:val="24"/>
          <w:szCs w:val="24"/>
        </w:rPr>
        <w:tab/>
        <w:t xml:space="preserve">процессе решения познавательных практических задач;  </w:t>
      </w:r>
    </w:p>
    <w:p w:rsidR="009F6E05" w:rsidRPr="000A0351" w:rsidRDefault="00631AC9" w:rsidP="002D50D7">
      <w:pPr>
        <w:pStyle w:val="a3"/>
        <w:numPr>
          <w:ilvl w:val="0"/>
          <w:numId w:val="34"/>
        </w:numPr>
        <w:tabs>
          <w:tab w:val="center" w:pos="1400"/>
          <w:tab w:val="center" w:pos="3775"/>
          <w:tab w:val="center" w:pos="6200"/>
          <w:tab w:val="center" w:pos="7361"/>
          <w:tab w:val="center" w:pos="8424"/>
          <w:tab w:val="right" w:pos="10464"/>
        </w:tabs>
        <w:spacing w:after="0" w:line="276" w:lineRule="auto"/>
        <w:ind w:left="426" w:right="146"/>
        <w:rPr>
          <w:color w:val="auto"/>
          <w:sz w:val="24"/>
          <w:szCs w:val="24"/>
        </w:rPr>
      </w:pPr>
      <w:r w:rsidRPr="000A0351">
        <w:rPr>
          <w:color w:val="auto"/>
          <w:sz w:val="24"/>
          <w:szCs w:val="24"/>
        </w:rPr>
        <w:t>совершенствовать обследовательские действия: выделение цвета, формы,</w:t>
      </w:r>
      <w:r w:rsidR="009F6E05" w:rsidRPr="000A0351">
        <w:rPr>
          <w:color w:val="auto"/>
          <w:sz w:val="24"/>
          <w:szCs w:val="24"/>
        </w:rPr>
        <w:t xml:space="preserve"> </w:t>
      </w:r>
      <w:r w:rsidRPr="000A0351">
        <w:rPr>
          <w:color w:val="auto"/>
          <w:sz w:val="24"/>
          <w:szCs w:val="24"/>
        </w:rPr>
        <w:t xml:space="preserve">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w:t>
      </w:r>
    </w:p>
    <w:p w:rsidR="009F6E05" w:rsidRPr="000A0351" w:rsidRDefault="00631AC9" w:rsidP="002D50D7">
      <w:pPr>
        <w:pStyle w:val="a3"/>
        <w:numPr>
          <w:ilvl w:val="0"/>
          <w:numId w:val="34"/>
        </w:numPr>
        <w:tabs>
          <w:tab w:val="center" w:pos="1400"/>
          <w:tab w:val="center" w:pos="3775"/>
          <w:tab w:val="center" w:pos="6200"/>
          <w:tab w:val="center" w:pos="7361"/>
          <w:tab w:val="center" w:pos="8424"/>
          <w:tab w:val="right" w:pos="10464"/>
        </w:tabs>
        <w:spacing w:after="0" w:line="276" w:lineRule="auto"/>
        <w:ind w:left="426" w:right="146"/>
        <w:rPr>
          <w:color w:val="auto"/>
          <w:sz w:val="24"/>
          <w:szCs w:val="24"/>
        </w:rPr>
      </w:pPr>
      <w:r w:rsidRPr="000A0351">
        <w:rPr>
          <w:color w:val="auto"/>
          <w:sz w:val="24"/>
          <w:szCs w:val="24"/>
        </w:rPr>
        <w:t xml:space="preserve">формировать у детей простейшие представления о геометрических фигурах, величине и количестве предметов на основе чувственного познания;  </w:t>
      </w:r>
    </w:p>
    <w:p w:rsidR="009F6E05" w:rsidRPr="000A0351" w:rsidRDefault="00631AC9" w:rsidP="002D50D7">
      <w:pPr>
        <w:pStyle w:val="a3"/>
        <w:numPr>
          <w:ilvl w:val="0"/>
          <w:numId w:val="34"/>
        </w:numPr>
        <w:tabs>
          <w:tab w:val="center" w:pos="1400"/>
          <w:tab w:val="center" w:pos="3775"/>
          <w:tab w:val="center" w:pos="6200"/>
          <w:tab w:val="center" w:pos="7361"/>
          <w:tab w:val="center" w:pos="8424"/>
          <w:tab w:val="right" w:pos="10464"/>
        </w:tabs>
        <w:spacing w:after="0" w:line="276" w:lineRule="auto"/>
        <w:ind w:left="426" w:right="146"/>
        <w:rPr>
          <w:color w:val="auto"/>
          <w:sz w:val="24"/>
          <w:szCs w:val="24"/>
        </w:rPr>
      </w:pPr>
      <w:r w:rsidRPr="000A0351">
        <w:rPr>
          <w:color w:val="auto"/>
          <w:sz w:val="24"/>
          <w:szCs w:val="24"/>
        </w:rPr>
        <w:t xml:space="preserve">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 </w:t>
      </w:r>
    </w:p>
    <w:p w:rsidR="009F6E05" w:rsidRPr="000A0351" w:rsidRDefault="00631AC9" w:rsidP="002D50D7">
      <w:pPr>
        <w:pStyle w:val="a3"/>
        <w:numPr>
          <w:ilvl w:val="0"/>
          <w:numId w:val="34"/>
        </w:numPr>
        <w:tabs>
          <w:tab w:val="center" w:pos="1400"/>
          <w:tab w:val="center" w:pos="3775"/>
          <w:tab w:val="center" w:pos="6200"/>
          <w:tab w:val="center" w:pos="7361"/>
          <w:tab w:val="center" w:pos="8424"/>
          <w:tab w:val="right" w:pos="10464"/>
        </w:tabs>
        <w:spacing w:after="0" w:line="276" w:lineRule="auto"/>
        <w:ind w:left="426" w:right="146"/>
        <w:rPr>
          <w:color w:val="auto"/>
          <w:sz w:val="24"/>
          <w:szCs w:val="24"/>
        </w:rPr>
      </w:pPr>
      <w:r w:rsidRPr="000A0351">
        <w:rPr>
          <w:color w:val="auto"/>
          <w:sz w:val="24"/>
          <w:szCs w:val="24"/>
        </w:rPr>
        <w:t xml:space="preserve">расширять представления о родном городе (селе), его достопримечательности, эмоционально откликаться на праздничное убранство дома, ДОО; </w:t>
      </w:r>
    </w:p>
    <w:p w:rsidR="00242BD2" w:rsidRPr="000A0351" w:rsidRDefault="00631AC9" w:rsidP="002D50D7">
      <w:pPr>
        <w:pStyle w:val="a3"/>
        <w:numPr>
          <w:ilvl w:val="0"/>
          <w:numId w:val="34"/>
        </w:numPr>
        <w:tabs>
          <w:tab w:val="center" w:pos="1400"/>
          <w:tab w:val="center" w:pos="3775"/>
          <w:tab w:val="center" w:pos="6200"/>
          <w:tab w:val="center" w:pos="7361"/>
          <w:tab w:val="center" w:pos="8424"/>
          <w:tab w:val="right" w:pos="10464"/>
        </w:tabs>
        <w:spacing w:after="0" w:line="276" w:lineRule="auto"/>
        <w:ind w:left="426" w:right="146"/>
        <w:rPr>
          <w:color w:val="auto"/>
          <w:sz w:val="24"/>
          <w:szCs w:val="24"/>
        </w:rPr>
      </w:pPr>
      <w:r w:rsidRPr="000A0351">
        <w:rPr>
          <w:color w:val="auto"/>
          <w:sz w:val="24"/>
          <w:szCs w:val="24"/>
        </w:rPr>
        <w:t xml:space="preserve">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w:t>
      </w:r>
    </w:p>
    <w:p w:rsidR="00242BD2" w:rsidRPr="000A0351" w:rsidRDefault="00631AC9" w:rsidP="002D50D7">
      <w:pPr>
        <w:pStyle w:val="a3"/>
        <w:numPr>
          <w:ilvl w:val="0"/>
          <w:numId w:val="34"/>
        </w:numPr>
        <w:spacing w:after="0" w:line="276" w:lineRule="auto"/>
        <w:ind w:left="426" w:right="146"/>
        <w:rPr>
          <w:color w:val="auto"/>
          <w:sz w:val="24"/>
          <w:szCs w:val="24"/>
        </w:rPr>
      </w:pPr>
      <w:r w:rsidRPr="000A0351">
        <w:rPr>
          <w:color w:val="auto"/>
          <w:sz w:val="24"/>
          <w:szCs w:val="24"/>
        </w:rPr>
        <w:t xml:space="preserve">развивать способность наблюдать за явлениями природы, воспитывать бережное отношение к животным и растениям.  </w:t>
      </w:r>
    </w:p>
    <w:p w:rsidR="00242BD2" w:rsidRPr="000A0351" w:rsidRDefault="00631AC9" w:rsidP="00233FBD">
      <w:pPr>
        <w:pStyle w:val="a3"/>
        <w:spacing w:after="0" w:line="276" w:lineRule="auto"/>
        <w:ind w:left="426" w:right="146" w:firstLine="0"/>
        <w:rPr>
          <w:color w:val="auto"/>
          <w:sz w:val="24"/>
          <w:szCs w:val="24"/>
        </w:rPr>
      </w:pPr>
      <w:r w:rsidRPr="000A0351">
        <w:rPr>
          <w:b/>
          <w:color w:val="auto"/>
          <w:sz w:val="24"/>
          <w:szCs w:val="24"/>
        </w:rPr>
        <w:t xml:space="preserve">Содержание образовательной деятельности. </w:t>
      </w:r>
    </w:p>
    <w:p w:rsidR="009F6E05" w:rsidRPr="000A0351" w:rsidRDefault="009F6E05" w:rsidP="00233FBD">
      <w:pPr>
        <w:spacing w:after="0" w:line="276" w:lineRule="auto"/>
        <w:ind w:left="93" w:right="146"/>
        <w:rPr>
          <w:color w:val="auto"/>
          <w:sz w:val="24"/>
          <w:szCs w:val="24"/>
        </w:rPr>
      </w:pPr>
      <w:r w:rsidRPr="000A0351">
        <w:rPr>
          <w:color w:val="auto"/>
          <w:sz w:val="24"/>
          <w:szCs w:val="24"/>
        </w:rPr>
        <w:t xml:space="preserve">1). </w:t>
      </w:r>
      <w:r w:rsidR="00631AC9" w:rsidRPr="000A0351">
        <w:rPr>
          <w:color w:val="auto"/>
          <w:sz w:val="24"/>
          <w:szCs w:val="24"/>
        </w:rPr>
        <w:t xml:space="preserve">Сенсорные эталоны и познавательные действия.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демонстрирует детям и включает их в деятельность на сравнение предметов и определение их сходства</w:t>
      </w:r>
      <w:r w:rsidR="009F6E05" w:rsidRPr="000A0351">
        <w:rPr>
          <w:color w:val="auto"/>
          <w:sz w:val="24"/>
          <w:szCs w:val="24"/>
        </w:rPr>
        <w:t xml:space="preserve"> и </w:t>
      </w:r>
      <w:r w:rsidRPr="000A0351">
        <w:rPr>
          <w:color w:val="auto"/>
          <w:sz w:val="24"/>
          <w:szCs w:val="24"/>
        </w:rPr>
        <w:t xml:space="preserve">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w:t>
      </w:r>
      <w:r w:rsidRPr="000A0351">
        <w:rPr>
          <w:color w:val="auto"/>
          <w:sz w:val="24"/>
          <w:szCs w:val="24"/>
        </w:rPr>
        <w:lastRenderedPageBreak/>
        <w:t xml:space="preserve">пластмассовых винтов) и т.п., создает ситуации для использования детьми предметов-орудий в самостоятельной игровой и бытовой деятельности с целью решения практических задач.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9F6E05" w:rsidRPr="000A0351" w:rsidRDefault="009F6E05" w:rsidP="00233FBD">
      <w:pPr>
        <w:spacing w:after="0" w:line="276" w:lineRule="auto"/>
        <w:ind w:left="93" w:right="146"/>
        <w:rPr>
          <w:color w:val="auto"/>
          <w:sz w:val="24"/>
          <w:szCs w:val="24"/>
        </w:rPr>
      </w:pPr>
      <w:r w:rsidRPr="000A0351">
        <w:rPr>
          <w:color w:val="auto"/>
          <w:sz w:val="24"/>
          <w:szCs w:val="24"/>
        </w:rPr>
        <w:t xml:space="preserve">2). </w:t>
      </w:r>
      <w:r w:rsidR="00631AC9" w:rsidRPr="000A0351">
        <w:rPr>
          <w:color w:val="auto"/>
          <w:sz w:val="24"/>
          <w:szCs w:val="24"/>
        </w:rPr>
        <w:t xml:space="preserve">Математические представления.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 </w:t>
      </w:r>
    </w:p>
    <w:p w:rsidR="009F6E05" w:rsidRPr="000A0351" w:rsidRDefault="009F6E05" w:rsidP="00233FBD">
      <w:pPr>
        <w:spacing w:after="0" w:line="276" w:lineRule="auto"/>
        <w:ind w:left="93" w:right="146"/>
        <w:rPr>
          <w:color w:val="auto"/>
          <w:sz w:val="24"/>
          <w:szCs w:val="24"/>
        </w:rPr>
      </w:pPr>
      <w:r w:rsidRPr="000A0351">
        <w:rPr>
          <w:color w:val="auto"/>
          <w:sz w:val="24"/>
          <w:szCs w:val="24"/>
        </w:rPr>
        <w:t xml:space="preserve">3). </w:t>
      </w:r>
      <w:r w:rsidR="00631AC9" w:rsidRPr="000A0351">
        <w:rPr>
          <w:color w:val="auto"/>
          <w:sz w:val="24"/>
          <w:szCs w:val="24"/>
        </w:rPr>
        <w:t xml:space="preserve">Окружающий мир.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w:t>
      </w:r>
      <w:r w:rsidR="009F6E05" w:rsidRPr="000A0351">
        <w:rPr>
          <w:color w:val="auto"/>
          <w:sz w:val="24"/>
          <w:szCs w:val="24"/>
        </w:rPr>
        <w:t>ак далее</w:t>
      </w:r>
      <w:r w:rsidRPr="000A0351">
        <w:rPr>
          <w:color w:val="auto"/>
          <w:sz w:val="24"/>
          <w:szCs w:val="24"/>
        </w:rPr>
        <w:t>); о его физических и эмоциональных состояниях  (проголодался ‒ насытился, устал ‒ отдохнул; намочил ‒ вытер; заплакал ‒ засмеялся и т</w:t>
      </w:r>
      <w:r w:rsidR="009F6E05" w:rsidRPr="000A0351">
        <w:rPr>
          <w:color w:val="auto"/>
          <w:sz w:val="24"/>
          <w:szCs w:val="24"/>
        </w:rPr>
        <w:t>ак далее</w:t>
      </w:r>
      <w:r w:rsidRPr="000A0351">
        <w:rPr>
          <w:color w:val="auto"/>
          <w:sz w:val="24"/>
          <w:szCs w:val="24"/>
        </w:rPr>
        <w:t>);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w:t>
      </w:r>
      <w:r w:rsidR="009F6E05" w:rsidRPr="000A0351">
        <w:rPr>
          <w:color w:val="auto"/>
          <w:sz w:val="24"/>
          <w:szCs w:val="24"/>
        </w:rPr>
        <w:t>ому подобное</w:t>
      </w:r>
      <w:r w:rsidRPr="000A0351">
        <w:rPr>
          <w:color w:val="auto"/>
          <w:sz w:val="24"/>
          <w:szCs w:val="24"/>
        </w:rPr>
        <w:t>); о предметах, действиях с ними и их назначении: предметы домашнего обихода (посуда, мебель, одежда), игрушки, орудия труда (веник, метла, лопата, ведро, лейка и т</w:t>
      </w:r>
      <w:r w:rsidR="009F6E05" w:rsidRPr="000A0351">
        <w:rPr>
          <w:color w:val="auto"/>
          <w:sz w:val="24"/>
          <w:szCs w:val="24"/>
        </w:rPr>
        <w:t>ак далее</w:t>
      </w:r>
      <w:r w:rsidRPr="000A0351">
        <w:rPr>
          <w:color w:val="auto"/>
          <w:sz w:val="24"/>
          <w:szCs w:val="24"/>
        </w:rPr>
        <w:t xml:space="preserve">).  </w:t>
      </w:r>
    </w:p>
    <w:p w:rsidR="009F6E05" w:rsidRPr="000A0351" w:rsidRDefault="009F6E05" w:rsidP="00233FBD">
      <w:pPr>
        <w:spacing w:after="0" w:line="276" w:lineRule="auto"/>
        <w:ind w:left="93" w:right="146"/>
        <w:rPr>
          <w:color w:val="auto"/>
          <w:sz w:val="24"/>
          <w:szCs w:val="24"/>
        </w:rPr>
      </w:pPr>
      <w:r w:rsidRPr="000A0351">
        <w:rPr>
          <w:color w:val="auto"/>
          <w:sz w:val="24"/>
          <w:szCs w:val="24"/>
        </w:rPr>
        <w:t xml:space="preserve">4). </w:t>
      </w:r>
      <w:r w:rsidR="00631AC9" w:rsidRPr="000A0351">
        <w:rPr>
          <w:color w:val="auto"/>
          <w:sz w:val="24"/>
          <w:szCs w:val="24"/>
        </w:rPr>
        <w:t xml:space="preserve">Природа.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 </w:t>
      </w:r>
    </w:p>
    <w:p w:rsidR="00694A3F"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3 лет до 4 лет. </w:t>
      </w:r>
    </w:p>
    <w:p w:rsidR="00694A3F" w:rsidRPr="000A0351" w:rsidRDefault="00631AC9" w:rsidP="00233FBD">
      <w:pPr>
        <w:spacing w:after="0" w:line="276" w:lineRule="auto"/>
        <w:ind w:left="811" w:right="146" w:hanging="10"/>
        <w:rPr>
          <w:color w:val="auto"/>
          <w:sz w:val="24"/>
          <w:szCs w:val="24"/>
        </w:rPr>
      </w:pPr>
      <w:r w:rsidRPr="000A0351">
        <w:rPr>
          <w:color w:val="auto"/>
          <w:sz w:val="24"/>
          <w:szCs w:val="24"/>
        </w:rPr>
        <w:t xml:space="preserve">В области познавательного развития основными </w:t>
      </w:r>
      <w:r w:rsidRPr="000A0351">
        <w:rPr>
          <w:b/>
          <w:color w:val="auto"/>
          <w:sz w:val="24"/>
          <w:szCs w:val="24"/>
        </w:rPr>
        <w:t>задачами</w:t>
      </w:r>
      <w:r w:rsidRPr="000A0351">
        <w:rPr>
          <w:color w:val="auto"/>
          <w:sz w:val="24"/>
          <w:szCs w:val="24"/>
        </w:rPr>
        <w:t xml:space="preserve"> образовательной</w:t>
      </w:r>
    </w:p>
    <w:p w:rsidR="00242BD2" w:rsidRPr="000A0351" w:rsidRDefault="00631AC9" w:rsidP="00233FBD">
      <w:pPr>
        <w:spacing w:after="0" w:line="276" w:lineRule="auto"/>
        <w:ind w:left="0" w:right="146" w:firstLine="0"/>
        <w:rPr>
          <w:color w:val="auto"/>
          <w:sz w:val="24"/>
          <w:szCs w:val="24"/>
        </w:rPr>
      </w:pPr>
      <w:r w:rsidRPr="000A0351">
        <w:rPr>
          <w:color w:val="auto"/>
          <w:sz w:val="24"/>
          <w:szCs w:val="24"/>
        </w:rPr>
        <w:t xml:space="preserve"> деятельности являются: </w:t>
      </w:r>
    </w:p>
    <w:p w:rsidR="009F6E05" w:rsidRPr="000A0351" w:rsidRDefault="00631AC9" w:rsidP="002D50D7">
      <w:pPr>
        <w:pStyle w:val="a3"/>
        <w:numPr>
          <w:ilvl w:val="0"/>
          <w:numId w:val="35"/>
        </w:numPr>
        <w:spacing w:after="0" w:line="276" w:lineRule="auto"/>
        <w:ind w:left="426" w:right="146"/>
        <w:rPr>
          <w:color w:val="auto"/>
          <w:sz w:val="24"/>
          <w:szCs w:val="24"/>
        </w:rPr>
      </w:pPr>
      <w:r w:rsidRPr="000A0351">
        <w:rPr>
          <w:color w:val="auto"/>
          <w:sz w:val="24"/>
          <w:szCs w:val="24"/>
        </w:rPr>
        <w:t>формировать представления детей о сенсорных эталонах цвета и формы, и</w:t>
      </w:r>
      <w:r w:rsidR="009F6E05" w:rsidRPr="000A0351">
        <w:rPr>
          <w:color w:val="auto"/>
          <w:sz w:val="24"/>
          <w:szCs w:val="24"/>
        </w:rPr>
        <w:t xml:space="preserve">х </w:t>
      </w:r>
      <w:r w:rsidRPr="000A0351">
        <w:rPr>
          <w:color w:val="auto"/>
          <w:sz w:val="24"/>
          <w:szCs w:val="24"/>
        </w:rPr>
        <w:t xml:space="preserve">использовании в самостоятельной деятельности;  </w:t>
      </w:r>
    </w:p>
    <w:p w:rsidR="009F6E05" w:rsidRPr="000A0351" w:rsidRDefault="00631AC9" w:rsidP="002D50D7">
      <w:pPr>
        <w:pStyle w:val="a3"/>
        <w:numPr>
          <w:ilvl w:val="0"/>
          <w:numId w:val="35"/>
        </w:numPr>
        <w:spacing w:after="0" w:line="276" w:lineRule="auto"/>
        <w:ind w:left="426" w:right="146"/>
        <w:rPr>
          <w:color w:val="auto"/>
          <w:sz w:val="24"/>
          <w:szCs w:val="24"/>
        </w:rPr>
      </w:pPr>
      <w:r w:rsidRPr="000A0351">
        <w:rPr>
          <w:color w:val="auto"/>
          <w:sz w:val="24"/>
          <w:szCs w:val="24"/>
        </w:rPr>
        <w:lastRenderedPageBreak/>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9F6E05" w:rsidRPr="000A0351" w:rsidRDefault="00631AC9" w:rsidP="002D50D7">
      <w:pPr>
        <w:pStyle w:val="a3"/>
        <w:numPr>
          <w:ilvl w:val="0"/>
          <w:numId w:val="35"/>
        </w:numPr>
        <w:spacing w:after="0" w:line="276" w:lineRule="auto"/>
        <w:ind w:left="426" w:right="146"/>
        <w:rPr>
          <w:color w:val="auto"/>
          <w:sz w:val="24"/>
          <w:szCs w:val="24"/>
        </w:rPr>
      </w:pPr>
      <w:r w:rsidRPr="000A0351">
        <w:rPr>
          <w:color w:val="auto"/>
          <w:sz w:val="24"/>
          <w:szCs w:val="24"/>
        </w:rPr>
        <w:t xml:space="preserve">обогащать представления ребенка о себе, окружающих людях, эмоционально-положительного отношения к членам семьи, к другим взрослым и сверстникам; </w:t>
      </w:r>
    </w:p>
    <w:p w:rsidR="009F6E05" w:rsidRPr="000A0351" w:rsidRDefault="00631AC9" w:rsidP="002D50D7">
      <w:pPr>
        <w:pStyle w:val="a3"/>
        <w:numPr>
          <w:ilvl w:val="0"/>
          <w:numId w:val="35"/>
        </w:numPr>
        <w:spacing w:after="0" w:line="276" w:lineRule="auto"/>
        <w:ind w:left="426" w:right="146"/>
        <w:rPr>
          <w:color w:val="auto"/>
          <w:sz w:val="24"/>
          <w:szCs w:val="24"/>
        </w:rPr>
      </w:pPr>
      <w:r w:rsidRPr="000A0351">
        <w:rPr>
          <w:color w:val="auto"/>
          <w:sz w:val="24"/>
          <w:szCs w:val="24"/>
        </w:rPr>
        <w:t>конкретизировать представления детей об объектах ближайшего окружения:</w:t>
      </w:r>
      <w:r w:rsidR="009F6E05" w:rsidRPr="000A0351">
        <w:rPr>
          <w:color w:val="auto"/>
          <w:sz w:val="24"/>
          <w:szCs w:val="24"/>
        </w:rPr>
        <w:t xml:space="preserve"> </w:t>
      </w:r>
      <w:r w:rsidRPr="000A0351">
        <w:rPr>
          <w:color w:val="auto"/>
          <w:sz w:val="24"/>
          <w:szCs w:val="24"/>
        </w:rPr>
        <w:t xml:space="preserve">о родном городе, его названии, достопримечательностях и традициях, накапливать эмоциональный опыт участия в праздниках;   </w:t>
      </w:r>
    </w:p>
    <w:p w:rsidR="00242BD2" w:rsidRPr="000A0351" w:rsidRDefault="00631AC9" w:rsidP="002D50D7">
      <w:pPr>
        <w:pStyle w:val="a3"/>
        <w:numPr>
          <w:ilvl w:val="0"/>
          <w:numId w:val="35"/>
        </w:numPr>
        <w:spacing w:after="0" w:line="276" w:lineRule="auto"/>
        <w:ind w:left="426" w:right="146"/>
        <w:rPr>
          <w:color w:val="auto"/>
          <w:sz w:val="24"/>
          <w:szCs w:val="24"/>
        </w:rPr>
      </w:pPr>
      <w:r w:rsidRPr="000A0351">
        <w:rPr>
          <w:color w:val="auto"/>
          <w:sz w:val="24"/>
          <w:szCs w:val="24"/>
        </w:rPr>
        <w:t xml:space="preserve">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Содержание образовательной деятельности.</w:t>
      </w:r>
      <w:r w:rsidRPr="000A0351">
        <w:rPr>
          <w:color w:val="auto"/>
          <w:sz w:val="24"/>
          <w:szCs w:val="24"/>
        </w:rPr>
        <w:t xml:space="preserve"> </w:t>
      </w:r>
    </w:p>
    <w:p w:rsidR="00242BD2" w:rsidRPr="000A0351" w:rsidRDefault="009F6E05"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 xml:space="preserve">Сенсорные эталоны и познавательные действия.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др.,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9F6E05" w:rsidRPr="000A0351" w:rsidRDefault="009F6E05" w:rsidP="00233FBD">
      <w:pPr>
        <w:spacing w:after="0" w:line="276" w:lineRule="auto"/>
        <w:ind w:left="93" w:right="146"/>
        <w:rPr>
          <w:color w:val="auto"/>
          <w:sz w:val="24"/>
          <w:szCs w:val="24"/>
        </w:rPr>
      </w:pPr>
      <w:r w:rsidRPr="000A0351">
        <w:rPr>
          <w:color w:val="auto"/>
          <w:sz w:val="24"/>
          <w:szCs w:val="24"/>
        </w:rPr>
        <w:t xml:space="preserve">2). </w:t>
      </w:r>
      <w:r w:rsidR="00631AC9" w:rsidRPr="000A0351">
        <w:rPr>
          <w:color w:val="auto"/>
          <w:sz w:val="24"/>
          <w:szCs w:val="24"/>
        </w:rPr>
        <w:t xml:space="preserve">Математические представления.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w:t>
      </w:r>
      <w:r w:rsidR="009F6E05" w:rsidRPr="000A0351">
        <w:rPr>
          <w:color w:val="auto"/>
          <w:sz w:val="24"/>
          <w:szCs w:val="24"/>
        </w:rPr>
        <w:t>-</w:t>
      </w:r>
      <w:r w:rsidRPr="000A0351">
        <w:rPr>
          <w:color w:val="auto"/>
          <w:sz w:val="24"/>
          <w:szCs w:val="24"/>
        </w:rPr>
        <w:t xml:space="preserve">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 </w:t>
      </w:r>
    </w:p>
    <w:p w:rsidR="009F6E05" w:rsidRPr="000A0351" w:rsidRDefault="009F6E05" w:rsidP="00233FBD">
      <w:pPr>
        <w:spacing w:after="0" w:line="276" w:lineRule="auto"/>
        <w:ind w:left="93" w:right="146"/>
        <w:rPr>
          <w:color w:val="auto"/>
          <w:sz w:val="24"/>
          <w:szCs w:val="24"/>
        </w:rPr>
      </w:pPr>
      <w:r w:rsidRPr="000A0351">
        <w:rPr>
          <w:color w:val="auto"/>
          <w:sz w:val="24"/>
          <w:szCs w:val="24"/>
        </w:rPr>
        <w:t xml:space="preserve">3). </w:t>
      </w:r>
      <w:r w:rsidR="00631AC9" w:rsidRPr="000A0351">
        <w:rPr>
          <w:color w:val="auto"/>
          <w:sz w:val="24"/>
          <w:szCs w:val="24"/>
        </w:rPr>
        <w:t xml:space="preserve">Окружающий мир.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формирует у детей начальные представления и эмоционально-положительное отношение к родителям и другим членам семьи, людям ближайшего окружения, поощряет стремление детей называть их по имени, включаться в диалог, в общение и игры с ними; </w:t>
      </w:r>
      <w:r w:rsidRPr="000A0351">
        <w:rPr>
          <w:color w:val="auto"/>
          <w:sz w:val="24"/>
          <w:szCs w:val="24"/>
        </w:rPr>
        <w:lastRenderedPageBreak/>
        <w:t xml:space="preserve">побуждает ребенка благодарить за подарки, оказывать посильную помощь родным, приобщаться к традициям семьи.  Знакомит с родным городом (селом),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т.д.). Дает первые представления о разнообразии вещей: игрушек, видов транспорта (машина, автобус, корабль и др.), книг (большие, маленькие, толстые, тонкие, книжки-игрушки, книжки-картинки и др.). В ходе практического обследования знакомит с некоторыми овощами и фруктами (морковка, репка, яблоко, банан, апельсин и др.), их вкусовыми качествами (кислый, сладкий, соленый).   </w:t>
      </w:r>
    </w:p>
    <w:p w:rsidR="009F6E05" w:rsidRPr="000A0351" w:rsidRDefault="009F6E05" w:rsidP="00233FBD">
      <w:pPr>
        <w:spacing w:after="0" w:line="276" w:lineRule="auto"/>
        <w:ind w:left="93" w:right="146"/>
        <w:rPr>
          <w:color w:val="auto"/>
          <w:sz w:val="24"/>
          <w:szCs w:val="24"/>
        </w:rPr>
      </w:pPr>
      <w:r w:rsidRPr="000A0351">
        <w:rPr>
          <w:color w:val="auto"/>
          <w:sz w:val="24"/>
          <w:szCs w:val="24"/>
        </w:rPr>
        <w:t xml:space="preserve">4). </w:t>
      </w:r>
      <w:r w:rsidR="00631AC9" w:rsidRPr="000A0351">
        <w:rPr>
          <w:color w:val="auto"/>
          <w:sz w:val="24"/>
          <w:szCs w:val="24"/>
        </w:rPr>
        <w:t xml:space="preserve">Природа. </w:t>
      </w:r>
    </w:p>
    <w:p w:rsidR="00A52064" w:rsidRPr="000A0351" w:rsidRDefault="00631AC9" w:rsidP="00515BDD">
      <w:pPr>
        <w:spacing w:after="0" w:line="276" w:lineRule="auto"/>
        <w:ind w:left="93" w:right="146"/>
        <w:rPr>
          <w:color w:val="auto"/>
          <w:sz w:val="24"/>
          <w:szCs w:val="24"/>
        </w:rPr>
      </w:pPr>
      <w:r w:rsidRPr="000A0351">
        <w:rPr>
          <w:color w:val="auto"/>
          <w:sz w:val="24"/>
          <w:szCs w:val="24"/>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w:t>
      </w:r>
      <w:r w:rsidR="00515BDD" w:rsidRPr="000A0351">
        <w:rPr>
          <w:color w:val="auto"/>
          <w:sz w:val="24"/>
          <w:szCs w:val="24"/>
        </w:rPr>
        <w:t>сменой времен года.</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4 лет до 5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познавательного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E2298A" w:rsidRPr="000A0351" w:rsidRDefault="00631AC9" w:rsidP="002D50D7">
      <w:pPr>
        <w:pStyle w:val="a3"/>
        <w:numPr>
          <w:ilvl w:val="0"/>
          <w:numId w:val="37"/>
        </w:numPr>
        <w:spacing w:after="0" w:line="276" w:lineRule="auto"/>
        <w:ind w:left="426" w:right="146"/>
        <w:rPr>
          <w:color w:val="auto"/>
          <w:sz w:val="24"/>
          <w:szCs w:val="24"/>
        </w:rPr>
      </w:pPr>
      <w:r w:rsidRPr="000A0351">
        <w:rPr>
          <w:color w:val="auto"/>
          <w:sz w:val="24"/>
          <w:szCs w:val="24"/>
        </w:rPr>
        <w:t xml:space="preserve">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rsidR="00E2298A" w:rsidRPr="000A0351" w:rsidRDefault="00631AC9" w:rsidP="002D50D7">
      <w:pPr>
        <w:pStyle w:val="a3"/>
        <w:numPr>
          <w:ilvl w:val="0"/>
          <w:numId w:val="37"/>
        </w:numPr>
        <w:spacing w:after="0" w:line="276" w:lineRule="auto"/>
        <w:ind w:left="426" w:right="146"/>
        <w:rPr>
          <w:color w:val="auto"/>
          <w:sz w:val="24"/>
          <w:szCs w:val="24"/>
        </w:rPr>
      </w:pPr>
      <w:r w:rsidRPr="000A0351">
        <w:rPr>
          <w:color w:val="auto"/>
          <w:sz w:val="24"/>
          <w:szCs w:val="24"/>
        </w:rPr>
        <w:t>развивать способы решения поисковых задач в самостоятельной и совместной</w:t>
      </w:r>
      <w:r w:rsidR="00E2298A" w:rsidRPr="000A0351">
        <w:rPr>
          <w:color w:val="auto"/>
          <w:sz w:val="24"/>
          <w:szCs w:val="24"/>
        </w:rPr>
        <w:t xml:space="preserve"> </w:t>
      </w:r>
      <w:r w:rsidRPr="000A0351">
        <w:rPr>
          <w:color w:val="auto"/>
          <w:sz w:val="24"/>
          <w:szCs w:val="24"/>
        </w:rPr>
        <w:t xml:space="preserve">со сверстниками и взрослыми деятельности; </w:t>
      </w:r>
    </w:p>
    <w:p w:rsidR="00E2298A" w:rsidRPr="000A0351" w:rsidRDefault="00631AC9" w:rsidP="002D50D7">
      <w:pPr>
        <w:pStyle w:val="a3"/>
        <w:numPr>
          <w:ilvl w:val="0"/>
          <w:numId w:val="37"/>
        </w:numPr>
        <w:spacing w:after="0" w:line="276" w:lineRule="auto"/>
        <w:ind w:left="426" w:right="146"/>
        <w:rPr>
          <w:color w:val="auto"/>
          <w:sz w:val="24"/>
          <w:szCs w:val="24"/>
        </w:rPr>
      </w:pPr>
      <w:r w:rsidRPr="000A0351">
        <w:rPr>
          <w:color w:val="auto"/>
          <w:sz w:val="24"/>
          <w:szCs w:val="24"/>
        </w:rPr>
        <w:t xml:space="preserve">обогащать элементарные математические представления о количестве, числе, форме, величине предметов, пространственных и временных отношениях; </w:t>
      </w:r>
    </w:p>
    <w:p w:rsidR="00E2298A" w:rsidRPr="000A0351" w:rsidRDefault="00631AC9" w:rsidP="002D50D7">
      <w:pPr>
        <w:pStyle w:val="a3"/>
        <w:numPr>
          <w:ilvl w:val="0"/>
          <w:numId w:val="36"/>
        </w:numPr>
        <w:spacing w:after="0" w:line="276" w:lineRule="auto"/>
        <w:ind w:left="426" w:right="146"/>
        <w:rPr>
          <w:color w:val="auto"/>
          <w:sz w:val="24"/>
          <w:szCs w:val="24"/>
        </w:rPr>
      </w:pPr>
      <w:r w:rsidRPr="000A0351">
        <w:rPr>
          <w:color w:val="auto"/>
          <w:sz w:val="24"/>
          <w:szCs w:val="24"/>
        </w:rPr>
        <w:t xml:space="preserve">расширять представления о себе и своих возможностях в познавательной деятельности с родителями и членам семьи; продолжать развивать представления детей о труде взрослого; </w:t>
      </w:r>
    </w:p>
    <w:p w:rsidR="00242BD2" w:rsidRPr="000A0351" w:rsidRDefault="00631AC9" w:rsidP="002D50D7">
      <w:pPr>
        <w:pStyle w:val="a3"/>
        <w:numPr>
          <w:ilvl w:val="0"/>
          <w:numId w:val="36"/>
        </w:numPr>
        <w:spacing w:after="0" w:line="276" w:lineRule="auto"/>
        <w:ind w:left="426" w:right="146"/>
        <w:rPr>
          <w:color w:val="auto"/>
          <w:sz w:val="24"/>
          <w:szCs w:val="24"/>
        </w:rPr>
      </w:pPr>
      <w:r w:rsidRPr="000A0351">
        <w:rPr>
          <w:color w:val="auto"/>
          <w:sz w:val="24"/>
          <w:szCs w:val="24"/>
        </w:rPr>
        <w:t xml:space="preserve">развивать представления детей о своей малой родине, городе (селе),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 </w:t>
      </w:r>
    </w:p>
    <w:p w:rsidR="00242BD2" w:rsidRPr="000A0351" w:rsidRDefault="00631AC9" w:rsidP="002D50D7">
      <w:pPr>
        <w:pStyle w:val="a3"/>
        <w:numPr>
          <w:ilvl w:val="0"/>
          <w:numId w:val="36"/>
        </w:numPr>
        <w:spacing w:after="0" w:line="276" w:lineRule="auto"/>
        <w:ind w:left="426" w:right="146"/>
        <w:rPr>
          <w:color w:val="auto"/>
          <w:sz w:val="24"/>
          <w:szCs w:val="24"/>
        </w:rPr>
      </w:pPr>
      <w:r w:rsidRPr="000A0351">
        <w:rPr>
          <w:color w:val="auto"/>
          <w:sz w:val="24"/>
          <w:szCs w:val="24"/>
        </w:rPr>
        <w:t xml:space="preserve">расширять представления о многообразии объектов живой природы, их </w:t>
      </w:r>
    </w:p>
    <w:p w:rsidR="00E2298A" w:rsidRPr="000A0351" w:rsidRDefault="00631AC9" w:rsidP="00233FBD">
      <w:pPr>
        <w:pStyle w:val="a3"/>
        <w:spacing w:after="0" w:line="276" w:lineRule="auto"/>
        <w:ind w:left="426" w:right="146" w:firstLine="0"/>
        <w:rPr>
          <w:color w:val="auto"/>
          <w:sz w:val="24"/>
          <w:szCs w:val="24"/>
        </w:rPr>
      </w:pPr>
      <w:r w:rsidRPr="000A0351">
        <w:rPr>
          <w:color w:val="auto"/>
          <w:sz w:val="24"/>
          <w:szCs w:val="24"/>
        </w:rPr>
        <w:t xml:space="preserve">особенностях, питании, месте обитания, жизненных проявлениях и потребностях;  </w:t>
      </w:r>
    </w:p>
    <w:p w:rsidR="00242BD2" w:rsidRPr="000A0351" w:rsidRDefault="00631AC9" w:rsidP="002D50D7">
      <w:pPr>
        <w:pStyle w:val="a3"/>
        <w:numPr>
          <w:ilvl w:val="0"/>
          <w:numId w:val="36"/>
        </w:numPr>
        <w:spacing w:after="0" w:line="276" w:lineRule="auto"/>
        <w:ind w:left="426" w:right="146"/>
        <w:rPr>
          <w:color w:val="auto"/>
          <w:sz w:val="24"/>
          <w:szCs w:val="24"/>
        </w:rPr>
      </w:pPr>
      <w:r w:rsidRPr="000A0351">
        <w:rPr>
          <w:color w:val="auto"/>
          <w:sz w:val="24"/>
          <w:szCs w:val="24"/>
        </w:rPr>
        <w:t xml:space="preserve">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w:t>
      </w:r>
      <w:r w:rsidRPr="000A0351">
        <w:rPr>
          <w:color w:val="auto"/>
          <w:sz w:val="24"/>
          <w:szCs w:val="24"/>
        </w:rPr>
        <w:lastRenderedPageBreak/>
        <w:t xml:space="preserve">эмоционально-положительное отношение ко всем живым существам, желание их беречь и заботиться.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Содержание образовательной деятельности. </w:t>
      </w:r>
    </w:p>
    <w:p w:rsidR="00FD1DF8" w:rsidRPr="000A0351" w:rsidRDefault="00DF5AAF" w:rsidP="00233FBD">
      <w:pPr>
        <w:spacing w:after="0" w:line="276" w:lineRule="auto"/>
        <w:ind w:left="93" w:right="146"/>
        <w:rPr>
          <w:color w:val="auto"/>
          <w:sz w:val="24"/>
          <w:szCs w:val="24"/>
        </w:rPr>
      </w:pPr>
      <w:r w:rsidRPr="000A0351">
        <w:rPr>
          <w:color w:val="auto"/>
          <w:sz w:val="24"/>
          <w:szCs w:val="24"/>
        </w:rPr>
        <w:t xml:space="preserve">1). </w:t>
      </w:r>
      <w:r w:rsidR="00631AC9" w:rsidRPr="000A0351">
        <w:rPr>
          <w:color w:val="auto"/>
          <w:sz w:val="24"/>
          <w:szCs w:val="24"/>
        </w:rPr>
        <w:t xml:space="preserve">Сенсорные эталоны и познавательные действия.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2-3-м признакам путем непосредственного сравнения, осваивать группировку, классификацию и сериацию; описывать предметы по 3-4-м основным свойствам. </w:t>
      </w:r>
    </w:p>
    <w:p w:rsidR="00FD1DF8" w:rsidRPr="000A0351" w:rsidRDefault="00FD1DF8" w:rsidP="00233FBD">
      <w:pPr>
        <w:spacing w:after="0" w:line="276" w:lineRule="auto"/>
        <w:ind w:left="93" w:right="146"/>
        <w:rPr>
          <w:color w:val="auto"/>
          <w:sz w:val="24"/>
          <w:szCs w:val="24"/>
        </w:rPr>
      </w:pPr>
      <w:r w:rsidRPr="000A0351">
        <w:rPr>
          <w:color w:val="auto"/>
          <w:sz w:val="24"/>
          <w:szCs w:val="24"/>
        </w:rPr>
        <w:t xml:space="preserve">2). </w:t>
      </w:r>
      <w:r w:rsidR="00631AC9" w:rsidRPr="000A0351">
        <w:rPr>
          <w:color w:val="auto"/>
          <w:sz w:val="24"/>
          <w:szCs w:val="24"/>
        </w:rPr>
        <w:t xml:space="preserve">Математические представления.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формирует у детей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 </w:t>
      </w:r>
    </w:p>
    <w:p w:rsidR="00FD1DF8" w:rsidRPr="000A0351" w:rsidRDefault="00FD1DF8" w:rsidP="00233FBD">
      <w:pPr>
        <w:spacing w:after="0" w:line="276" w:lineRule="auto"/>
        <w:ind w:left="93" w:right="146"/>
        <w:rPr>
          <w:color w:val="auto"/>
          <w:sz w:val="24"/>
          <w:szCs w:val="24"/>
        </w:rPr>
      </w:pPr>
      <w:r w:rsidRPr="000A0351">
        <w:rPr>
          <w:color w:val="auto"/>
          <w:sz w:val="24"/>
          <w:szCs w:val="24"/>
        </w:rPr>
        <w:t xml:space="preserve">3). </w:t>
      </w:r>
      <w:r w:rsidR="00631AC9" w:rsidRPr="000A0351">
        <w:rPr>
          <w:color w:val="auto"/>
          <w:sz w:val="24"/>
          <w:szCs w:val="24"/>
        </w:rPr>
        <w:t xml:space="preserve">Окружающий мир.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w:t>
      </w:r>
      <w:r w:rsidR="00FD1DF8" w:rsidRPr="000A0351">
        <w:rPr>
          <w:color w:val="auto"/>
          <w:sz w:val="24"/>
          <w:szCs w:val="24"/>
        </w:rPr>
        <w:t>ак далее</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продолжает расширять представления детей о членах семьи, о малой родине и Отечестве; представления о родном городе (селе),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т.п.), с разными учреждениями: школы, ДОО, поликлиники, магазины, парки, стадионы и </w:t>
      </w:r>
      <w:r w:rsidR="00FD1DF8" w:rsidRPr="000A0351">
        <w:rPr>
          <w:color w:val="auto"/>
          <w:sz w:val="24"/>
          <w:szCs w:val="24"/>
        </w:rPr>
        <w:t>другие.</w:t>
      </w:r>
      <w:r w:rsidRPr="000A0351">
        <w:rPr>
          <w:color w:val="auto"/>
          <w:sz w:val="24"/>
          <w:szCs w:val="24"/>
        </w:rPr>
        <w:t xml:space="preserve">  </w:t>
      </w:r>
    </w:p>
    <w:p w:rsidR="00FD1DF8" w:rsidRPr="000A0351" w:rsidRDefault="00FD1DF8" w:rsidP="00233FBD">
      <w:pPr>
        <w:spacing w:after="0" w:line="276" w:lineRule="auto"/>
        <w:ind w:left="93" w:right="146"/>
        <w:rPr>
          <w:color w:val="auto"/>
          <w:sz w:val="24"/>
          <w:szCs w:val="24"/>
        </w:rPr>
      </w:pPr>
      <w:r w:rsidRPr="000A0351">
        <w:rPr>
          <w:color w:val="auto"/>
          <w:sz w:val="24"/>
          <w:szCs w:val="24"/>
        </w:rPr>
        <w:t xml:space="preserve">4). </w:t>
      </w:r>
      <w:r w:rsidR="00631AC9" w:rsidRPr="000A0351">
        <w:rPr>
          <w:color w:val="auto"/>
          <w:sz w:val="24"/>
          <w:szCs w:val="24"/>
        </w:rPr>
        <w:t xml:space="preserve">Природа.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w:t>
      </w:r>
      <w:r w:rsidRPr="000A0351">
        <w:rPr>
          <w:color w:val="auto"/>
          <w:sz w:val="24"/>
          <w:szCs w:val="24"/>
        </w:rPr>
        <w:lastRenderedPageBreak/>
        <w:t xml:space="preserve">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 используя для этого простейшие опыты, экспериментирование.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5 лет до 6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познавательного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242BD2" w:rsidRPr="000A0351" w:rsidRDefault="00631AC9" w:rsidP="002D50D7">
      <w:pPr>
        <w:pStyle w:val="a3"/>
        <w:numPr>
          <w:ilvl w:val="0"/>
          <w:numId w:val="36"/>
        </w:numPr>
        <w:tabs>
          <w:tab w:val="center" w:pos="1400"/>
          <w:tab w:val="center" w:pos="2802"/>
          <w:tab w:val="center" w:pos="3955"/>
          <w:tab w:val="center" w:pos="4713"/>
          <w:tab w:val="center" w:pos="6238"/>
          <w:tab w:val="center" w:pos="8283"/>
          <w:tab w:val="right" w:pos="10464"/>
        </w:tabs>
        <w:spacing w:after="0" w:line="276" w:lineRule="auto"/>
        <w:ind w:left="426" w:right="146"/>
        <w:rPr>
          <w:color w:val="auto"/>
          <w:sz w:val="24"/>
          <w:szCs w:val="24"/>
        </w:rPr>
      </w:pPr>
      <w:r w:rsidRPr="000A0351">
        <w:rPr>
          <w:color w:val="auto"/>
          <w:sz w:val="24"/>
          <w:szCs w:val="24"/>
        </w:rPr>
        <w:t xml:space="preserve">развивать </w:t>
      </w:r>
      <w:r w:rsidRPr="000A0351">
        <w:rPr>
          <w:color w:val="auto"/>
          <w:sz w:val="24"/>
          <w:szCs w:val="24"/>
        </w:rPr>
        <w:tab/>
        <w:t xml:space="preserve">интерес </w:t>
      </w:r>
      <w:r w:rsidRPr="000A0351">
        <w:rPr>
          <w:color w:val="auto"/>
          <w:sz w:val="24"/>
          <w:szCs w:val="24"/>
        </w:rPr>
        <w:tab/>
        <w:t xml:space="preserve">детей </w:t>
      </w:r>
      <w:r w:rsidRPr="000A0351">
        <w:rPr>
          <w:color w:val="auto"/>
          <w:sz w:val="24"/>
          <w:szCs w:val="24"/>
        </w:rPr>
        <w:tab/>
        <w:t xml:space="preserve">к </w:t>
      </w:r>
      <w:r w:rsidRPr="000A0351">
        <w:rPr>
          <w:color w:val="auto"/>
          <w:sz w:val="24"/>
          <w:szCs w:val="24"/>
        </w:rPr>
        <w:tab/>
        <w:t xml:space="preserve">самостоятельному </w:t>
      </w:r>
      <w:r w:rsidRPr="000A0351">
        <w:rPr>
          <w:color w:val="auto"/>
          <w:sz w:val="24"/>
          <w:szCs w:val="24"/>
        </w:rPr>
        <w:tab/>
        <w:t xml:space="preserve">познанию объектов </w:t>
      </w:r>
    </w:p>
    <w:p w:rsidR="00FD1DF8" w:rsidRPr="000A0351" w:rsidRDefault="00631AC9" w:rsidP="00233FBD">
      <w:pPr>
        <w:pStyle w:val="a3"/>
        <w:spacing w:after="0" w:line="276" w:lineRule="auto"/>
        <w:ind w:left="426" w:right="146" w:firstLine="0"/>
        <w:rPr>
          <w:color w:val="auto"/>
          <w:sz w:val="24"/>
          <w:szCs w:val="24"/>
        </w:rPr>
      </w:pPr>
      <w:r w:rsidRPr="000A0351">
        <w:rPr>
          <w:color w:val="auto"/>
          <w:sz w:val="24"/>
          <w:szCs w:val="24"/>
        </w:rPr>
        <w:t>окружающего мира в его разнообразных проявлениях и простейших</w:t>
      </w:r>
      <w:r w:rsidR="00FD1DF8" w:rsidRPr="000A0351">
        <w:rPr>
          <w:color w:val="auto"/>
          <w:sz w:val="24"/>
          <w:szCs w:val="24"/>
        </w:rPr>
        <w:t xml:space="preserve"> </w:t>
      </w:r>
      <w:r w:rsidRPr="000A0351">
        <w:rPr>
          <w:color w:val="auto"/>
          <w:sz w:val="24"/>
          <w:szCs w:val="24"/>
        </w:rPr>
        <w:t xml:space="preserve">зависимостях;  </w:t>
      </w:r>
    </w:p>
    <w:p w:rsidR="00FD1DF8" w:rsidRPr="000A0351" w:rsidRDefault="00631AC9" w:rsidP="002D50D7">
      <w:pPr>
        <w:pStyle w:val="a3"/>
        <w:numPr>
          <w:ilvl w:val="0"/>
          <w:numId w:val="36"/>
        </w:numPr>
        <w:spacing w:after="0" w:line="276" w:lineRule="auto"/>
        <w:ind w:left="426" w:right="146"/>
        <w:rPr>
          <w:color w:val="auto"/>
          <w:sz w:val="24"/>
          <w:szCs w:val="24"/>
        </w:rPr>
      </w:pPr>
      <w:r w:rsidRPr="000A0351">
        <w:rPr>
          <w:color w:val="auto"/>
          <w:sz w:val="24"/>
          <w:szCs w:val="24"/>
        </w:rPr>
        <w:t xml:space="preserve">формировать представления детей о цифровых средствах познания окружающего мира, способах их безопасного использования;  </w:t>
      </w:r>
    </w:p>
    <w:p w:rsidR="00242BD2" w:rsidRPr="000A0351" w:rsidRDefault="00631AC9" w:rsidP="002D50D7">
      <w:pPr>
        <w:pStyle w:val="a3"/>
        <w:numPr>
          <w:ilvl w:val="0"/>
          <w:numId w:val="36"/>
        </w:numPr>
        <w:spacing w:after="0" w:line="276" w:lineRule="auto"/>
        <w:ind w:left="426" w:right="146"/>
        <w:rPr>
          <w:color w:val="auto"/>
          <w:sz w:val="24"/>
          <w:szCs w:val="24"/>
        </w:rPr>
      </w:pPr>
      <w:r w:rsidRPr="000A0351">
        <w:rPr>
          <w:color w:val="auto"/>
          <w:sz w:val="24"/>
          <w:szCs w:val="24"/>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 п.); совершенствовать ориентировку в пространстве и времени; </w:t>
      </w:r>
    </w:p>
    <w:p w:rsidR="00F02D2A" w:rsidRPr="000A0351" w:rsidRDefault="00631AC9" w:rsidP="002D50D7">
      <w:pPr>
        <w:pStyle w:val="a3"/>
        <w:numPr>
          <w:ilvl w:val="0"/>
          <w:numId w:val="36"/>
        </w:numPr>
        <w:spacing w:after="0" w:line="276" w:lineRule="auto"/>
        <w:ind w:left="426" w:right="146"/>
        <w:rPr>
          <w:color w:val="auto"/>
          <w:sz w:val="24"/>
          <w:szCs w:val="24"/>
        </w:rPr>
      </w:pPr>
      <w:r w:rsidRPr="000A0351">
        <w:rPr>
          <w:color w:val="auto"/>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F02D2A" w:rsidRPr="000A0351" w:rsidRDefault="00631AC9" w:rsidP="002D50D7">
      <w:pPr>
        <w:pStyle w:val="a3"/>
        <w:numPr>
          <w:ilvl w:val="0"/>
          <w:numId w:val="36"/>
        </w:numPr>
        <w:spacing w:after="0" w:line="276" w:lineRule="auto"/>
        <w:ind w:left="426" w:right="146"/>
        <w:rPr>
          <w:color w:val="auto"/>
          <w:sz w:val="24"/>
          <w:szCs w:val="24"/>
        </w:rPr>
      </w:pPr>
      <w:r w:rsidRPr="000A0351">
        <w:rPr>
          <w:color w:val="auto"/>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F02D2A" w:rsidRPr="000A0351" w:rsidRDefault="00631AC9" w:rsidP="002D50D7">
      <w:pPr>
        <w:pStyle w:val="a3"/>
        <w:numPr>
          <w:ilvl w:val="0"/>
          <w:numId w:val="36"/>
        </w:numPr>
        <w:spacing w:after="0" w:line="276" w:lineRule="auto"/>
        <w:ind w:left="426" w:right="146"/>
        <w:rPr>
          <w:color w:val="auto"/>
          <w:sz w:val="24"/>
          <w:szCs w:val="24"/>
        </w:rPr>
      </w:pPr>
      <w:r w:rsidRPr="000A0351">
        <w:rPr>
          <w:color w:val="auto"/>
          <w:sz w:val="24"/>
          <w:szCs w:val="24"/>
        </w:rPr>
        <w:t xml:space="preserve">продолжать учить детей использовать приемы экспериментирования для познания объектов живой и неживой природы и их свойств и качеств; </w:t>
      </w:r>
    </w:p>
    <w:p w:rsidR="00242BD2" w:rsidRPr="000A0351" w:rsidRDefault="00631AC9" w:rsidP="002D50D7">
      <w:pPr>
        <w:pStyle w:val="a3"/>
        <w:numPr>
          <w:ilvl w:val="0"/>
          <w:numId w:val="36"/>
        </w:numPr>
        <w:spacing w:after="0" w:line="276" w:lineRule="auto"/>
        <w:ind w:left="426" w:right="146"/>
        <w:rPr>
          <w:color w:val="auto"/>
          <w:sz w:val="24"/>
          <w:szCs w:val="24"/>
        </w:rPr>
      </w:pPr>
      <w:r w:rsidRPr="000A0351">
        <w:rPr>
          <w:color w:val="auto"/>
          <w:sz w:val="24"/>
          <w:szCs w:val="24"/>
        </w:rPr>
        <w:t xml:space="preserve">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Содержание образовательной деятельности. </w:t>
      </w:r>
    </w:p>
    <w:p w:rsidR="00F02D2A" w:rsidRPr="000A0351" w:rsidRDefault="00F02D2A" w:rsidP="00233FBD">
      <w:pPr>
        <w:spacing w:after="0" w:line="276" w:lineRule="auto"/>
        <w:ind w:left="93" w:right="146"/>
        <w:rPr>
          <w:color w:val="auto"/>
          <w:sz w:val="24"/>
          <w:szCs w:val="24"/>
        </w:rPr>
      </w:pPr>
      <w:r w:rsidRPr="000A0351">
        <w:rPr>
          <w:color w:val="auto"/>
          <w:sz w:val="24"/>
          <w:szCs w:val="24"/>
        </w:rPr>
        <w:t xml:space="preserve">1). </w:t>
      </w:r>
      <w:r w:rsidR="00631AC9" w:rsidRPr="000A0351">
        <w:rPr>
          <w:color w:val="auto"/>
          <w:sz w:val="24"/>
          <w:szCs w:val="24"/>
        </w:rPr>
        <w:t xml:space="preserve">Сенсорные эталоны и познавательные действия.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w:t>
      </w:r>
      <w:r w:rsidRPr="000A0351">
        <w:rPr>
          <w:color w:val="auto"/>
          <w:sz w:val="24"/>
          <w:szCs w:val="24"/>
        </w:rPr>
        <w:lastRenderedPageBreak/>
        <w:t xml:space="preserve">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    </w:t>
      </w:r>
    </w:p>
    <w:p w:rsidR="00F02D2A" w:rsidRPr="000A0351" w:rsidRDefault="00F02D2A" w:rsidP="00233FBD">
      <w:pPr>
        <w:spacing w:after="0" w:line="276" w:lineRule="auto"/>
        <w:ind w:left="93" w:right="146"/>
        <w:rPr>
          <w:color w:val="auto"/>
          <w:sz w:val="24"/>
          <w:szCs w:val="24"/>
        </w:rPr>
      </w:pPr>
      <w:r w:rsidRPr="000A0351">
        <w:rPr>
          <w:color w:val="auto"/>
          <w:sz w:val="24"/>
          <w:szCs w:val="24"/>
        </w:rPr>
        <w:t xml:space="preserve">2). </w:t>
      </w:r>
      <w:r w:rsidR="00631AC9" w:rsidRPr="000A0351">
        <w:rPr>
          <w:color w:val="auto"/>
          <w:sz w:val="24"/>
          <w:szCs w:val="24"/>
        </w:rPr>
        <w:t xml:space="preserve">Математические представления.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r w:rsidRPr="000A0351">
        <w:rPr>
          <w:b/>
          <w:color w:val="auto"/>
          <w:sz w:val="24"/>
          <w:szCs w:val="24"/>
        </w:rPr>
        <w:t xml:space="preserve">    </w:t>
      </w:r>
    </w:p>
    <w:p w:rsidR="00F02D2A" w:rsidRPr="000A0351" w:rsidRDefault="00F02D2A" w:rsidP="00233FBD">
      <w:pPr>
        <w:spacing w:after="0" w:line="276" w:lineRule="auto"/>
        <w:ind w:left="93" w:right="146"/>
        <w:rPr>
          <w:color w:val="auto"/>
          <w:sz w:val="24"/>
          <w:szCs w:val="24"/>
        </w:rPr>
      </w:pPr>
      <w:r w:rsidRPr="000A0351">
        <w:rPr>
          <w:color w:val="auto"/>
          <w:sz w:val="24"/>
          <w:szCs w:val="24"/>
        </w:rPr>
        <w:t xml:space="preserve">3). </w:t>
      </w:r>
      <w:r w:rsidR="00631AC9" w:rsidRPr="000A0351">
        <w:rPr>
          <w:color w:val="auto"/>
          <w:sz w:val="24"/>
          <w:szCs w:val="24"/>
        </w:rPr>
        <w:t xml:space="preserve">Окружающий мир.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расширяет первичные представления о малой родине и Отечестве, о своем городе (селе),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 </w:t>
      </w:r>
    </w:p>
    <w:p w:rsidR="00F02D2A" w:rsidRPr="000A0351" w:rsidRDefault="00F02D2A" w:rsidP="00233FBD">
      <w:pPr>
        <w:spacing w:after="0" w:line="276" w:lineRule="auto"/>
        <w:ind w:left="93" w:right="146"/>
        <w:rPr>
          <w:color w:val="auto"/>
          <w:sz w:val="24"/>
          <w:szCs w:val="24"/>
        </w:rPr>
      </w:pPr>
      <w:r w:rsidRPr="000A0351">
        <w:rPr>
          <w:color w:val="auto"/>
          <w:sz w:val="24"/>
          <w:szCs w:val="24"/>
        </w:rPr>
        <w:t xml:space="preserve">4). </w:t>
      </w:r>
      <w:r w:rsidR="00631AC9" w:rsidRPr="000A0351">
        <w:rPr>
          <w:color w:val="auto"/>
          <w:sz w:val="24"/>
          <w:szCs w:val="24"/>
        </w:rPr>
        <w:t xml:space="preserve">Природа.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w:t>
      </w:r>
      <w:r w:rsidRPr="000A0351">
        <w:rPr>
          <w:color w:val="auto"/>
          <w:sz w:val="24"/>
          <w:szCs w:val="24"/>
        </w:rPr>
        <w:lastRenderedPageBreak/>
        <w:t xml:space="preserve">воздух, питание); создает ситуации для понимания необходимости ухода за растениями и животными относительно их потребностей.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w:t>
      </w:r>
      <w:r w:rsidR="00F02D2A" w:rsidRPr="000A0351">
        <w:rPr>
          <w:color w:val="auto"/>
          <w:sz w:val="24"/>
          <w:szCs w:val="24"/>
        </w:rPr>
        <w:t>,</w:t>
      </w:r>
      <w:r w:rsidRPr="000A0351">
        <w:rPr>
          <w:color w:val="auto"/>
          <w:sz w:val="24"/>
          <w:szCs w:val="24"/>
        </w:rPr>
        <w:t xml:space="preserve"> развлечения </w:t>
      </w:r>
      <w:r w:rsidR="00F02D2A" w:rsidRPr="000A0351">
        <w:rPr>
          <w:color w:val="auto"/>
          <w:sz w:val="24"/>
          <w:szCs w:val="24"/>
        </w:rPr>
        <w:t xml:space="preserve">и </w:t>
      </w:r>
      <w:r w:rsidRPr="000A0351">
        <w:rPr>
          <w:color w:val="auto"/>
          <w:sz w:val="24"/>
          <w:szCs w:val="24"/>
        </w:rPr>
        <w:t>др</w:t>
      </w:r>
      <w:r w:rsidR="00F02D2A" w:rsidRPr="000A0351">
        <w:rPr>
          <w:color w:val="auto"/>
          <w:sz w:val="24"/>
          <w:szCs w:val="24"/>
        </w:rPr>
        <w:t>угое</w:t>
      </w:r>
      <w:r w:rsidRPr="000A0351">
        <w:rPr>
          <w:color w:val="auto"/>
          <w:sz w:val="24"/>
          <w:szCs w:val="24"/>
        </w:rPr>
        <w:t xml:space="preserve">); способствует усвоению детьми правил поведения в природе, формируя понимание ценности живого, воспитывает желание защитить и сохранить живую природу.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6 лет до 7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познавательного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242BD2" w:rsidRPr="000A0351" w:rsidRDefault="00631AC9" w:rsidP="002D50D7">
      <w:pPr>
        <w:pStyle w:val="a3"/>
        <w:numPr>
          <w:ilvl w:val="0"/>
          <w:numId w:val="38"/>
        </w:numPr>
        <w:spacing w:after="0" w:line="276" w:lineRule="auto"/>
        <w:ind w:left="426" w:right="146"/>
        <w:rPr>
          <w:color w:val="auto"/>
          <w:sz w:val="24"/>
          <w:szCs w:val="24"/>
        </w:rPr>
      </w:pPr>
      <w:r w:rsidRPr="000A0351">
        <w:rPr>
          <w:color w:val="auto"/>
          <w:sz w:val="24"/>
          <w:szCs w:val="24"/>
        </w:rPr>
        <w:t>расширять самостоятельность, поощрять творчество детей в познавательно-</w:t>
      </w:r>
    </w:p>
    <w:p w:rsidR="00F02D2A" w:rsidRPr="000A0351" w:rsidRDefault="00631AC9" w:rsidP="00233FBD">
      <w:pPr>
        <w:pStyle w:val="a3"/>
        <w:spacing w:after="0" w:line="276" w:lineRule="auto"/>
        <w:ind w:left="426" w:right="146" w:firstLine="0"/>
        <w:rPr>
          <w:color w:val="auto"/>
          <w:sz w:val="24"/>
          <w:szCs w:val="24"/>
        </w:rPr>
      </w:pPr>
      <w:r w:rsidRPr="000A0351">
        <w:rPr>
          <w:color w:val="auto"/>
          <w:sz w:val="24"/>
          <w:szCs w:val="24"/>
        </w:rPr>
        <w:t>исследовательской деятельности, избирательность познавательных интересов;</w:t>
      </w:r>
    </w:p>
    <w:p w:rsidR="00F02D2A" w:rsidRPr="000A0351" w:rsidRDefault="00631AC9" w:rsidP="002D50D7">
      <w:pPr>
        <w:pStyle w:val="a3"/>
        <w:numPr>
          <w:ilvl w:val="0"/>
          <w:numId w:val="38"/>
        </w:numPr>
        <w:spacing w:after="0" w:line="276" w:lineRule="auto"/>
        <w:ind w:left="426" w:right="146"/>
        <w:rPr>
          <w:color w:val="auto"/>
          <w:sz w:val="24"/>
          <w:szCs w:val="24"/>
        </w:rPr>
      </w:pPr>
      <w:r w:rsidRPr="000A0351">
        <w:rPr>
          <w:color w:val="auto"/>
          <w:sz w:val="24"/>
          <w:szCs w:val="24"/>
        </w:rPr>
        <w:t xml:space="preserve">развивать умения детей включаться в коллективное исследование, обсуждать его ход, договариваться о совместных продуктивных действиях, выдвигать </w:t>
      </w:r>
      <w:r w:rsidR="00F02D2A" w:rsidRPr="000A0351">
        <w:rPr>
          <w:color w:val="auto"/>
          <w:sz w:val="24"/>
          <w:szCs w:val="24"/>
        </w:rPr>
        <w:t>и доказывать</w:t>
      </w:r>
      <w:r w:rsidRPr="000A0351">
        <w:rPr>
          <w:color w:val="auto"/>
          <w:sz w:val="24"/>
          <w:szCs w:val="24"/>
        </w:rPr>
        <w:t xml:space="preserve"> свои предположения, представлять совместные результаты познания; </w:t>
      </w:r>
    </w:p>
    <w:p w:rsidR="00F02D2A" w:rsidRPr="000A0351" w:rsidRDefault="00631AC9" w:rsidP="002D50D7">
      <w:pPr>
        <w:pStyle w:val="a3"/>
        <w:numPr>
          <w:ilvl w:val="0"/>
          <w:numId w:val="38"/>
        </w:numPr>
        <w:spacing w:after="0" w:line="276" w:lineRule="auto"/>
        <w:ind w:left="426" w:right="146"/>
        <w:rPr>
          <w:color w:val="auto"/>
          <w:sz w:val="24"/>
          <w:szCs w:val="24"/>
        </w:rPr>
      </w:pPr>
      <w:r w:rsidRPr="000A0351">
        <w:rPr>
          <w:color w:val="auto"/>
          <w:sz w:val="24"/>
          <w:szCs w:val="24"/>
        </w:rPr>
        <w:t xml:space="preserve">обогащать </w:t>
      </w:r>
      <w:r w:rsidRPr="000A0351">
        <w:rPr>
          <w:color w:val="auto"/>
          <w:sz w:val="24"/>
          <w:szCs w:val="24"/>
        </w:rPr>
        <w:tab/>
        <w:t xml:space="preserve">пространственные </w:t>
      </w:r>
      <w:r w:rsidRPr="000A0351">
        <w:rPr>
          <w:color w:val="auto"/>
          <w:sz w:val="24"/>
          <w:szCs w:val="24"/>
        </w:rPr>
        <w:tab/>
        <w:t xml:space="preserve">и </w:t>
      </w:r>
      <w:r w:rsidRPr="000A0351">
        <w:rPr>
          <w:color w:val="auto"/>
          <w:sz w:val="24"/>
          <w:szCs w:val="24"/>
        </w:rPr>
        <w:tab/>
        <w:t xml:space="preserve">временные </w:t>
      </w:r>
      <w:r w:rsidRPr="000A0351">
        <w:rPr>
          <w:color w:val="auto"/>
          <w:sz w:val="24"/>
          <w:szCs w:val="24"/>
        </w:rPr>
        <w:tab/>
        <w:t>представления,</w:t>
      </w:r>
      <w:r w:rsidR="00B10983" w:rsidRPr="000A0351">
        <w:rPr>
          <w:color w:val="auto"/>
          <w:sz w:val="24"/>
          <w:szCs w:val="24"/>
        </w:rPr>
        <w:t xml:space="preserve"> </w:t>
      </w:r>
      <w:r w:rsidRPr="000A0351">
        <w:rPr>
          <w:color w:val="auto"/>
          <w:sz w:val="24"/>
          <w:szCs w:val="24"/>
        </w:rPr>
        <w:t>поощрять использование счета, вычислений, измерения, логических операций для познания и преобразования предметов окружающего мира;</w:t>
      </w:r>
    </w:p>
    <w:p w:rsidR="00F02D2A" w:rsidRPr="000A0351" w:rsidRDefault="00631AC9" w:rsidP="002D50D7">
      <w:pPr>
        <w:pStyle w:val="a3"/>
        <w:numPr>
          <w:ilvl w:val="0"/>
          <w:numId w:val="38"/>
        </w:numPr>
        <w:spacing w:after="0" w:line="276" w:lineRule="auto"/>
        <w:ind w:left="426" w:right="146"/>
        <w:rPr>
          <w:color w:val="auto"/>
          <w:sz w:val="24"/>
          <w:szCs w:val="24"/>
        </w:rPr>
      </w:pPr>
      <w:r w:rsidRPr="000A0351">
        <w:rPr>
          <w:color w:val="auto"/>
          <w:sz w:val="24"/>
          <w:szCs w:val="24"/>
        </w:rPr>
        <w:t xml:space="preserve">развивать умения детей применять некоторые цифровые средства для познания окружающего мира, соблюдая правила их безопасного использования;  </w:t>
      </w:r>
    </w:p>
    <w:p w:rsidR="00F02D2A" w:rsidRPr="000A0351" w:rsidRDefault="00631AC9" w:rsidP="002D50D7">
      <w:pPr>
        <w:pStyle w:val="a3"/>
        <w:numPr>
          <w:ilvl w:val="0"/>
          <w:numId w:val="38"/>
        </w:numPr>
        <w:spacing w:after="0" w:line="276" w:lineRule="auto"/>
        <w:ind w:left="426" w:right="146"/>
        <w:rPr>
          <w:color w:val="auto"/>
          <w:sz w:val="24"/>
          <w:szCs w:val="24"/>
        </w:rPr>
      </w:pPr>
      <w:r w:rsidRPr="000A0351">
        <w:rPr>
          <w:color w:val="auto"/>
          <w:sz w:val="24"/>
          <w:szCs w:val="24"/>
        </w:rPr>
        <w:t xml:space="preserve">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 </w:t>
      </w:r>
    </w:p>
    <w:p w:rsidR="00F02D2A" w:rsidRPr="000A0351" w:rsidRDefault="00631AC9" w:rsidP="002D50D7">
      <w:pPr>
        <w:pStyle w:val="a3"/>
        <w:numPr>
          <w:ilvl w:val="0"/>
          <w:numId w:val="38"/>
        </w:numPr>
        <w:spacing w:after="0" w:line="276" w:lineRule="auto"/>
        <w:ind w:left="426" w:right="146"/>
        <w:rPr>
          <w:color w:val="auto"/>
          <w:sz w:val="24"/>
          <w:szCs w:val="24"/>
        </w:rPr>
      </w:pPr>
      <w:r w:rsidRPr="000A0351">
        <w:rPr>
          <w:color w:val="auto"/>
          <w:sz w:val="24"/>
          <w:szCs w:val="24"/>
        </w:rPr>
        <w:t xml:space="preserve">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 </w:t>
      </w:r>
    </w:p>
    <w:p w:rsidR="00F02D2A" w:rsidRPr="000A0351" w:rsidRDefault="00631AC9" w:rsidP="002D50D7">
      <w:pPr>
        <w:pStyle w:val="a3"/>
        <w:numPr>
          <w:ilvl w:val="0"/>
          <w:numId w:val="38"/>
        </w:numPr>
        <w:spacing w:after="0" w:line="276" w:lineRule="auto"/>
        <w:ind w:left="426" w:right="146"/>
        <w:rPr>
          <w:color w:val="auto"/>
          <w:sz w:val="24"/>
          <w:szCs w:val="24"/>
        </w:rPr>
      </w:pPr>
      <w:r w:rsidRPr="000A0351">
        <w:rPr>
          <w:color w:val="auto"/>
          <w:sz w:val="24"/>
          <w:szCs w:val="24"/>
        </w:rPr>
        <w:t>формировать представления детей о многообразии стран и народов мира;</w:t>
      </w:r>
    </w:p>
    <w:p w:rsidR="00F02D2A" w:rsidRPr="000A0351" w:rsidRDefault="00631AC9" w:rsidP="002D50D7">
      <w:pPr>
        <w:pStyle w:val="a3"/>
        <w:numPr>
          <w:ilvl w:val="0"/>
          <w:numId w:val="38"/>
        </w:numPr>
        <w:spacing w:after="0" w:line="276" w:lineRule="auto"/>
        <w:ind w:left="426" w:right="146"/>
        <w:rPr>
          <w:color w:val="auto"/>
          <w:sz w:val="24"/>
          <w:szCs w:val="24"/>
        </w:rPr>
      </w:pPr>
      <w:r w:rsidRPr="000A0351">
        <w:rPr>
          <w:color w:val="auto"/>
          <w:sz w:val="24"/>
          <w:szCs w:val="24"/>
        </w:rPr>
        <w:t xml:space="preserve">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  </w:t>
      </w:r>
    </w:p>
    <w:p w:rsidR="00F02D2A" w:rsidRPr="000A0351" w:rsidRDefault="00631AC9" w:rsidP="002D50D7">
      <w:pPr>
        <w:pStyle w:val="a3"/>
        <w:numPr>
          <w:ilvl w:val="0"/>
          <w:numId w:val="38"/>
        </w:numPr>
        <w:spacing w:after="0" w:line="276" w:lineRule="auto"/>
        <w:ind w:left="426" w:right="146"/>
        <w:rPr>
          <w:color w:val="auto"/>
          <w:sz w:val="24"/>
          <w:szCs w:val="24"/>
        </w:rPr>
      </w:pPr>
      <w:r w:rsidRPr="000A0351">
        <w:rPr>
          <w:color w:val="auto"/>
          <w:sz w:val="24"/>
          <w:szCs w:val="24"/>
        </w:rPr>
        <w:t xml:space="preserve">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 </w:t>
      </w:r>
    </w:p>
    <w:p w:rsidR="00242BD2" w:rsidRPr="000A0351" w:rsidRDefault="00B10983" w:rsidP="00233FBD">
      <w:pPr>
        <w:pStyle w:val="a3"/>
        <w:spacing w:after="0" w:line="276" w:lineRule="auto"/>
        <w:ind w:right="146" w:firstLine="0"/>
        <w:rPr>
          <w:color w:val="auto"/>
          <w:sz w:val="24"/>
          <w:szCs w:val="24"/>
        </w:rPr>
      </w:pPr>
      <w:r w:rsidRPr="000A0351">
        <w:rPr>
          <w:b/>
          <w:color w:val="auto"/>
          <w:sz w:val="24"/>
          <w:szCs w:val="24"/>
        </w:rPr>
        <w:t xml:space="preserve"> </w:t>
      </w:r>
      <w:r w:rsidR="00631AC9" w:rsidRPr="000A0351">
        <w:rPr>
          <w:b/>
          <w:color w:val="auto"/>
          <w:sz w:val="24"/>
          <w:szCs w:val="24"/>
        </w:rPr>
        <w:t xml:space="preserve">Содержание образовательной деятельности. </w:t>
      </w:r>
    </w:p>
    <w:p w:rsidR="00B10983" w:rsidRPr="000A0351" w:rsidRDefault="00B10983" w:rsidP="00233FBD">
      <w:pPr>
        <w:spacing w:after="0" w:line="276" w:lineRule="auto"/>
        <w:ind w:left="93" w:right="146"/>
        <w:rPr>
          <w:color w:val="auto"/>
          <w:sz w:val="24"/>
          <w:szCs w:val="24"/>
        </w:rPr>
      </w:pPr>
      <w:r w:rsidRPr="000A0351">
        <w:rPr>
          <w:color w:val="auto"/>
          <w:sz w:val="24"/>
          <w:szCs w:val="24"/>
        </w:rPr>
        <w:t xml:space="preserve">1). </w:t>
      </w:r>
      <w:r w:rsidR="00631AC9" w:rsidRPr="000A0351">
        <w:rPr>
          <w:color w:val="auto"/>
          <w:sz w:val="24"/>
          <w:szCs w:val="24"/>
        </w:rPr>
        <w:t xml:space="preserve">Сенсорные эталоны и познавательные действия.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4-6-ти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w:t>
      </w:r>
      <w:r w:rsidRPr="000A0351">
        <w:rPr>
          <w:color w:val="auto"/>
          <w:sz w:val="24"/>
          <w:szCs w:val="24"/>
        </w:rPr>
        <w:lastRenderedPageBreak/>
        <w:t xml:space="preserve">называнию всех цветов спектра и ахроматических цветов, оттенков цвета, умения смешивать цвета для получения нужного тона и оттенка.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Обогащает представления о цифровых средствах познания окружающего мира, закрепляет правила безопасного обращения с ними. </w:t>
      </w:r>
    </w:p>
    <w:p w:rsidR="00B10983" w:rsidRPr="000A0351" w:rsidRDefault="00B10983" w:rsidP="00233FBD">
      <w:pPr>
        <w:spacing w:after="0" w:line="276" w:lineRule="auto"/>
        <w:ind w:left="93" w:right="146"/>
        <w:rPr>
          <w:color w:val="auto"/>
          <w:sz w:val="24"/>
          <w:szCs w:val="24"/>
        </w:rPr>
      </w:pPr>
      <w:r w:rsidRPr="000A0351">
        <w:rPr>
          <w:color w:val="auto"/>
          <w:sz w:val="24"/>
          <w:szCs w:val="24"/>
        </w:rPr>
        <w:t xml:space="preserve">2). </w:t>
      </w:r>
      <w:r w:rsidR="00631AC9" w:rsidRPr="000A0351">
        <w:rPr>
          <w:color w:val="auto"/>
          <w:sz w:val="24"/>
          <w:szCs w:val="24"/>
        </w:rPr>
        <w:t xml:space="preserve">Математические представления.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w:t>
      </w:r>
      <w:r w:rsidR="00B10983" w:rsidRPr="000A0351">
        <w:rPr>
          <w:color w:val="auto"/>
          <w:sz w:val="24"/>
          <w:szCs w:val="24"/>
        </w:rPr>
        <w:t>угое.</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 </w:t>
      </w:r>
    </w:p>
    <w:p w:rsidR="00242BD2" w:rsidRPr="000A0351" w:rsidRDefault="00631AC9" w:rsidP="00233FBD">
      <w:pPr>
        <w:spacing w:after="0" w:line="276" w:lineRule="auto"/>
        <w:ind w:left="93" w:right="146"/>
        <w:rPr>
          <w:color w:val="auto"/>
          <w:sz w:val="24"/>
          <w:szCs w:val="24"/>
        </w:rPr>
      </w:pPr>
      <w:r w:rsidRPr="000A0351">
        <w:rPr>
          <w:color w:val="auto"/>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т.п.), овладению различными способами видоизменения геометрических фигур: наложение, соединение, разрезание и др</w:t>
      </w:r>
      <w:r w:rsidR="00B10983" w:rsidRPr="000A0351">
        <w:rPr>
          <w:color w:val="auto"/>
          <w:sz w:val="24"/>
          <w:szCs w:val="24"/>
        </w:rPr>
        <w:t>угое.</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 </w:t>
      </w:r>
    </w:p>
    <w:p w:rsidR="00B10983" w:rsidRPr="000A0351" w:rsidRDefault="00B10983" w:rsidP="00233FBD">
      <w:pPr>
        <w:spacing w:after="0" w:line="276" w:lineRule="auto"/>
        <w:ind w:left="93" w:right="146"/>
        <w:rPr>
          <w:color w:val="auto"/>
          <w:sz w:val="24"/>
          <w:szCs w:val="24"/>
        </w:rPr>
      </w:pPr>
      <w:r w:rsidRPr="000A0351">
        <w:rPr>
          <w:color w:val="auto"/>
          <w:sz w:val="24"/>
          <w:szCs w:val="24"/>
        </w:rPr>
        <w:t xml:space="preserve">3). </w:t>
      </w:r>
      <w:r w:rsidR="00631AC9" w:rsidRPr="000A0351">
        <w:rPr>
          <w:color w:val="auto"/>
          <w:sz w:val="24"/>
          <w:szCs w:val="24"/>
        </w:rPr>
        <w:t xml:space="preserve">Окружающий мир.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совместной с детьми деятельности педагог обогащает представления о родном городе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Формирует представление о планете Земля как общем доме людей, о многообразии стран и народов мира на ней. </w:t>
      </w:r>
    </w:p>
    <w:p w:rsidR="00B10983" w:rsidRPr="000A0351" w:rsidRDefault="00B10983" w:rsidP="00233FBD">
      <w:pPr>
        <w:spacing w:after="0" w:line="276" w:lineRule="auto"/>
        <w:ind w:left="93" w:right="146"/>
        <w:rPr>
          <w:color w:val="auto"/>
          <w:sz w:val="24"/>
          <w:szCs w:val="24"/>
        </w:rPr>
      </w:pPr>
      <w:r w:rsidRPr="000A0351">
        <w:rPr>
          <w:color w:val="auto"/>
          <w:sz w:val="24"/>
          <w:szCs w:val="24"/>
        </w:rPr>
        <w:t xml:space="preserve">4). </w:t>
      </w:r>
      <w:r w:rsidR="00631AC9" w:rsidRPr="000A0351">
        <w:rPr>
          <w:color w:val="auto"/>
          <w:sz w:val="24"/>
          <w:szCs w:val="24"/>
        </w:rPr>
        <w:t xml:space="preserve">Природа.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w:t>
      </w:r>
      <w:r w:rsidRPr="000A0351">
        <w:rPr>
          <w:color w:val="auto"/>
          <w:sz w:val="24"/>
          <w:szCs w:val="24"/>
        </w:rPr>
        <w:lastRenderedPageBreak/>
        <w:t xml:space="preserve">(пустыня, степь, тайга, тундра и др.),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Закрепляет правила поведения в природе, воспитывает осознанное, бережное и заботливое отношение к природе и ее ресурсам. </w:t>
      </w:r>
    </w:p>
    <w:p w:rsidR="00242BD2" w:rsidRPr="000A0351" w:rsidRDefault="00631AC9" w:rsidP="00233FBD">
      <w:pPr>
        <w:spacing w:after="0" w:line="276" w:lineRule="auto"/>
        <w:ind w:left="93" w:right="146"/>
        <w:rPr>
          <w:color w:val="auto"/>
          <w:sz w:val="24"/>
          <w:szCs w:val="24"/>
        </w:rPr>
      </w:pPr>
      <w:r w:rsidRPr="000A0351">
        <w:rPr>
          <w:b/>
          <w:color w:val="auto"/>
          <w:sz w:val="24"/>
          <w:szCs w:val="24"/>
        </w:rPr>
        <w:t>Решение совокупных задач воспитания в рамках образовательной области «Познавательное развитие»</w:t>
      </w:r>
      <w:r w:rsidRPr="000A0351">
        <w:rPr>
          <w:color w:val="auto"/>
          <w:sz w:val="24"/>
          <w:szCs w:val="24"/>
        </w:rPr>
        <w:t xml:space="preserve"> направлено на приобщение детей к ценностям «Человек», «Семья», «Познание», «Родина» и «Природа», что предполагает: </w:t>
      </w:r>
    </w:p>
    <w:p w:rsidR="00B10983" w:rsidRPr="000A0351" w:rsidRDefault="00631AC9" w:rsidP="002D50D7">
      <w:pPr>
        <w:pStyle w:val="a3"/>
        <w:numPr>
          <w:ilvl w:val="0"/>
          <w:numId w:val="39"/>
        </w:numPr>
        <w:spacing w:after="0" w:line="276" w:lineRule="auto"/>
        <w:ind w:left="426" w:right="146"/>
        <w:rPr>
          <w:color w:val="auto"/>
          <w:sz w:val="24"/>
          <w:szCs w:val="24"/>
        </w:rPr>
      </w:pPr>
      <w:r w:rsidRPr="000A0351">
        <w:rPr>
          <w:color w:val="auto"/>
          <w:sz w:val="24"/>
          <w:szCs w:val="24"/>
        </w:rPr>
        <w:t xml:space="preserve">воспитание отношения к знанию как ценности, понимание значения образования для человека, общества, страны; </w:t>
      </w:r>
    </w:p>
    <w:p w:rsidR="00B10983" w:rsidRPr="000A0351" w:rsidRDefault="00631AC9" w:rsidP="002D50D7">
      <w:pPr>
        <w:pStyle w:val="a3"/>
        <w:numPr>
          <w:ilvl w:val="0"/>
          <w:numId w:val="39"/>
        </w:numPr>
        <w:spacing w:after="0" w:line="276" w:lineRule="auto"/>
        <w:ind w:left="426" w:right="146"/>
        <w:rPr>
          <w:color w:val="auto"/>
          <w:sz w:val="24"/>
          <w:szCs w:val="24"/>
        </w:rPr>
      </w:pPr>
      <w:r w:rsidRPr="000A0351">
        <w:rPr>
          <w:color w:val="auto"/>
          <w:sz w:val="24"/>
          <w:szCs w:val="24"/>
        </w:rPr>
        <w:t xml:space="preserve">приобщение к отечественным традициям и праздникам, к истории и достижениям родной страны, к культурному наследию народов России; </w:t>
      </w:r>
    </w:p>
    <w:p w:rsidR="00B10983" w:rsidRPr="000A0351" w:rsidRDefault="00631AC9" w:rsidP="002D50D7">
      <w:pPr>
        <w:pStyle w:val="a3"/>
        <w:numPr>
          <w:ilvl w:val="0"/>
          <w:numId w:val="39"/>
        </w:numPr>
        <w:spacing w:after="0" w:line="276" w:lineRule="auto"/>
        <w:ind w:left="426" w:right="146"/>
        <w:rPr>
          <w:color w:val="auto"/>
          <w:sz w:val="24"/>
          <w:szCs w:val="24"/>
        </w:rPr>
      </w:pPr>
      <w:r w:rsidRPr="000A0351">
        <w:rPr>
          <w:color w:val="auto"/>
          <w:sz w:val="24"/>
          <w:szCs w:val="24"/>
        </w:rPr>
        <w:t>воспитание уважения к людям ‒ представителям разных народов России</w:t>
      </w:r>
      <w:r w:rsidR="00B10983" w:rsidRPr="000A0351">
        <w:rPr>
          <w:color w:val="auto"/>
          <w:sz w:val="24"/>
          <w:szCs w:val="24"/>
        </w:rPr>
        <w:t xml:space="preserve"> </w:t>
      </w:r>
      <w:r w:rsidRPr="000A0351">
        <w:rPr>
          <w:color w:val="auto"/>
          <w:sz w:val="24"/>
          <w:szCs w:val="24"/>
        </w:rPr>
        <w:t xml:space="preserve">независимо от их этнической принадлежности; </w:t>
      </w:r>
    </w:p>
    <w:p w:rsidR="00B10983" w:rsidRPr="000A0351" w:rsidRDefault="00631AC9" w:rsidP="002D50D7">
      <w:pPr>
        <w:pStyle w:val="a3"/>
        <w:numPr>
          <w:ilvl w:val="0"/>
          <w:numId w:val="39"/>
        </w:numPr>
        <w:spacing w:after="0" w:line="276" w:lineRule="auto"/>
        <w:ind w:left="426" w:right="146"/>
        <w:rPr>
          <w:color w:val="auto"/>
          <w:sz w:val="24"/>
          <w:szCs w:val="24"/>
        </w:rPr>
      </w:pPr>
      <w:r w:rsidRPr="000A0351">
        <w:rPr>
          <w:color w:val="auto"/>
          <w:sz w:val="24"/>
          <w:szCs w:val="24"/>
        </w:rPr>
        <w:t>воспитание уважительного отношения к государственным символам страны</w:t>
      </w:r>
      <w:r w:rsidR="00B10983" w:rsidRPr="000A0351">
        <w:rPr>
          <w:color w:val="auto"/>
          <w:sz w:val="24"/>
          <w:szCs w:val="24"/>
        </w:rPr>
        <w:t xml:space="preserve"> </w:t>
      </w:r>
      <w:r w:rsidRPr="000A0351">
        <w:rPr>
          <w:color w:val="auto"/>
          <w:sz w:val="24"/>
          <w:szCs w:val="24"/>
        </w:rPr>
        <w:t xml:space="preserve">(флагу, гербу, гимну); </w:t>
      </w:r>
    </w:p>
    <w:p w:rsidR="00242BD2" w:rsidRPr="000A0351" w:rsidRDefault="00631AC9" w:rsidP="002D50D7">
      <w:pPr>
        <w:pStyle w:val="a3"/>
        <w:numPr>
          <w:ilvl w:val="0"/>
          <w:numId w:val="39"/>
        </w:numPr>
        <w:spacing w:after="0" w:line="276" w:lineRule="auto"/>
        <w:ind w:left="426" w:right="146"/>
        <w:rPr>
          <w:color w:val="auto"/>
          <w:sz w:val="24"/>
          <w:szCs w:val="24"/>
        </w:rPr>
      </w:pPr>
      <w:r w:rsidRPr="000A0351">
        <w:rPr>
          <w:color w:val="auto"/>
          <w:sz w:val="24"/>
          <w:szCs w:val="24"/>
        </w:rPr>
        <w:t>воспитание бережного и ответственного отношения к природе родного края,</w:t>
      </w:r>
      <w:r w:rsidR="00B10983" w:rsidRPr="000A0351">
        <w:rPr>
          <w:color w:val="auto"/>
          <w:sz w:val="24"/>
          <w:szCs w:val="24"/>
        </w:rPr>
        <w:t xml:space="preserve"> </w:t>
      </w:r>
      <w:r w:rsidRPr="000A0351">
        <w:rPr>
          <w:color w:val="auto"/>
          <w:sz w:val="24"/>
          <w:szCs w:val="24"/>
        </w:rPr>
        <w:t xml:space="preserve">родной страны, приобретение первого опыта действий по сохранению природы. </w:t>
      </w:r>
    </w:p>
    <w:p w:rsidR="00285C6B" w:rsidRPr="000A0351" w:rsidRDefault="00285C6B" w:rsidP="00285C6B">
      <w:pPr>
        <w:pStyle w:val="a3"/>
        <w:spacing w:after="0" w:line="276" w:lineRule="auto"/>
        <w:ind w:left="426" w:right="146" w:firstLine="0"/>
        <w:rPr>
          <w:color w:val="auto"/>
          <w:sz w:val="24"/>
          <w:szCs w:val="24"/>
        </w:rPr>
      </w:pPr>
    </w:p>
    <w:p w:rsidR="00242BD2" w:rsidRPr="000A0351" w:rsidRDefault="00C57662" w:rsidP="00233FBD">
      <w:pPr>
        <w:pStyle w:val="1"/>
        <w:spacing w:after="0" w:line="276" w:lineRule="auto"/>
        <w:ind w:right="146"/>
        <w:jc w:val="both"/>
        <w:rPr>
          <w:color w:val="auto"/>
          <w:sz w:val="24"/>
          <w:szCs w:val="24"/>
        </w:rPr>
      </w:pPr>
      <w:r w:rsidRPr="000A0351">
        <w:rPr>
          <w:color w:val="auto"/>
          <w:sz w:val="24"/>
          <w:szCs w:val="24"/>
        </w:rPr>
        <w:t xml:space="preserve">2.1.3.    </w:t>
      </w:r>
      <w:r w:rsidR="00631AC9" w:rsidRPr="000A0351">
        <w:rPr>
          <w:color w:val="auto"/>
          <w:sz w:val="24"/>
          <w:szCs w:val="24"/>
        </w:rPr>
        <w:t>Речевое развитие</w:t>
      </w:r>
      <w:r w:rsidRPr="000A0351">
        <w:rPr>
          <w:b w:val="0"/>
          <w:color w:val="auto"/>
          <w:sz w:val="24"/>
          <w:szCs w:val="24"/>
        </w:rPr>
        <w:t>.</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2 месяцев до 1 года.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речевого развития </w:t>
      </w:r>
      <w:r w:rsidRPr="000A0351">
        <w:rPr>
          <w:b/>
          <w:color w:val="auto"/>
          <w:sz w:val="24"/>
          <w:szCs w:val="24"/>
        </w:rPr>
        <w:t>основными задачами</w:t>
      </w:r>
      <w:r w:rsidRPr="000A0351">
        <w:rPr>
          <w:color w:val="auto"/>
          <w:sz w:val="24"/>
          <w:szCs w:val="24"/>
        </w:rPr>
        <w:t xml:space="preserve"> образовательной деятельности являются: </w:t>
      </w:r>
    </w:p>
    <w:p w:rsidR="00242BD2" w:rsidRPr="000A0351" w:rsidRDefault="00631AC9" w:rsidP="002D50D7">
      <w:pPr>
        <w:pStyle w:val="a3"/>
        <w:numPr>
          <w:ilvl w:val="0"/>
          <w:numId w:val="48"/>
        </w:numPr>
        <w:spacing w:after="0" w:line="276" w:lineRule="auto"/>
        <w:ind w:left="426" w:right="146"/>
        <w:rPr>
          <w:color w:val="auto"/>
          <w:sz w:val="24"/>
          <w:szCs w:val="24"/>
        </w:rPr>
      </w:pPr>
      <w:r w:rsidRPr="000A0351">
        <w:rPr>
          <w:color w:val="auto"/>
          <w:sz w:val="24"/>
          <w:szCs w:val="24"/>
        </w:rPr>
        <w:t xml:space="preserve">С 2-х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 </w:t>
      </w:r>
    </w:p>
    <w:p w:rsidR="00242BD2" w:rsidRPr="000A0351" w:rsidRDefault="00631AC9" w:rsidP="002D50D7">
      <w:pPr>
        <w:pStyle w:val="a3"/>
        <w:numPr>
          <w:ilvl w:val="0"/>
          <w:numId w:val="48"/>
        </w:numPr>
        <w:spacing w:after="0" w:line="276" w:lineRule="auto"/>
        <w:ind w:left="426" w:right="146"/>
        <w:rPr>
          <w:color w:val="auto"/>
          <w:sz w:val="24"/>
          <w:szCs w:val="24"/>
        </w:rPr>
      </w:pPr>
      <w:r w:rsidRPr="000A0351">
        <w:rPr>
          <w:color w:val="auto"/>
          <w:sz w:val="24"/>
          <w:szCs w:val="24"/>
        </w:rPr>
        <w:t xml:space="preserve">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w:t>
      </w:r>
      <w:r w:rsidRPr="000A0351">
        <w:rPr>
          <w:color w:val="auto"/>
          <w:sz w:val="24"/>
          <w:szCs w:val="24"/>
        </w:rPr>
        <w:lastRenderedPageBreak/>
        <w:t xml:space="preserve">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 </w:t>
      </w:r>
    </w:p>
    <w:p w:rsidR="00B10983" w:rsidRPr="000A0351" w:rsidRDefault="00631AC9" w:rsidP="002D50D7">
      <w:pPr>
        <w:pStyle w:val="a3"/>
        <w:numPr>
          <w:ilvl w:val="0"/>
          <w:numId w:val="48"/>
        </w:numPr>
        <w:spacing w:after="0" w:line="276" w:lineRule="auto"/>
        <w:ind w:left="426" w:right="146"/>
        <w:rPr>
          <w:color w:val="auto"/>
          <w:sz w:val="24"/>
          <w:szCs w:val="24"/>
        </w:rPr>
      </w:pPr>
      <w:r w:rsidRPr="000A0351">
        <w:rPr>
          <w:color w:val="auto"/>
          <w:sz w:val="24"/>
          <w:szCs w:val="24"/>
        </w:rPr>
        <w:t xml:space="preserve">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w:t>
      </w:r>
      <w:r w:rsidR="00C55164" w:rsidRPr="000A0351">
        <w:rPr>
          <w:color w:val="auto"/>
          <w:sz w:val="24"/>
          <w:szCs w:val="24"/>
        </w:rPr>
        <w:t>педагога из</w:t>
      </w:r>
      <w:r w:rsidRPr="000A0351">
        <w:rPr>
          <w:color w:val="auto"/>
          <w:sz w:val="24"/>
          <w:szCs w:val="24"/>
        </w:rPr>
        <w:t xml:space="preserve">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 </w:t>
      </w:r>
    </w:p>
    <w:p w:rsidR="00242BD2" w:rsidRPr="000A0351" w:rsidRDefault="00631AC9" w:rsidP="00233FBD">
      <w:pPr>
        <w:spacing w:after="0" w:line="276" w:lineRule="auto"/>
        <w:ind w:left="93" w:right="146"/>
        <w:rPr>
          <w:color w:val="auto"/>
          <w:sz w:val="24"/>
          <w:szCs w:val="24"/>
        </w:rPr>
      </w:pPr>
      <w:r w:rsidRPr="000A0351">
        <w:rPr>
          <w:b/>
          <w:color w:val="auto"/>
          <w:sz w:val="24"/>
          <w:szCs w:val="24"/>
        </w:rPr>
        <w:t xml:space="preserve">Содержание образовательной деятельности. </w:t>
      </w:r>
    </w:p>
    <w:p w:rsidR="00BA0F6A" w:rsidRPr="000A0351" w:rsidRDefault="00A80D37" w:rsidP="00233FBD">
      <w:pPr>
        <w:spacing w:after="0" w:line="276" w:lineRule="auto"/>
        <w:ind w:left="93" w:right="146"/>
        <w:rPr>
          <w:color w:val="auto"/>
          <w:sz w:val="24"/>
          <w:szCs w:val="24"/>
        </w:rPr>
      </w:pPr>
      <w:r w:rsidRPr="000A0351">
        <w:rPr>
          <w:color w:val="auto"/>
          <w:sz w:val="24"/>
          <w:szCs w:val="24"/>
        </w:rPr>
        <w:t xml:space="preserve">1). </w:t>
      </w:r>
      <w:r w:rsidR="00631AC9" w:rsidRPr="000A0351">
        <w:rPr>
          <w:color w:val="auto"/>
          <w:sz w:val="24"/>
          <w:szCs w:val="24"/>
        </w:rPr>
        <w:t xml:space="preserve">С 2-х месяцев ‒ подготовительный этап речевого развития.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дает образцы правильного произношения звуков родного </w:t>
      </w:r>
      <w:r w:rsidR="00B10983" w:rsidRPr="000A0351">
        <w:rPr>
          <w:color w:val="auto"/>
          <w:sz w:val="24"/>
          <w:szCs w:val="24"/>
        </w:rPr>
        <w:t>языка, интонационно-</w:t>
      </w:r>
      <w:r w:rsidRPr="000A0351">
        <w:rPr>
          <w:color w:val="auto"/>
          <w:sz w:val="24"/>
          <w:szCs w:val="24"/>
        </w:rPr>
        <w:t xml:space="preserve">выразительной речи. При этом старается побудить ребенка к гулению. </w:t>
      </w:r>
    </w:p>
    <w:p w:rsidR="00242BD2" w:rsidRPr="000A0351" w:rsidRDefault="00A80D37" w:rsidP="00233FBD">
      <w:pPr>
        <w:spacing w:after="0" w:line="276" w:lineRule="auto"/>
        <w:ind w:left="93" w:right="146"/>
        <w:rPr>
          <w:color w:val="auto"/>
          <w:sz w:val="24"/>
          <w:szCs w:val="24"/>
        </w:rPr>
      </w:pPr>
      <w:r w:rsidRPr="000A0351">
        <w:rPr>
          <w:color w:val="auto"/>
          <w:sz w:val="24"/>
          <w:szCs w:val="24"/>
        </w:rPr>
        <w:t xml:space="preserve">2). </w:t>
      </w:r>
      <w:r w:rsidR="00631AC9" w:rsidRPr="000A0351">
        <w:rPr>
          <w:color w:val="auto"/>
          <w:sz w:val="24"/>
          <w:szCs w:val="24"/>
        </w:rPr>
        <w:t xml:space="preserve">С 4-х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 </w:t>
      </w:r>
    </w:p>
    <w:p w:rsidR="00242BD2" w:rsidRPr="000A0351" w:rsidRDefault="00A80D37" w:rsidP="00233FBD">
      <w:pPr>
        <w:spacing w:after="0" w:line="276" w:lineRule="auto"/>
        <w:ind w:left="93" w:right="146"/>
        <w:rPr>
          <w:color w:val="auto"/>
          <w:sz w:val="24"/>
          <w:szCs w:val="24"/>
        </w:rPr>
      </w:pPr>
      <w:r w:rsidRPr="000A0351">
        <w:rPr>
          <w:color w:val="auto"/>
          <w:sz w:val="24"/>
          <w:szCs w:val="24"/>
        </w:rPr>
        <w:t xml:space="preserve">3). </w:t>
      </w:r>
      <w:r w:rsidR="00631AC9" w:rsidRPr="000A0351">
        <w:rPr>
          <w:color w:val="auto"/>
          <w:sz w:val="24"/>
          <w:szCs w:val="24"/>
        </w:rPr>
        <w:t xml:space="preserve">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  </w:t>
      </w:r>
    </w:p>
    <w:p w:rsidR="00242BD2" w:rsidRPr="000A0351" w:rsidRDefault="00A80D37" w:rsidP="00233FBD">
      <w:pPr>
        <w:spacing w:after="0" w:line="276" w:lineRule="auto"/>
        <w:ind w:left="93" w:right="146"/>
        <w:rPr>
          <w:color w:val="auto"/>
          <w:sz w:val="24"/>
          <w:szCs w:val="24"/>
        </w:rPr>
      </w:pPr>
      <w:r w:rsidRPr="000A0351">
        <w:rPr>
          <w:color w:val="auto"/>
          <w:sz w:val="24"/>
          <w:szCs w:val="24"/>
        </w:rPr>
        <w:t xml:space="preserve">4). </w:t>
      </w:r>
      <w:r w:rsidR="00631AC9" w:rsidRPr="000A0351">
        <w:rPr>
          <w:color w:val="auto"/>
          <w:sz w:val="24"/>
          <w:szCs w:val="24"/>
        </w:rPr>
        <w:t xml:space="preserve">С 9 месяцев ‒ педагог формирует у ребенка умение понимать обращенную к нему речь в виде четких коротких фраз и отдельных слов. Новые (незнакомые ребенку)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1 года до 2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речевого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B10983" w:rsidRPr="000A0351" w:rsidRDefault="00B10983" w:rsidP="00233FBD">
      <w:pPr>
        <w:spacing w:after="0" w:line="276" w:lineRule="auto"/>
        <w:ind w:left="93" w:right="146"/>
        <w:rPr>
          <w:color w:val="auto"/>
          <w:sz w:val="24"/>
          <w:szCs w:val="24"/>
        </w:rPr>
      </w:pPr>
      <w:r w:rsidRPr="000A0351">
        <w:rPr>
          <w:color w:val="auto"/>
          <w:sz w:val="24"/>
          <w:szCs w:val="24"/>
        </w:rPr>
        <w:t xml:space="preserve">1). </w:t>
      </w:r>
      <w:r w:rsidR="00631AC9" w:rsidRPr="000A0351">
        <w:rPr>
          <w:color w:val="auto"/>
          <w:sz w:val="24"/>
          <w:szCs w:val="24"/>
        </w:rPr>
        <w:t>От 1 года до 1 года 6 месяцев</w:t>
      </w:r>
      <w:r w:rsidRPr="000A0351">
        <w:rPr>
          <w:color w:val="auto"/>
          <w:sz w:val="24"/>
          <w:szCs w:val="24"/>
        </w:rPr>
        <w:t>:</w:t>
      </w:r>
    </w:p>
    <w:p w:rsidR="00242BD2" w:rsidRPr="000A0351" w:rsidRDefault="00631AC9" w:rsidP="002D50D7">
      <w:pPr>
        <w:pStyle w:val="a3"/>
        <w:numPr>
          <w:ilvl w:val="0"/>
          <w:numId w:val="40"/>
        </w:numPr>
        <w:spacing w:after="0" w:line="276" w:lineRule="auto"/>
        <w:ind w:left="426" w:right="146"/>
        <w:rPr>
          <w:color w:val="auto"/>
          <w:sz w:val="24"/>
          <w:szCs w:val="24"/>
        </w:rPr>
      </w:pPr>
      <w:r w:rsidRPr="000A0351">
        <w:rPr>
          <w:color w:val="auto"/>
          <w:sz w:val="24"/>
          <w:szCs w:val="24"/>
        </w:rPr>
        <w:t>развитие понимания речи</w:t>
      </w:r>
      <w:r w:rsidR="002054B8" w:rsidRPr="000A0351">
        <w:rPr>
          <w:color w:val="auto"/>
          <w:sz w:val="24"/>
          <w:szCs w:val="24"/>
        </w:rPr>
        <w:t>: р</w:t>
      </w:r>
      <w:r w:rsidRPr="000A0351">
        <w:rPr>
          <w:color w:val="auto"/>
          <w:sz w:val="24"/>
          <w:szCs w:val="24"/>
        </w:rPr>
        <w:t>асширять запас понимаемых слов</w:t>
      </w:r>
      <w:r w:rsidR="002054B8" w:rsidRPr="000A0351">
        <w:rPr>
          <w:color w:val="auto"/>
          <w:sz w:val="24"/>
          <w:szCs w:val="24"/>
        </w:rPr>
        <w:t>;</w:t>
      </w:r>
      <w:r w:rsidRPr="000A0351">
        <w:rPr>
          <w:color w:val="auto"/>
          <w:sz w:val="24"/>
          <w:szCs w:val="24"/>
        </w:rPr>
        <w:t xml:space="preserve"> </w:t>
      </w:r>
      <w:r w:rsidR="002054B8" w:rsidRPr="000A0351">
        <w:rPr>
          <w:color w:val="auto"/>
          <w:sz w:val="24"/>
          <w:szCs w:val="24"/>
        </w:rPr>
        <w:t>з</w:t>
      </w:r>
      <w:r w:rsidRPr="000A0351">
        <w:rPr>
          <w:color w:val="auto"/>
          <w:sz w:val="24"/>
          <w:szCs w:val="24"/>
        </w:rPr>
        <w:t>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r w:rsidR="002054B8" w:rsidRPr="000A0351">
        <w:rPr>
          <w:color w:val="auto"/>
          <w:sz w:val="24"/>
          <w:szCs w:val="24"/>
        </w:rPr>
        <w:t>;</w:t>
      </w:r>
      <w:r w:rsidRPr="000A0351">
        <w:rPr>
          <w:color w:val="auto"/>
          <w:sz w:val="24"/>
          <w:szCs w:val="24"/>
        </w:rPr>
        <w:t xml:space="preserve"> </w:t>
      </w:r>
    </w:p>
    <w:p w:rsidR="00242BD2" w:rsidRPr="000A0351" w:rsidRDefault="002054B8" w:rsidP="002D50D7">
      <w:pPr>
        <w:pStyle w:val="a3"/>
        <w:numPr>
          <w:ilvl w:val="0"/>
          <w:numId w:val="40"/>
        </w:numPr>
        <w:spacing w:after="0" w:line="276" w:lineRule="auto"/>
        <w:ind w:left="426" w:right="146"/>
        <w:rPr>
          <w:color w:val="auto"/>
          <w:sz w:val="24"/>
          <w:szCs w:val="24"/>
        </w:rPr>
      </w:pPr>
      <w:r w:rsidRPr="000A0351">
        <w:rPr>
          <w:color w:val="auto"/>
          <w:sz w:val="24"/>
          <w:szCs w:val="24"/>
        </w:rPr>
        <w:t>р</w:t>
      </w:r>
      <w:r w:rsidR="00631AC9" w:rsidRPr="000A0351">
        <w:rPr>
          <w:color w:val="auto"/>
          <w:sz w:val="24"/>
          <w:szCs w:val="24"/>
        </w:rPr>
        <w:t>азвитие активной речи</w:t>
      </w:r>
      <w:r w:rsidRPr="000A0351">
        <w:rPr>
          <w:color w:val="auto"/>
          <w:sz w:val="24"/>
          <w:szCs w:val="24"/>
        </w:rPr>
        <w:t>: п</w:t>
      </w:r>
      <w:r w:rsidR="00631AC9" w:rsidRPr="000A0351">
        <w:rPr>
          <w:color w:val="auto"/>
          <w:sz w:val="24"/>
          <w:szCs w:val="24"/>
        </w:rPr>
        <w:t>родолжать формировать у детей умение произносить несложные звукоподражания, простые слова</w:t>
      </w:r>
      <w:r w:rsidRPr="000A0351">
        <w:rPr>
          <w:color w:val="auto"/>
          <w:sz w:val="24"/>
          <w:szCs w:val="24"/>
        </w:rPr>
        <w:t>; р</w:t>
      </w:r>
      <w:r w:rsidR="00631AC9" w:rsidRPr="000A0351">
        <w:rPr>
          <w:color w:val="auto"/>
          <w:sz w:val="24"/>
          <w:szCs w:val="24"/>
        </w:rPr>
        <w:t>азвивать речевое общение со взрослым</w:t>
      </w:r>
      <w:r w:rsidRPr="000A0351">
        <w:rPr>
          <w:color w:val="auto"/>
          <w:sz w:val="24"/>
          <w:szCs w:val="24"/>
        </w:rPr>
        <w:t>; с</w:t>
      </w:r>
      <w:r w:rsidR="00631AC9" w:rsidRPr="000A0351">
        <w:rPr>
          <w:color w:val="auto"/>
          <w:sz w:val="24"/>
          <w:szCs w:val="24"/>
        </w:rPr>
        <w:t xml:space="preserve">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w:t>
      </w:r>
      <w:r w:rsidR="00631AC9" w:rsidRPr="000A0351">
        <w:rPr>
          <w:color w:val="auto"/>
          <w:sz w:val="24"/>
          <w:szCs w:val="24"/>
        </w:rPr>
        <w:lastRenderedPageBreak/>
        <w:t>игрушки, некоторые действия</w:t>
      </w:r>
      <w:r w:rsidRPr="000A0351">
        <w:rPr>
          <w:color w:val="auto"/>
          <w:sz w:val="24"/>
          <w:szCs w:val="24"/>
        </w:rPr>
        <w:t>: д</w:t>
      </w:r>
      <w:r w:rsidR="00631AC9" w:rsidRPr="000A0351">
        <w:rPr>
          <w:color w:val="auto"/>
          <w:sz w:val="24"/>
          <w:szCs w:val="24"/>
        </w:rPr>
        <w:t>обиваться от детей коротких фраз</w:t>
      </w:r>
      <w:r w:rsidRPr="000A0351">
        <w:rPr>
          <w:color w:val="auto"/>
          <w:sz w:val="24"/>
          <w:szCs w:val="24"/>
        </w:rPr>
        <w:t>: в</w:t>
      </w:r>
      <w:r w:rsidR="00631AC9" w:rsidRPr="000A0351">
        <w:rPr>
          <w:color w:val="auto"/>
          <w:sz w:val="24"/>
          <w:szCs w:val="24"/>
        </w:rPr>
        <w:t>оспитывать у детей потребность в общении</w:t>
      </w:r>
      <w:r w:rsidRPr="000A0351">
        <w:rPr>
          <w:color w:val="auto"/>
          <w:sz w:val="24"/>
          <w:szCs w:val="24"/>
        </w:rPr>
        <w:t>;</w:t>
      </w:r>
      <w:r w:rsidR="00631AC9" w:rsidRPr="000A0351">
        <w:rPr>
          <w:color w:val="auto"/>
          <w:sz w:val="24"/>
          <w:szCs w:val="24"/>
        </w:rPr>
        <w:t xml:space="preserve">  </w:t>
      </w:r>
    </w:p>
    <w:p w:rsidR="00242BD2" w:rsidRPr="000A0351" w:rsidRDefault="002054B8" w:rsidP="002D50D7">
      <w:pPr>
        <w:pStyle w:val="a3"/>
        <w:numPr>
          <w:ilvl w:val="0"/>
          <w:numId w:val="40"/>
        </w:numPr>
        <w:spacing w:after="0" w:line="276" w:lineRule="auto"/>
        <w:ind w:left="426" w:right="146"/>
        <w:rPr>
          <w:color w:val="auto"/>
          <w:sz w:val="24"/>
          <w:szCs w:val="24"/>
        </w:rPr>
      </w:pPr>
      <w:r w:rsidRPr="000A0351">
        <w:rPr>
          <w:color w:val="auto"/>
          <w:sz w:val="24"/>
          <w:szCs w:val="24"/>
        </w:rPr>
        <w:t>п</w:t>
      </w:r>
      <w:r w:rsidR="00631AC9" w:rsidRPr="000A0351">
        <w:rPr>
          <w:color w:val="auto"/>
          <w:sz w:val="24"/>
          <w:szCs w:val="24"/>
        </w:rPr>
        <w:t>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r w:rsidRPr="000A0351">
        <w:rPr>
          <w:color w:val="auto"/>
          <w:sz w:val="24"/>
          <w:szCs w:val="24"/>
        </w:rPr>
        <w:t>;</w:t>
      </w:r>
      <w:r w:rsidR="00631AC9" w:rsidRPr="000A0351">
        <w:rPr>
          <w:color w:val="auto"/>
          <w:sz w:val="24"/>
          <w:szCs w:val="24"/>
        </w:rPr>
        <w:t xml:space="preserve"> </w:t>
      </w:r>
    </w:p>
    <w:p w:rsidR="00242BD2" w:rsidRPr="000A0351" w:rsidRDefault="002054B8" w:rsidP="002D50D7">
      <w:pPr>
        <w:pStyle w:val="a3"/>
        <w:numPr>
          <w:ilvl w:val="0"/>
          <w:numId w:val="40"/>
        </w:numPr>
        <w:spacing w:after="0" w:line="276" w:lineRule="auto"/>
        <w:ind w:left="426" w:right="146"/>
        <w:rPr>
          <w:color w:val="auto"/>
          <w:sz w:val="24"/>
          <w:szCs w:val="24"/>
        </w:rPr>
      </w:pPr>
      <w:r w:rsidRPr="000A0351">
        <w:rPr>
          <w:color w:val="auto"/>
          <w:sz w:val="24"/>
          <w:szCs w:val="24"/>
        </w:rPr>
        <w:t>р</w:t>
      </w:r>
      <w:r w:rsidR="00631AC9" w:rsidRPr="000A0351">
        <w:rPr>
          <w:color w:val="auto"/>
          <w:sz w:val="24"/>
          <w:szCs w:val="24"/>
        </w:rPr>
        <w:t>еагировать улыбкой и движениями на эмоциональные реакции малыша при чтении и пропевании фольклорных текстов</w:t>
      </w:r>
      <w:r w:rsidRPr="000A0351">
        <w:rPr>
          <w:color w:val="auto"/>
          <w:sz w:val="24"/>
          <w:szCs w:val="24"/>
        </w:rPr>
        <w:t>;</w:t>
      </w:r>
      <w:r w:rsidR="00631AC9" w:rsidRPr="000A0351">
        <w:rPr>
          <w:color w:val="auto"/>
          <w:sz w:val="24"/>
          <w:szCs w:val="24"/>
        </w:rPr>
        <w:t xml:space="preserve"> </w:t>
      </w:r>
    </w:p>
    <w:p w:rsidR="00242BD2" w:rsidRPr="000A0351" w:rsidRDefault="002054B8" w:rsidP="002D50D7">
      <w:pPr>
        <w:pStyle w:val="a3"/>
        <w:numPr>
          <w:ilvl w:val="0"/>
          <w:numId w:val="40"/>
        </w:numPr>
        <w:spacing w:after="0" w:line="276" w:lineRule="auto"/>
        <w:ind w:left="426" w:right="146"/>
        <w:rPr>
          <w:color w:val="auto"/>
          <w:sz w:val="24"/>
          <w:szCs w:val="24"/>
        </w:rPr>
      </w:pPr>
      <w:r w:rsidRPr="000A0351">
        <w:rPr>
          <w:color w:val="auto"/>
          <w:sz w:val="24"/>
          <w:szCs w:val="24"/>
        </w:rPr>
        <w:t>п</w:t>
      </w:r>
      <w:r w:rsidR="00631AC9" w:rsidRPr="000A0351">
        <w:rPr>
          <w:color w:val="auto"/>
          <w:sz w:val="24"/>
          <w:szCs w:val="24"/>
        </w:rPr>
        <w:t>обуждать к повторению за педагогом при чтении слов стихотворного текста, песенок, выполнению действий, о которых идет речь в произведении</w:t>
      </w:r>
      <w:r w:rsidRPr="000A0351">
        <w:rPr>
          <w:color w:val="auto"/>
          <w:sz w:val="24"/>
          <w:szCs w:val="24"/>
        </w:rPr>
        <w:t>;</w:t>
      </w:r>
      <w:r w:rsidR="00631AC9" w:rsidRPr="000A0351">
        <w:rPr>
          <w:color w:val="auto"/>
          <w:sz w:val="24"/>
          <w:szCs w:val="24"/>
        </w:rPr>
        <w:t xml:space="preserve">  </w:t>
      </w:r>
    </w:p>
    <w:p w:rsidR="00242BD2" w:rsidRPr="000A0351" w:rsidRDefault="002054B8" w:rsidP="002D50D7">
      <w:pPr>
        <w:pStyle w:val="a3"/>
        <w:numPr>
          <w:ilvl w:val="0"/>
          <w:numId w:val="40"/>
        </w:numPr>
        <w:spacing w:after="0" w:line="276" w:lineRule="auto"/>
        <w:ind w:left="426" w:right="146"/>
        <w:rPr>
          <w:color w:val="auto"/>
          <w:sz w:val="24"/>
          <w:szCs w:val="24"/>
        </w:rPr>
      </w:pPr>
      <w:r w:rsidRPr="000A0351">
        <w:rPr>
          <w:color w:val="auto"/>
          <w:sz w:val="24"/>
          <w:szCs w:val="24"/>
        </w:rPr>
        <w:t>р</w:t>
      </w:r>
      <w:r w:rsidR="00631AC9" w:rsidRPr="000A0351">
        <w:rPr>
          <w:color w:val="auto"/>
          <w:sz w:val="24"/>
          <w:szCs w:val="24"/>
        </w:rPr>
        <w:t>ассматривать вместе с педагогом и узнавать изображенные в книжках</w:t>
      </w:r>
      <w:r w:rsidRPr="000A0351">
        <w:rPr>
          <w:color w:val="auto"/>
          <w:sz w:val="24"/>
          <w:szCs w:val="24"/>
        </w:rPr>
        <w:t>-</w:t>
      </w:r>
      <w:r w:rsidR="00631AC9" w:rsidRPr="000A0351">
        <w:rPr>
          <w:color w:val="auto"/>
          <w:sz w:val="24"/>
          <w:szCs w:val="24"/>
        </w:rPr>
        <w:t xml:space="preserve">картинках предметы и действия, о которых говорилось в произведении. </w:t>
      </w:r>
    </w:p>
    <w:p w:rsidR="00EB0EA5" w:rsidRPr="000A0351" w:rsidRDefault="002054B8" w:rsidP="00233FBD">
      <w:pPr>
        <w:spacing w:after="0" w:line="276" w:lineRule="auto"/>
        <w:ind w:left="93" w:right="146"/>
        <w:rPr>
          <w:color w:val="auto"/>
          <w:sz w:val="24"/>
          <w:szCs w:val="24"/>
        </w:rPr>
      </w:pPr>
      <w:r w:rsidRPr="000A0351">
        <w:rPr>
          <w:color w:val="auto"/>
          <w:sz w:val="24"/>
          <w:szCs w:val="24"/>
        </w:rPr>
        <w:t xml:space="preserve">2). </w:t>
      </w:r>
      <w:r w:rsidR="00631AC9" w:rsidRPr="000A0351">
        <w:rPr>
          <w:color w:val="auto"/>
          <w:sz w:val="24"/>
          <w:szCs w:val="24"/>
        </w:rPr>
        <w:t>От 1 года 6 месяцев до 2 лет</w:t>
      </w:r>
      <w:r w:rsidR="00EB0EA5" w:rsidRPr="000A0351">
        <w:rPr>
          <w:color w:val="auto"/>
          <w:sz w:val="24"/>
          <w:szCs w:val="24"/>
        </w:rPr>
        <w:t>:</w:t>
      </w:r>
    </w:p>
    <w:p w:rsidR="00242BD2" w:rsidRPr="000A0351" w:rsidRDefault="00631AC9" w:rsidP="002D50D7">
      <w:pPr>
        <w:pStyle w:val="a3"/>
        <w:numPr>
          <w:ilvl w:val="0"/>
          <w:numId w:val="41"/>
        </w:numPr>
        <w:spacing w:after="0" w:line="276" w:lineRule="auto"/>
        <w:ind w:left="426" w:right="146"/>
        <w:rPr>
          <w:color w:val="auto"/>
          <w:sz w:val="24"/>
          <w:szCs w:val="24"/>
        </w:rPr>
      </w:pPr>
      <w:r w:rsidRPr="000A0351">
        <w:rPr>
          <w:color w:val="auto"/>
          <w:sz w:val="24"/>
          <w:szCs w:val="24"/>
        </w:rPr>
        <w:t>развитие понимания речи</w:t>
      </w:r>
      <w:r w:rsidR="0082793A" w:rsidRPr="000A0351">
        <w:rPr>
          <w:color w:val="auto"/>
          <w:sz w:val="24"/>
          <w:szCs w:val="24"/>
        </w:rPr>
        <w:t>: з</w:t>
      </w:r>
      <w:r w:rsidRPr="000A0351">
        <w:rPr>
          <w:color w:val="auto"/>
          <w:sz w:val="24"/>
          <w:szCs w:val="24"/>
        </w:rPr>
        <w:t>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r w:rsidR="0082793A" w:rsidRPr="000A0351">
        <w:rPr>
          <w:color w:val="auto"/>
          <w:sz w:val="24"/>
          <w:szCs w:val="24"/>
        </w:rPr>
        <w:t>;</w:t>
      </w:r>
      <w:r w:rsidRPr="000A0351">
        <w:rPr>
          <w:color w:val="auto"/>
          <w:sz w:val="24"/>
          <w:szCs w:val="24"/>
        </w:rPr>
        <w:t xml:space="preserve">  </w:t>
      </w:r>
    </w:p>
    <w:p w:rsidR="00242BD2" w:rsidRPr="000A0351" w:rsidRDefault="0082793A" w:rsidP="002D50D7">
      <w:pPr>
        <w:pStyle w:val="a3"/>
        <w:numPr>
          <w:ilvl w:val="0"/>
          <w:numId w:val="41"/>
        </w:numPr>
        <w:spacing w:after="0" w:line="276" w:lineRule="auto"/>
        <w:ind w:left="426" w:right="146"/>
        <w:rPr>
          <w:color w:val="auto"/>
          <w:sz w:val="24"/>
          <w:szCs w:val="24"/>
        </w:rPr>
      </w:pPr>
      <w:r w:rsidRPr="000A0351">
        <w:rPr>
          <w:color w:val="auto"/>
          <w:sz w:val="24"/>
          <w:szCs w:val="24"/>
        </w:rPr>
        <w:t>р</w:t>
      </w:r>
      <w:r w:rsidR="00631AC9" w:rsidRPr="000A0351">
        <w:rPr>
          <w:color w:val="auto"/>
          <w:sz w:val="24"/>
          <w:szCs w:val="24"/>
        </w:rPr>
        <w:t>азвитие активной речи</w:t>
      </w:r>
      <w:r w:rsidRPr="000A0351">
        <w:rPr>
          <w:color w:val="auto"/>
          <w:sz w:val="24"/>
          <w:szCs w:val="24"/>
        </w:rPr>
        <w:t>: п</w:t>
      </w:r>
      <w:r w:rsidR="00631AC9" w:rsidRPr="000A0351">
        <w:rPr>
          <w:color w:val="auto"/>
          <w:sz w:val="24"/>
          <w:szCs w:val="24"/>
        </w:rPr>
        <w:t>обуждать детей использовать накопленный запас слов по подражанию и самостоятельно, упражнять в замене звукоподражательных слов общеупотребительными</w:t>
      </w:r>
      <w:r w:rsidRPr="000A0351">
        <w:rPr>
          <w:color w:val="auto"/>
          <w:sz w:val="24"/>
          <w:szCs w:val="24"/>
        </w:rPr>
        <w:t>; с</w:t>
      </w:r>
      <w:r w:rsidR="00631AC9" w:rsidRPr="000A0351">
        <w:rPr>
          <w:color w:val="auto"/>
          <w:sz w:val="24"/>
          <w:szCs w:val="24"/>
        </w:rPr>
        <w:t>пособствовать развитию диалогической речи, воспроизводить за взрослым отдельные слова и короткие фразы</w:t>
      </w:r>
      <w:r w:rsidRPr="000A0351">
        <w:rPr>
          <w:color w:val="auto"/>
          <w:sz w:val="24"/>
          <w:szCs w:val="24"/>
        </w:rPr>
        <w:t>; п</w:t>
      </w:r>
      <w:r w:rsidR="00631AC9" w:rsidRPr="000A0351">
        <w:rPr>
          <w:color w:val="auto"/>
          <w:sz w:val="24"/>
          <w:szCs w:val="24"/>
        </w:rPr>
        <w:t>обуждать детей употреблять несложные для произношения слова и простые предложения</w:t>
      </w:r>
      <w:r w:rsidRPr="000A0351">
        <w:rPr>
          <w:color w:val="auto"/>
          <w:sz w:val="24"/>
          <w:szCs w:val="24"/>
        </w:rPr>
        <w:t>;</w:t>
      </w:r>
      <w:r w:rsidR="00631AC9" w:rsidRPr="000A0351">
        <w:rPr>
          <w:color w:val="auto"/>
          <w:sz w:val="24"/>
          <w:szCs w:val="24"/>
        </w:rPr>
        <w:t xml:space="preserve"> </w:t>
      </w:r>
    </w:p>
    <w:p w:rsidR="00242BD2" w:rsidRPr="000A0351" w:rsidRDefault="0082793A" w:rsidP="002D50D7">
      <w:pPr>
        <w:pStyle w:val="a3"/>
        <w:numPr>
          <w:ilvl w:val="0"/>
          <w:numId w:val="41"/>
        </w:numPr>
        <w:spacing w:after="0" w:line="276" w:lineRule="auto"/>
        <w:ind w:left="426" w:right="146"/>
        <w:rPr>
          <w:color w:val="auto"/>
          <w:sz w:val="24"/>
          <w:szCs w:val="24"/>
        </w:rPr>
      </w:pPr>
      <w:r w:rsidRPr="000A0351">
        <w:rPr>
          <w:color w:val="auto"/>
          <w:sz w:val="24"/>
          <w:szCs w:val="24"/>
        </w:rPr>
        <w:t>р</w:t>
      </w:r>
      <w:r w:rsidR="00631AC9" w:rsidRPr="000A0351">
        <w:rPr>
          <w:color w:val="auto"/>
          <w:sz w:val="24"/>
          <w:szCs w:val="24"/>
        </w:rPr>
        <w:t>азвивать умение слушать чтение взрослым наизусть потешек, стихов, песенок, сказок с наглядным сопровождением (картинки, игрушки, книжки</w:t>
      </w:r>
      <w:r w:rsidRPr="000A0351">
        <w:rPr>
          <w:color w:val="auto"/>
          <w:sz w:val="24"/>
          <w:szCs w:val="24"/>
        </w:rPr>
        <w:t xml:space="preserve">, </w:t>
      </w:r>
      <w:r w:rsidR="00631AC9" w:rsidRPr="000A0351">
        <w:rPr>
          <w:color w:val="auto"/>
          <w:sz w:val="24"/>
          <w:szCs w:val="24"/>
        </w:rPr>
        <w:t>игрушки, книжки-картинки)</w:t>
      </w:r>
      <w:r w:rsidRPr="000A0351">
        <w:rPr>
          <w:color w:val="auto"/>
          <w:sz w:val="24"/>
          <w:szCs w:val="24"/>
        </w:rPr>
        <w:t>;</w:t>
      </w:r>
      <w:r w:rsidR="00631AC9" w:rsidRPr="000A0351">
        <w:rPr>
          <w:color w:val="auto"/>
          <w:sz w:val="24"/>
          <w:szCs w:val="24"/>
        </w:rPr>
        <w:t xml:space="preserve"> </w:t>
      </w:r>
    </w:p>
    <w:p w:rsidR="00242BD2" w:rsidRPr="000A0351" w:rsidRDefault="0082793A" w:rsidP="002D50D7">
      <w:pPr>
        <w:pStyle w:val="a3"/>
        <w:numPr>
          <w:ilvl w:val="0"/>
          <w:numId w:val="41"/>
        </w:numPr>
        <w:spacing w:after="0" w:line="276" w:lineRule="auto"/>
        <w:ind w:left="426" w:right="146"/>
        <w:rPr>
          <w:color w:val="auto"/>
          <w:sz w:val="24"/>
          <w:szCs w:val="24"/>
        </w:rPr>
      </w:pPr>
      <w:r w:rsidRPr="000A0351">
        <w:rPr>
          <w:color w:val="auto"/>
          <w:sz w:val="24"/>
          <w:szCs w:val="24"/>
        </w:rPr>
        <w:t>р</w:t>
      </w:r>
      <w:r w:rsidR="00631AC9" w:rsidRPr="000A0351">
        <w:rPr>
          <w:color w:val="auto"/>
          <w:sz w:val="24"/>
          <w:szCs w:val="24"/>
        </w:rPr>
        <w:t>азвивать у детей умение эмоционально откликаться на ритм и мелодичность пестушек, песенок, потешек, сказок</w:t>
      </w:r>
      <w:r w:rsidRPr="000A0351">
        <w:rPr>
          <w:color w:val="auto"/>
          <w:sz w:val="24"/>
          <w:szCs w:val="24"/>
        </w:rPr>
        <w:t>;</w:t>
      </w:r>
      <w:r w:rsidR="00631AC9" w:rsidRPr="000A0351">
        <w:rPr>
          <w:color w:val="auto"/>
          <w:sz w:val="24"/>
          <w:szCs w:val="24"/>
        </w:rPr>
        <w:t xml:space="preserve"> </w:t>
      </w:r>
    </w:p>
    <w:p w:rsidR="00242BD2" w:rsidRPr="000A0351" w:rsidRDefault="0082793A" w:rsidP="002D50D7">
      <w:pPr>
        <w:pStyle w:val="a3"/>
        <w:numPr>
          <w:ilvl w:val="0"/>
          <w:numId w:val="41"/>
        </w:numPr>
        <w:spacing w:after="0" w:line="276" w:lineRule="auto"/>
        <w:ind w:left="426" w:right="146"/>
        <w:rPr>
          <w:color w:val="auto"/>
          <w:sz w:val="24"/>
          <w:szCs w:val="24"/>
        </w:rPr>
      </w:pPr>
      <w:r w:rsidRPr="000A0351">
        <w:rPr>
          <w:color w:val="auto"/>
          <w:sz w:val="24"/>
          <w:szCs w:val="24"/>
        </w:rPr>
        <w:t>п</w:t>
      </w:r>
      <w:r w:rsidR="00631AC9" w:rsidRPr="000A0351">
        <w:rPr>
          <w:color w:val="auto"/>
          <w:sz w:val="24"/>
          <w:szCs w:val="24"/>
        </w:rPr>
        <w:t>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r w:rsidRPr="000A0351">
        <w:rPr>
          <w:color w:val="auto"/>
          <w:sz w:val="24"/>
          <w:szCs w:val="24"/>
        </w:rPr>
        <w:t>;</w:t>
      </w:r>
      <w:r w:rsidR="00631AC9" w:rsidRPr="000A0351">
        <w:rPr>
          <w:color w:val="auto"/>
          <w:sz w:val="24"/>
          <w:szCs w:val="24"/>
        </w:rPr>
        <w:t xml:space="preserve"> </w:t>
      </w:r>
    </w:p>
    <w:p w:rsidR="00242BD2" w:rsidRPr="000A0351" w:rsidRDefault="0082793A" w:rsidP="002D50D7">
      <w:pPr>
        <w:pStyle w:val="a3"/>
        <w:numPr>
          <w:ilvl w:val="0"/>
          <w:numId w:val="41"/>
        </w:numPr>
        <w:spacing w:after="0" w:line="276" w:lineRule="auto"/>
        <w:ind w:left="426" w:right="146"/>
        <w:rPr>
          <w:color w:val="auto"/>
          <w:sz w:val="24"/>
          <w:szCs w:val="24"/>
        </w:rPr>
      </w:pPr>
      <w:r w:rsidRPr="000A0351">
        <w:rPr>
          <w:color w:val="auto"/>
          <w:sz w:val="24"/>
          <w:szCs w:val="24"/>
        </w:rPr>
        <w:t>ф</w:t>
      </w:r>
      <w:r w:rsidR="00631AC9" w:rsidRPr="000A0351">
        <w:rPr>
          <w:color w:val="auto"/>
          <w:sz w:val="24"/>
          <w:szCs w:val="24"/>
        </w:rPr>
        <w:t>ормировать умение показывать и называть предметы, объекты, изображенные в книжках-картинках; показывая, называть совершаемые персонажами действия</w:t>
      </w:r>
      <w:r w:rsidRPr="000A0351">
        <w:rPr>
          <w:color w:val="auto"/>
          <w:sz w:val="24"/>
          <w:szCs w:val="24"/>
        </w:rPr>
        <w:t>;</w:t>
      </w:r>
    </w:p>
    <w:p w:rsidR="00242BD2" w:rsidRPr="000A0351" w:rsidRDefault="0082793A" w:rsidP="002D50D7">
      <w:pPr>
        <w:pStyle w:val="a3"/>
        <w:numPr>
          <w:ilvl w:val="0"/>
          <w:numId w:val="41"/>
        </w:numPr>
        <w:spacing w:after="0" w:line="276" w:lineRule="auto"/>
        <w:ind w:left="426" w:right="146"/>
        <w:rPr>
          <w:color w:val="auto"/>
          <w:sz w:val="24"/>
          <w:szCs w:val="24"/>
        </w:rPr>
      </w:pPr>
      <w:r w:rsidRPr="000A0351">
        <w:rPr>
          <w:color w:val="auto"/>
          <w:sz w:val="24"/>
          <w:szCs w:val="24"/>
        </w:rPr>
        <w:t>в</w:t>
      </w:r>
      <w:r w:rsidR="00631AC9" w:rsidRPr="000A0351">
        <w:rPr>
          <w:color w:val="auto"/>
          <w:sz w:val="24"/>
          <w:szCs w:val="24"/>
        </w:rPr>
        <w:t>оспринимать вопросительные и восклицательные интонации поэтических произведений</w:t>
      </w:r>
      <w:r w:rsidRPr="000A0351">
        <w:rPr>
          <w:color w:val="auto"/>
          <w:sz w:val="24"/>
          <w:szCs w:val="24"/>
        </w:rPr>
        <w:t>;</w:t>
      </w:r>
    </w:p>
    <w:p w:rsidR="00242BD2" w:rsidRPr="000A0351" w:rsidRDefault="0082793A" w:rsidP="002D50D7">
      <w:pPr>
        <w:pStyle w:val="a3"/>
        <w:numPr>
          <w:ilvl w:val="0"/>
          <w:numId w:val="41"/>
        </w:numPr>
        <w:spacing w:after="0" w:line="276" w:lineRule="auto"/>
        <w:ind w:left="426" w:right="146"/>
        <w:rPr>
          <w:color w:val="auto"/>
          <w:sz w:val="24"/>
          <w:szCs w:val="24"/>
        </w:rPr>
      </w:pPr>
      <w:r w:rsidRPr="000A0351">
        <w:rPr>
          <w:color w:val="auto"/>
          <w:sz w:val="24"/>
          <w:szCs w:val="24"/>
        </w:rPr>
        <w:t>п</w:t>
      </w:r>
      <w:r w:rsidR="00631AC9" w:rsidRPr="000A0351">
        <w:rPr>
          <w:color w:val="auto"/>
          <w:sz w:val="24"/>
          <w:szCs w:val="24"/>
        </w:rPr>
        <w:t xml:space="preserve">обуждать договаривать (заканчивать) слова и строчки знакомых ребенку песенок и стихов.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Содержание образовательной деятельности. </w:t>
      </w:r>
    </w:p>
    <w:p w:rsidR="0082793A" w:rsidRPr="000A0351" w:rsidRDefault="0082793A" w:rsidP="00233FBD">
      <w:pPr>
        <w:spacing w:after="0" w:line="276" w:lineRule="auto"/>
        <w:ind w:left="93" w:right="146"/>
        <w:rPr>
          <w:color w:val="auto"/>
          <w:sz w:val="24"/>
          <w:szCs w:val="24"/>
        </w:rPr>
      </w:pPr>
      <w:r w:rsidRPr="000A0351">
        <w:rPr>
          <w:color w:val="auto"/>
          <w:sz w:val="24"/>
          <w:szCs w:val="24"/>
        </w:rPr>
        <w:t xml:space="preserve">1). </w:t>
      </w:r>
      <w:r w:rsidR="00631AC9" w:rsidRPr="000A0351">
        <w:rPr>
          <w:color w:val="auto"/>
          <w:sz w:val="24"/>
          <w:szCs w:val="24"/>
        </w:rPr>
        <w:t>От 1 года до 1 года 6 месяцев</w:t>
      </w:r>
      <w:r w:rsidR="00BA0F6A" w:rsidRPr="000A0351">
        <w:rPr>
          <w:color w:val="auto"/>
          <w:sz w:val="24"/>
          <w:szCs w:val="24"/>
        </w:rPr>
        <w:t>.</w:t>
      </w:r>
    </w:p>
    <w:p w:rsidR="00242BD2" w:rsidRPr="000A0351" w:rsidRDefault="00BA0F6A" w:rsidP="00233FBD">
      <w:pPr>
        <w:spacing w:after="0" w:line="276" w:lineRule="auto"/>
        <w:ind w:left="0" w:right="146" w:firstLine="851"/>
        <w:rPr>
          <w:color w:val="auto"/>
          <w:sz w:val="24"/>
          <w:szCs w:val="24"/>
        </w:rPr>
      </w:pPr>
      <w:r w:rsidRPr="000A0351">
        <w:rPr>
          <w:color w:val="auto"/>
          <w:sz w:val="24"/>
          <w:szCs w:val="24"/>
        </w:rPr>
        <w:t>Р</w:t>
      </w:r>
      <w:r w:rsidR="00631AC9" w:rsidRPr="000A0351">
        <w:rPr>
          <w:color w:val="auto"/>
          <w:sz w:val="24"/>
          <w:szCs w:val="24"/>
        </w:rPr>
        <w:t>азвитие понимания речи</w:t>
      </w:r>
      <w:r w:rsidR="0082793A" w:rsidRPr="000A0351">
        <w:rPr>
          <w:color w:val="auto"/>
          <w:sz w:val="24"/>
          <w:szCs w:val="24"/>
        </w:rPr>
        <w:t>:</w:t>
      </w:r>
      <w:r w:rsidR="00631AC9" w:rsidRPr="000A0351">
        <w:rPr>
          <w:color w:val="auto"/>
          <w:sz w:val="24"/>
          <w:szCs w:val="24"/>
        </w:rPr>
        <w:t xml:space="preserve"> </w:t>
      </w:r>
      <w:r w:rsidR="0082793A" w:rsidRPr="000A0351">
        <w:rPr>
          <w:color w:val="auto"/>
          <w:sz w:val="24"/>
          <w:szCs w:val="24"/>
        </w:rPr>
        <w:t>п</w:t>
      </w:r>
      <w:r w:rsidR="00631AC9" w:rsidRPr="000A0351">
        <w:rPr>
          <w:color w:val="auto"/>
          <w:sz w:val="24"/>
          <w:szCs w:val="24"/>
        </w:rPr>
        <w:t>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r w:rsidRPr="000A0351">
        <w:rPr>
          <w:color w:val="auto"/>
          <w:sz w:val="24"/>
          <w:szCs w:val="24"/>
        </w:rPr>
        <w:t>.</w:t>
      </w:r>
      <w:r w:rsidR="00631AC9" w:rsidRPr="000A0351">
        <w:rPr>
          <w:color w:val="auto"/>
          <w:sz w:val="24"/>
          <w:szCs w:val="24"/>
        </w:rPr>
        <w:t xml:space="preserve">  </w:t>
      </w:r>
    </w:p>
    <w:p w:rsidR="00242BD2" w:rsidRPr="000A0351" w:rsidRDefault="00BA0F6A" w:rsidP="00233FBD">
      <w:pPr>
        <w:spacing w:after="0" w:line="276" w:lineRule="auto"/>
        <w:ind w:left="0" w:right="146" w:firstLine="851"/>
        <w:rPr>
          <w:color w:val="auto"/>
          <w:sz w:val="24"/>
          <w:szCs w:val="24"/>
        </w:rPr>
      </w:pPr>
      <w:r w:rsidRPr="000A0351">
        <w:rPr>
          <w:color w:val="auto"/>
          <w:sz w:val="24"/>
          <w:szCs w:val="24"/>
        </w:rPr>
        <w:t>Р</w:t>
      </w:r>
      <w:r w:rsidR="00631AC9" w:rsidRPr="000A0351">
        <w:rPr>
          <w:color w:val="auto"/>
          <w:sz w:val="24"/>
          <w:szCs w:val="24"/>
        </w:rPr>
        <w:t>азвитие активной речи</w:t>
      </w:r>
      <w:r w:rsidR="0082793A" w:rsidRPr="000A0351">
        <w:rPr>
          <w:color w:val="auto"/>
          <w:sz w:val="24"/>
          <w:szCs w:val="24"/>
        </w:rPr>
        <w:t>: п</w:t>
      </w:r>
      <w:r w:rsidR="00631AC9" w:rsidRPr="000A0351">
        <w:rPr>
          <w:color w:val="auto"/>
          <w:sz w:val="24"/>
          <w:szCs w:val="24"/>
        </w:rPr>
        <w:t xml:space="preserve">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  </w:t>
      </w:r>
    </w:p>
    <w:p w:rsidR="0082793A" w:rsidRPr="000A0351" w:rsidRDefault="0082793A" w:rsidP="00233FBD">
      <w:pPr>
        <w:spacing w:after="0" w:line="276" w:lineRule="auto"/>
        <w:ind w:left="142" w:right="146" w:firstLine="851"/>
        <w:rPr>
          <w:color w:val="auto"/>
          <w:sz w:val="24"/>
          <w:szCs w:val="24"/>
        </w:rPr>
      </w:pPr>
      <w:r w:rsidRPr="000A0351">
        <w:rPr>
          <w:color w:val="auto"/>
          <w:sz w:val="24"/>
          <w:szCs w:val="24"/>
        </w:rPr>
        <w:t xml:space="preserve">2). </w:t>
      </w:r>
      <w:r w:rsidR="00631AC9" w:rsidRPr="000A0351">
        <w:rPr>
          <w:color w:val="auto"/>
          <w:sz w:val="24"/>
          <w:szCs w:val="24"/>
        </w:rPr>
        <w:t>От 1 года 6 месяцев до 2 лет</w:t>
      </w:r>
      <w:r w:rsidRPr="000A0351">
        <w:rPr>
          <w:color w:val="auto"/>
          <w:sz w:val="24"/>
          <w:szCs w:val="24"/>
        </w:rPr>
        <w:t>:</w:t>
      </w:r>
    </w:p>
    <w:p w:rsidR="00B95028" w:rsidRPr="000A0351" w:rsidRDefault="00BA0F6A" w:rsidP="00233FBD">
      <w:pPr>
        <w:spacing w:after="0" w:line="276" w:lineRule="auto"/>
        <w:ind w:left="0" w:right="146" w:firstLine="851"/>
        <w:rPr>
          <w:color w:val="auto"/>
          <w:sz w:val="24"/>
          <w:szCs w:val="24"/>
        </w:rPr>
      </w:pPr>
      <w:r w:rsidRPr="000A0351">
        <w:rPr>
          <w:color w:val="auto"/>
          <w:sz w:val="24"/>
          <w:szCs w:val="24"/>
        </w:rPr>
        <w:t>Р</w:t>
      </w:r>
      <w:r w:rsidR="00631AC9" w:rsidRPr="000A0351">
        <w:rPr>
          <w:color w:val="auto"/>
          <w:sz w:val="24"/>
          <w:szCs w:val="24"/>
        </w:rPr>
        <w:t>азвитие понимания речи</w:t>
      </w:r>
      <w:r w:rsidR="0082793A" w:rsidRPr="000A0351">
        <w:rPr>
          <w:color w:val="auto"/>
          <w:sz w:val="24"/>
          <w:szCs w:val="24"/>
        </w:rPr>
        <w:t>: п</w:t>
      </w:r>
      <w:r w:rsidR="00631AC9" w:rsidRPr="000A0351">
        <w:rPr>
          <w:color w:val="auto"/>
          <w:sz w:val="24"/>
          <w:szCs w:val="24"/>
        </w:rPr>
        <w:t xml:space="preserve">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w:t>
      </w:r>
      <w:r w:rsidR="00631AC9" w:rsidRPr="000A0351">
        <w:rPr>
          <w:color w:val="auto"/>
          <w:sz w:val="24"/>
          <w:szCs w:val="24"/>
        </w:rPr>
        <w:lastRenderedPageBreak/>
        <w:t>поручения, включающие 2 действия (найди и принеси), отвечать на вопросы о названии предметов одежды, посуды, овощей и фруктов и действиях с ними</w:t>
      </w:r>
      <w:r w:rsidRPr="000A0351">
        <w:rPr>
          <w:color w:val="auto"/>
          <w:sz w:val="24"/>
          <w:szCs w:val="24"/>
        </w:rPr>
        <w:t>.</w:t>
      </w:r>
      <w:r w:rsidR="00631AC9" w:rsidRPr="000A0351">
        <w:rPr>
          <w:color w:val="auto"/>
          <w:sz w:val="24"/>
          <w:szCs w:val="24"/>
        </w:rPr>
        <w:t xml:space="preserve"> </w:t>
      </w:r>
    </w:p>
    <w:p w:rsidR="00B95028" w:rsidRPr="000A0351" w:rsidRDefault="00BA0F6A" w:rsidP="00233FBD">
      <w:pPr>
        <w:spacing w:after="0" w:line="276" w:lineRule="auto"/>
        <w:ind w:left="0" w:right="146" w:firstLine="851"/>
        <w:rPr>
          <w:color w:val="auto"/>
          <w:sz w:val="24"/>
          <w:szCs w:val="24"/>
        </w:rPr>
      </w:pPr>
      <w:r w:rsidRPr="000A0351">
        <w:rPr>
          <w:color w:val="auto"/>
          <w:sz w:val="24"/>
          <w:szCs w:val="24"/>
        </w:rPr>
        <w:t>Р</w:t>
      </w:r>
      <w:r w:rsidR="00631AC9" w:rsidRPr="000A0351">
        <w:rPr>
          <w:color w:val="auto"/>
          <w:sz w:val="24"/>
          <w:szCs w:val="24"/>
        </w:rPr>
        <w:t>азвитие активной речи</w:t>
      </w:r>
      <w:r w:rsidR="0082793A" w:rsidRPr="000A0351">
        <w:rPr>
          <w:color w:val="auto"/>
          <w:sz w:val="24"/>
          <w:szCs w:val="24"/>
        </w:rPr>
        <w:t>: п</w:t>
      </w:r>
      <w:r w:rsidR="00631AC9" w:rsidRPr="000A0351">
        <w:rPr>
          <w:color w:val="auto"/>
          <w:sz w:val="24"/>
          <w:szCs w:val="24"/>
        </w:rPr>
        <w:t>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r w:rsidRPr="000A0351">
        <w:rPr>
          <w:color w:val="auto"/>
          <w:sz w:val="24"/>
          <w:szCs w:val="24"/>
        </w:rPr>
        <w:t>.</w:t>
      </w:r>
      <w:r w:rsidR="00631AC9" w:rsidRPr="000A0351">
        <w:rPr>
          <w:color w:val="auto"/>
          <w:sz w:val="24"/>
          <w:szCs w:val="24"/>
        </w:rPr>
        <w:t xml:space="preserve"> </w:t>
      </w:r>
    </w:p>
    <w:p w:rsidR="00B95028" w:rsidRPr="000A0351" w:rsidRDefault="00BA0F6A" w:rsidP="00233FBD">
      <w:pPr>
        <w:spacing w:after="0" w:line="276" w:lineRule="auto"/>
        <w:ind w:left="0" w:right="146" w:firstLine="851"/>
        <w:rPr>
          <w:color w:val="auto"/>
          <w:sz w:val="24"/>
          <w:szCs w:val="24"/>
        </w:rPr>
      </w:pPr>
      <w:r w:rsidRPr="000A0351">
        <w:rPr>
          <w:color w:val="auto"/>
          <w:sz w:val="24"/>
          <w:szCs w:val="24"/>
        </w:rPr>
        <w:t>В</w:t>
      </w:r>
      <w:r w:rsidR="00631AC9" w:rsidRPr="000A0351">
        <w:rPr>
          <w:color w:val="auto"/>
          <w:sz w:val="24"/>
          <w:szCs w:val="24"/>
        </w:rPr>
        <w:t xml:space="preserve">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r w:rsidRPr="000A0351">
        <w:rPr>
          <w:color w:val="auto"/>
          <w:sz w:val="24"/>
          <w:szCs w:val="24"/>
        </w:rPr>
        <w:t>.</w:t>
      </w:r>
      <w:r w:rsidR="00631AC9" w:rsidRPr="000A0351">
        <w:rPr>
          <w:color w:val="auto"/>
          <w:sz w:val="24"/>
          <w:szCs w:val="24"/>
        </w:rPr>
        <w:t xml:space="preserve"> </w:t>
      </w:r>
    </w:p>
    <w:p w:rsidR="00A52064" w:rsidRPr="000A0351" w:rsidRDefault="00BA0F6A" w:rsidP="00515BDD">
      <w:pPr>
        <w:spacing w:after="0" w:line="276" w:lineRule="auto"/>
        <w:ind w:left="0" w:right="146" w:firstLine="851"/>
        <w:rPr>
          <w:color w:val="auto"/>
          <w:sz w:val="24"/>
          <w:szCs w:val="24"/>
        </w:rPr>
      </w:pPr>
      <w:r w:rsidRPr="000A0351">
        <w:rPr>
          <w:color w:val="auto"/>
          <w:sz w:val="24"/>
          <w:szCs w:val="24"/>
        </w:rPr>
        <w:t>В</w:t>
      </w:r>
      <w:r w:rsidR="00631AC9" w:rsidRPr="000A0351">
        <w:rPr>
          <w:color w:val="auto"/>
          <w:sz w:val="24"/>
          <w:szCs w:val="24"/>
        </w:rPr>
        <w:t xml:space="preserve">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2 лет до 3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речевого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242BD2" w:rsidRPr="000A0351" w:rsidRDefault="0082793A"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Формирование словаря</w:t>
      </w:r>
      <w:r w:rsidRPr="000A0351">
        <w:rPr>
          <w:color w:val="auto"/>
          <w:sz w:val="24"/>
          <w:szCs w:val="24"/>
        </w:rPr>
        <w:t>:</w:t>
      </w:r>
      <w:r w:rsidR="00631AC9" w:rsidRPr="000A0351">
        <w:rPr>
          <w:color w:val="auto"/>
          <w:sz w:val="24"/>
          <w:szCs w:val="24"/>
        </w:rPr>
        <w:t xml:space="preserve"> </w:t>
      </w:r>
    </w:p>
    <w:p w:rsidR="00242BD2" w:rsidRPr="000A0351" w:rsidRDefault="0082793A" w:rsidP="002D50D7">
      <w:pPr>
        <w:pStyle w:val="a3"/>
        <w:numPr>
          <w:ilvl w:val="0"/>
          <w:numId w:val="42"/>
        </w:numPr>
        <w:spacing w:after="0" w:line="276" w:lineRule="auto"/>
        <w:ind w:left="426" w:right="146"/>
        <w:rPr>
          <w:color w:val="auto"/>
          <w:sz w:val="24"/>
          <w:szCs w:val="24"/>
        </w:rPr>
      </w:pPr>
      <w:r w:rsidRPr="000A0351">
        <w:rPr>
          <w:color w:val="auto"/>
          <w:sz w:val="24"/>
          <w:szCs w:val="24"/>
        </w:rPr>
        <w:t>р</w:t>
      </w:r>
      <w:r w:rsidR="00631AC9" w:rsidRPr="000A0351">
        <w:rPr>
          <w:color w:val="auto"/>
          <w:sz w:val="24"/>
          <w:szCs w:val="24"/>
        </w:rPr>
        <w:t>азвивать понимание речи и активизировать словарь</w:t>
      </w:r>
      <w:r w:rsidRPr="000A0351">
        <w:rPr>
          <w:color w:val="auto"/>
          <w:sz w:val="24"/>
          <w:szCs w:val="24"/>
        </w:rPr>
        <w:t>: ф</w:t>
      </w:r>
      <w:r w:rsidR="00631AC9" w:rsidRPr="000A0351">
        <w:rPr>
          <w:color w:val="auto"/>
          <w:sz w:val="24"/>
          <w:szCs w:val="24"/>
        </w:rPr>
        <w:t>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w:t>
      </w:r>
      <w:r w:rsidRPr="000A0351">
        <w:rPr>
          <w:color w:val="auto"/>
          <w:sz w:val="24"/>
          <w:szCs w:val="24"/>
        </w:rPr>
        <w:t>; о</w:t>
      </w:r>
      <w:r w:rsidR="00631AC9" w:rsidRPr="000A0351">
        <w:rPr>
          <w:color w:val="auto"/>
          <w:sz w:val="24"/>
          <w:szCs w:val="24"/>
        </w:rPr>
        <w:t xml:space="preserve">богащать словарь детей существительными, глаголами, прилагательными, наречиями и формировать умение использовать данные слова в речи. </w:t>
      </w:r>
    </w:p>
    <w:p w:rsidR="00242BD2" w:rsidRPr="000A0351" w:rsidRDefault="0082793A"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Звуковая культура речи</w:t>
      </w:r>
      <w:r w:rsidRPr="000A0351">
        <w:rPr>
          <w:color w:val="auto"/>
          <w:sz w:val="24"/>
          <w:szCs w:val="24"/>
        </w:rPr>
        <w:t>:</w:t>
      </w:r>
      <w:r w:rsidR="00631AC9" w:rsidRPr="000A0351">
        <w:rPr>
          <w:color w:val="auto"/>
          <w:sz w:val="24"/>
          <w:szCs w:val="24"/>
        </w:rPr>
        <w:t xml:space="preserve"> </w:t>
      </w:r>
    </w:p>
    <w:p w:rsidR="00242BD2" w:rsidRPr="000A0351" w:rsidRDefault="0082793A" w:rsidP="002D50D7">
      <w:pPr>
        <w:pStyle w:val="a3"/>
        <w:numPr>
          <w:ilvl w:val="0"/>
          <w:numId w:val="42"/>
        </w:numPr>
        <w:spacing w:after="0" w:line="276" w:lineRule="auto"/>
        <w:ind w:left="426" w:right="146"/>
        <w:rPr>
          <w:color w:val="auto"/>
          <w:sz w:val="24"/>
          <w:szCs w:val="24"/>
        </w:rPr>
      </w:pPr>
      <w:r w:rsidRPr="000A0351">
        <w:rPr>
          <w:color w:val="auto"/>
          <w:sz w:val="24"/>
          <w:szCs w:val="24"/>
        </w:rPr>
        <w:t>у</w:t>
      </w:r>
      <w:r w:rsidR="00631AC9" w:rsidRPr="000A0351">
        <w:rPr>
          <w:color w:val="auto"/>
          <w:sz w:val="24"/>
          <w:szCs w:val="24"/>
        </w:rPr>
        <w:t>пражнять детей в правильном произношении гласных и согласных звуков, звукоподражаний, отельных слов</w:t>
      </w:r>
      <w:r w:rsidRPr="000A0351">
        <w:rPr>
          <w:color w:val="auto"/>
          <w:sz w:val="24"/>
          <w:szCs w:val="24"/>
        </w:rPr>
        <w:t>; ф</w:t>
      </w:r>
      <w:r w:rsidR="00631AC9" w:rsidRPr="000A0351">
        <w:rPr>
          <w:color w:val="auto"/>
          <w:sz w:val="24"/>
          <w:szCs w:val="24"/>
        </w:rPr>
        <w:t xml:space="preserve">ормировать правильное произношение звукоподражательных слов в разном темпе, с разной силой голоса. </w:t>
      </w:r>
    </w:p>
    <w:p w:rsidR="00242BD2" w:rsidRPr="000A0351" w:rsidRDefault="0082793A"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Грамматический строй речи</w:t>
      </w:r>
      <w:r w:rsidRPr="000A0351">
        <w:rPr>
          <w:color w:val="auto"/>
          <w:sz w:val="24"/>
          <w:szCs w:val="24"/>
        </w:rPr>
        <w:t>:</w:t>
      </w:r>
      <w:r w:rsidR="00631AC9" w:rsidRPr="000A0351">
        <w:rPr>
          <w:color w:val="auto"/>
          <w:sz w:val="24"/>
          <w:szCs w:val="24"/>
        </w:rPr>
        <w:t xml:space="preserve"> </w:t>
      </w:r>
    </w:p>
    <w:p w:rsidR="00242BD2" w:rsidRPr="000A0351" w:rsidRDefault="0082793A" w:rsidP="002D50D7">
      <w:pPr>
        <w:pStyle w:val="a3"/>
        <w:numPr>
          <w:ilvl w:val="0"/>
          <w:numId w:val="42"/>
        </w:numPr>
        <w:spacing w:after="0" w:line="276" w:lineRule="auto"/>
        <w:ind w:left="426" w:right="146"/>
        <w:rPr>
          <w:color w:val="auto"/>
          <w:sz w:val="24"/>
          <w:szCs w:val="24"/>
        </w:rPr>
      </w:pPr>
      <w:r w:rsidRPr="000A0351">
        <w:rPr>
          <w:color w:val="auto"/>
          <w:sz w:val="24"/>
          <w:szCs w:val="24"/>
        </w:rPr>
        <w:t>ф</w:t>
      </w:r>
      <w:r w:rsidR="00631AC9" w:rsidRPr="000A0351">
        <w:rPr>
          <w:color w:val="auto"/>
          <w:sz w:val="24"/>
          <w:szCs w:val="24"/>
        </w:rPr>
        <w:t xml:space="preserve">ормировать у детей умение согласовывать существительные и местоимения с глаголами, составлять фразы из 3-4 слов. </w:t>
      </w:r>
    </w:p>
    <w:p w:rsidR="00242BD2" w:rsidRPr="000A0351" w:rsidRDefault="0082793A" w:rsidP="00233FBD">
      <w:pPr>
        <w:spacing w:after="0" w:line="276" w:lineRule="auto"/>
        <w:ind w:left="816" w:right="146" w:firstLine="0"/>
        <w:rPr>
          <w:color w:val="auto"/>
          <w:sz w:val="24"/>
          <w:szCs w:val="24"/>
        </w:rPr>
      </w:pPr>
      <w:r w:rsidRPr="000A0351">
        <w:rPr>
          <w:color w:val="auto"/>
          <w:sz w:val="24"/>
          <w:szCs w:val="24"/>
        </w:rPr>
        <w:t xml:space="preserve">4). </w:t>
      </w:r>
      <w:r w:rsidR="00631AC9" w:rsidRPr="000A0351">
        <w:rPr>
          <w:color w:val="auto"/>
          <w:sz w:val="24"/>
          <w:szCs w:val="24"/>
        </w:rPr>
        <w:t>Связная речь</w:t>
      </w:r>
      <w:r w:rsidRPr="000A0351">
        <w:rPr>
          <w:color w:val="auto"/>
          <w:sz w:val="24"/>
          <w:szCs w:val="24"/>
        </w:rPr>
        <w:t>:</w:t>
      </w:r>
      <w:r w:rsidR="00631AC9" w:rsidRPr="000A0351">
        <w:rPr>
          <w:color w:val="auto"/>
          <w:sz w:val="24"/>
          <w:szCs w:val="24"/>
        </w:rPr>
        <w:t xml:space="preserve"> </w:t>
      </w:r>
    </w:p>
    <w:p w:rsidR="00242BD2" w:rsidRPr="000A0351" w:rsidRDefault="0082793A" w:rsidP="002D50D7">
      <w:pPr>
        <w:pStyle w:val="a3"/>
        <w:numPr>
          <w:ilvl w:val="0"/>
          <w:numId w:val="42"/>
        </w:numPr>
        <w:spacing w:after="0" w:line="276" w:lineRule="auto"/>
        <w:ind w:left="426" w:right="146"/>
        <w:rPr>
          <w:color w:val="auto"/>
          <w:sz w:val="24"/>
          <w:szCs w:val="24"/>
        </w:rPr>
      </w:pPr>
      <w:r w:rsidRPr="000A0351">
        <w:rPr>
          <w:color w:val="auto"/>
          <w:sz w:val="24"/>
          <w:szCs w:val="24"/>
        </w:rPr>
        <w:t>п</w:t>
      </w:r>
      <w:r w:rsidR="00631AC9" w:rsidRPr="000A0351">
        <w:rPr>
          <w:color w:val="auto"/>
          <w:sz w:val="24"/>
          <w:szCs w:val="24"/>
        </w:rPr>
        <w:t xml:space="preserve">родолжать развивать у детей умения понимать речь педагога, отвечать на вопросы; рассказывать об окружающем в 2-4 предложениях. </w:t>
      </w:r>
    </w:p>
    <w:p w:rsidR="00242BD2" w:rsidRPr="000A0351" w:rsidRDefault="0082793A" w:rsidP="00233FBD">
      <w:pPr>
        <w:spacing w:after="0" w:line="276" w:lineRule="auto"/>
        <w:ind w:left="816" w:right="146" w:firstLine="0"/>
        <w:rPr>
          <w:color w:val="auto"/>
          <w:sz w:val="24"/>
          <w:szCs w:val="24"/>
        </w:rPr>
      </w:pPr>
      <w:r w:rsidRPr="000A0351">
        <w:rPr>
          <w:color w:val="auto"/>
          <w:sz w:val="24"/>
          <w:szCs w:val="24"/>
        </w:rPr>
        <w:t xml:space="preserve">5). </w:t>
      </w:r>
      <w:r w:rsidR="00631AC9" w:rsidRPr="000A0351">
        <w:rPr>
          <w:color w:val="auto"/>
          <w:sz w:val="24"/>
          <w:szCs w:val="24"/>
        </w:rPr>
        <w:t>Интерес к художественной литературе</w:t>
      </w:r>
      <w:r w:rsidR="00414A50" w:rsidRPr="000A0351">
        <w:rPr>
          <w:color w:val="auto"/>
          <w:sz w:val="24"/>
          <w:szCs w:val="24"/>
        </w:rPr>
        <w:t>:</w:t>
      </w:r>
      <w:r w:rsidR="00631AC9" w:rsidRPr="000A0351">
        <w:rPr>
          <w:color w:val="auto"/>
          <w:sz w:val="24"/>
          <w:szCs w:val="24"/>
        </w:rPr>
        <w:t xml:space="preserve"> </w:t>
      </w:r>
    </w:p>
    <w:p w:rsidR="00242BD2" w:rsidRPr="000A0351" w:rsidRDefault="00414A50" w:rsidP="002D50D7">
      <w:pPr>
        <w:pStyle w:val="a3"/>
        <w:numPr>
          <w:ilvl w:val="0"/>
          <w:numId w:val="42"/>
        </w:numPr>
        <w:spacing w:after="0" w:line="276" w:lineRule="auto"/>
        <w:ind w:left="426" w:right="146"/>
        <w:rPr>
          <w:color w:val="auto"/>
          <w:sz w:val="24"/>
          <w:szCs w:val="24"/>
        </w:rPr>
      </w:pPr>
      <w:r w:rsidRPr="000A0351">
        <w:rPr>
          <w:color w:val="auto"/>
          <w:sz w:val="24"/>
          <w:szCs w:val="24"/>
        </w:rPr>
        <w:t>ф</w:t>
      </w:r>
      <w:r w:rsidR="00631AC9" w:rsidRPr="000A0351">
        <w:rPr>
          <w:color w:val="auto"/>
          <w:sz w:val="24"/>
          <w:szCs w:val="24"/>
        </w:rPr>
        <w:t>ормировать у детей умение воспринимать небольшие по объему потешки, сказки и рассказы с наглядным сопровождением (и без него)</w:t>
      </w:r>
      <w:r w:rsidRPr="000A0351">
        <w:rPr>
          <w:color w:val="auto"/>
          <w:sz w:val="24"/>
          <w:szCs w:val="24"/>
        </w:rPr>
        <w:t>;</w:t>
      </w:r>
      <w:r w:rsidR="00631AC9" w:rsidRPr="000A0351">
        <w:rPr>
          <w:color w:val="auto"/>
          <w:sz w:val="24"/>
          <w:szCs w:val="24"/>
        </w:rPr>
        <w:t xml:space="preserve"> </w:t>
      </w:r>
    </w:p>
    <w:p w:rsidR="00242BD2" w:rsidRPr="000A0351" w:rsidRDefault="00414A50" w:rsidP="002D50D7">
      <w:pPr>
        <w:pStyle w:val="a3"/>
        <w:numPr>
          <w:ilvl w:val="0"/>
          <w:numId w:val="42"/>
        </w:numPr>
        <w:spacing w:after="0" w:line="276" w:lineRule="auto"/>
        <w:ind w:left="426" w:right="146"/>
        <w:rPr>
          <w:color w:val="auto"/>
          <w:sz w:val="24"/>
          <w:szCs w:val="24"/>
        </w:rPr>
      </w:pPr>
      <w:r w:rsidRPr="000A0351">
        <w:rPr>
          <w:color w:val="auto"/>
          <w:sz w:val="24"/>
          <w:szCs w:val="24"/>
        </w:rPr>
        <w:t>п</w:t>
      </w:r>
      <w:r w:rsidR="00631AC9" w:rsidRPr="000A0351">
        <w:rPr>
          <w:color w:val="auto"/>
          <w:sz w:val="24"/>
          <w:szCs w:val="24"/>
        </w:rPr>
        <w:t>обуждать договаривать и произносить четверостишия уже известных ребенку стихов и песенок, воспроизводить игровые действия, движения персонажей</w:t>
      </w:r>
      <w:r w:rsidRPr="000A0351">
        <w:rPr>
          <w:color w:val="auto"/>
          <w:sz w:val="24"/>
          <w:szCs w:val="24"/>
        </w:rPr>
        <w:t>;</w:t>
      </w:r>
      <w:r w:rsidR="00631AC9" w:rsidRPr="000A0351">
        <w:rPr>
          <w:color w:val="auto"/>
          <w:sz w:val="24"/>
          <w:szCs w:val="24"/>
        </w:rPr>
        <w:t xml:space="preserve"> </w:t>
      </w:r>
    </w:p>
    <w:p w:rsidR="00242BD2" w:rsidRPr="000A0351" w:rsidRDefault="00414A50" w:rsidP="002D50D7">
      <w:pPr>
        <w:pStyle w:val="a3"/>
        <w:numPr>
          <w:ilvl w:val="0"/>
          <w:numId w:val="42"/>
        </w:numPr>
        <w:spacing w:after="0" w:line="276" w:lineRule="auto"/>
        <w:ind w:left="426" w:right="146"/>
        <w:rPr>
          <w:color w:val="auto"/>
          <w:sz w:val="24"/>
          <w:szCs w:val="24"/>
        </w:rPr>
      </w:pPr>
      <w:r w:rsidRPr="000A0351">
        <w:rPr>
          <w:color w:val="auto"/>
          <w:sz w:val="24"/>
          <w:szCs w:val="24"/>
        </w:rPr>
        <w:lastRenderedPageBreak/>
        <w:t>п</w:t>
      </w:r>
      <w:r w:rsidR="00631AC9" w:rsidRPr="000A0351">
        <w:rPr>
          <w:color w:val="auto"/>
          <w:sz w:val="24"/>
          <w:szCs w:val="24"/>
        </w:rPr>
        <w:t>оощрять отклик на ритм и мелодичность стихотворений, потешек; формировать умение в процессе чтения произведения повторять звуковые жесты</w:t>
      </w:r>
      <w:r w:rsidRPr="000A0351">
        <w:rPr>
          <w:color w:val="auto"/>
          <w:sz w:val="24"/>
          <w:szCs w:val="24"/>
        </w:rPr>
        <w:t>;</w:t>
      </w:r>
      <w:r w:rsidR="00631AC9" w:rsidRPr="000A0351">
        <w:rPr>
          <w:color w:val="auto"/>
          <w:sz w:val="24"/>
          <w:szCs w:val="24"/>
        </w:rPr>
        <w:t xml:space="preserve">  </w:t>
      </w:r>
    </w:p>
    <w:p w:rsidR="00242BD2" w:rsidRPr="000A0351" w:rsidRDefault="00414A50" w:rsidP="002D50D7">
      <w:pPr>
        <w:pStyle w:val="a3"/>
        <w:numPr>
          <w:ilvl w:val="0"/>
          <w:numId w:val="42"/>
        </w:numPr>
        <w:spacing w:after="0" w:line="276" w:lineRule="auto"/>
        <w:ind w:left="426" w:right="146"/>
        <w:rPr>
          <w:color w:val="auto"/>
          <w:sz w:val="24"/>
          <w:szCs w:val="24"/>
        </w:rPr>
      </w:pPr>
      <w:r w:rsidRPr="000A0351">
        <w:rPr>
          <w:color w:val="auto"/>
          <w:sz w:val="24"/>
          <w:szCs w:val="24"/>
        </w:rPr>
        <w:t>р</w:t>
      </w:r>
      <w:r w:rsidR="00631AC9" w:rsidRPr="000A0351">
        <w:rPr>
          <w:color w:val="auto"/>
          <w:sz w:val="24"/>
          <w:szCs w:val="24"/>
        </w:rPr>
        <w:t>азвивать умение произносить звукоподражания, связанные с содержанием литературного материала (мяу-мяу, тик-так, баю-бай, ква-ква и т</w:t>
      </w:r>
      <w:r w:rsidRPr="000A0351">
        <w:rPr>
          <w:color w:val="auto"/>
          <w:sz w:val="24"/>
          <w:szCs w:val="24"/>
        </w:rPr>
        <w:t>ому подобное</w:t>
      </w:r>
      <w:r w:rsidR="00631AC9" w:rsidRPr="000A0351">
        <w:rPr>
          <w:color w:val="auto"/>
          <w:sz w:val="24"/>
          <w:szCs w:val="24"/>
        </w:rPr>
        <w:t>), отвечать на вопросы по содержанию прочитанных произведений</w:t>
      </w:r>
      <w:r w:rsidRPr="000A0351">
        <w:rPr>
          <w:color w:val="auto"/>
          <w:sz w:val="24"/>
          <w:szCs w:val="24"/>
        </w:rPr>
        <w:t>;</w:t>
      </w:r>
      <w:r w:rsidR="00631AC9" w:rsidRPr="000A0351">
        <w:rPr>
          <w:color w:val="auto"/>
          <w:sz w:val="24"/>
          <w:szCs w:val="24"/>
        </w:rPr>
        <w:t xml:space="preserve"> </w:t>
      </w:r>
    </w:p>
    <w:p w:rsidR="00242BD2" w:rsidRPr="000A0351" w:rsidRDefault="00414A50" w:rsidP="002D50D7">
      <w:pPr>
        <w:pStyle w:val="a3"/>
        <w:numPr>
          <w:ilvl w:val="0"/>
          <w:numId w:val="42"/>
        </w:numPr>
        <w:spacing w:after="0" w:line="276" w:lineRule="auto"/>
        <w:ind w:left="426" w:right="146"/>
        <w:rPr>
          <w:color w:val="auto"/>
          <w:sz w:val="24"/>
          <w:szCs w:val="24"/>
        </w:rPr>
      </w:pPr>
      <w:r w:rsidRPr="000A0351">
        <w:rPr>
          <w:color w:val="auto"/>
          <w:sz w:val="24"/>
          <w:szCs w:val="24"/>
        </w:rPr>
        <w:t>п</w:t>
      </w:r>
      <w:r w:rsidR="00631AC9" w:rsidRPr="000A0351">
        <w:rPr>
          <w:color w:val="auto"/>
          <w:sz w:val="24"/>
          <w:szCs w:val="24"/>
        </w:rPr>
        <w:t>обуждать рассматривать книги и иллюстрации вместе с педагогом и самостоятельно</w:t>
      </w:r>
      <w:r w:rsidRPr="000A0351">
        <w:rPr>
          <w:color w:val="auto"/>
          <w:sz w:val="24"/>
          <w:szCs w:val="24"/>
        </w:rPr>
        <w:t>;</w:t>
      </w:r>
      <w:r w:rsidR="00631AC9" w:rsidRPr="000A0351">
        <w:rPr>
          <w:color w:val="auto"/>
          <w:sz w:val="24"/>
          <w:szCs w:val="24"/>
        </w:rPr>
        <w:t xml:space="preserve"> </w:t>
      </w:r>
      <w:r w:rsidR="00631AC9" w:rsidRPr="000A0351">
        <w:rPr>
          <w:b/>
          <w:color w:val="auto"/>
          <w:sz w:val="24"/>
          <w:szCs w:val="24"/>
        </w:rPr>
        <w:t xml:space="preserve"> </w:t>
      </w:r>
    </w:p>
    <w:p w:rsidR="00414A50" w:rsidRPr="000A0351" w:rsidRDefault="00414A50" w:rsidP="002D50D7">
      <w:pPr>
        <w:pStyle w:val="a3"/>
        <w:numPr>
          <w:ilvl w:val="0"/>
          <w:numId w:val="42"/>
        </w:numPr>
        <w:spacing w:after="0" w:line="276" w:lineRule="auto"/>
        <w:ind w:left="426" w:right="146"/>
        <w:rPr>
          <w:b/>
          <w:color w:val="auto"/>
          <w:sz w:val="24"/>
          <w:szCs w:val="24"/>
        </w:rPr>
      </w:pPr>
      <w:r w:rsidRPr="000A0351">
        <w:rPr>
          <w:color w:val="auto"/>
          <w:sz w:val="24"/>
          <w:szCs w:val="24"/>
        </w:rPr>
        <w:t>р</w:t>
      </w:r>
      <w:r w:rsidR="00631AC9" w:rsidRPr="000A0351">
        <w:rPr>
          <w:color w:val="auto"/>
          <w:sz w:val="24"/>
          <w:szCs w:val="24"/>
        </w:rPr>
        <w:t>азвивать восприятие вопросительных и восклицательных интонаций художественного произведения.</w:t>
      </w:r>
      <w:r w:rsidR="00631AC9" w:rsidRPr="000A0351">
        <w:rPr>
          <w:b/>
          <w:color w:val="auto"/>
          <w:sz w:val="24"/>
          <w:szCs w:val="24"/>
        </w:rPr>
        <w:t xml:space="preserve">  </w:t>
      </w:r>
    </w:p>
    <w:p w:rsidR="00242BD2" w:rsidRPr="000A0351" w:rsidRDefault="00414A50" w:rsidP="00233FBD">
      <w:pPr>
        <w:spacing w:after="0" w:line="276" w:lineRule="auto"/>
        <w:ind w:left="93" w:right="146" w:firstLine="0"/>
        <w:rPr>
          <w:color w:val="auto"/>
          <w:sz w:val="24"/>
          <w:szCs w:val="24"/>
        </w:rPr>
      </w:pPr>
      <w:r w:rsidRPr="000A0351">
        <w:rPr>
          <w:b/>
          <w:color w:val="auto"/>
          <w:sz w:val="24"/>
          <w:szCs w:val="24"/>
        </w:rPr>
        <w:t xml:space="preserve">           </w:t>
      </w:r>
      <w:r w:rsidR="00631AC9" w:rsidRPr="000A0351">
        <w:rPr>
          <w:b/>
          <w:color w:val="auto"/>
          <w:sz w:val="24"/>
          <w:szCs w:val="24"/>
        </w:rPr>
        <w:t xml:space="preserve">Содержание образовательной деятельности. </w:t>
      </w:r>
    </w:p>
    <w:p w:rsidR="00242BD2" w:rsidRPr="000A0351" w:rsidRDefault="00414A50"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 xml:space="preserve">Формирование словаря. </w:t>
      </w:r>
    </w:p>
    <w:p w:rsidR="00B95028" w:rsidRPr="000A0351" w:rsidRDefault="00BA0F6A"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w:t>
      </w:r>
      <w:r w:rsidRPr="000A0351">
        <w:rPr>
          <w:color w:val="auto"/>
          <w:sz w:val="24"/>
          <w:szCs w:val="24"/>
        </w:rPr>
        <w:t>.</w:t>
      </w:r>
      <w:r w:rsidR="00631AC9" w:rsidRPr="000A0351">
        <w:rPr>
          <w:color w:val="auto"/>
          <w:sz w:val="24"/>
          <w:szCs w:val="24"/>
        </w:rPr>
        <w:t xml:space="preserve"> </w:t>
      </w:r>
    </w:p>
    <w:p w:rsidR="00242BD2" w:rsidRPr="000A0351" w:rsidRDefault="00BA0F6A"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 </w:t>
      </w:r>
    </w:p>
    <w:p w:rsidR="00B95028" w:rsidRPr="000A0351" w:rsidRDefault="00713F3A"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Звуковая культура речи</w:t>
      </w:r>
      <w:r w:rsidR="00B95028" w:rsidRPr="000A0351">
        <w:rPr>
          <w:color w:val="auto"/>
          <w:sz w:val="24"/>
          <w:szCs w:val="24"/>
        </w:rPr>
        <w:t>.</w:t>
      </w:r>
      <w:r w:rsidR="00631AC9" w:rsidRPr="000A0351">
        <w:rPr>
          <w:color w:val="auto"/>
          <w:sz w:val="24"/>
          <w:szCs w:val="24"/>
        </w:rPr>
        <w:t xml:space="preserve"> </w:t>
      </w:r>
    </w:p>
    <w:p w:rsidR="00242BD2" w:rsidRPr="000A0351" w:rsidRDefault="00B95028"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 </w:t>
      </w:r>
    </w:p>
    <w:p w:rsidR="00242BD2" w:rsidRPr="000A0351" w:rsidRDefault="009C1858"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Грамматический строй речи</w:t>
      </w:r>
      <w:r w:rsidR="00B95028" w:rsidRPr="000A0351">
        <w:rPr>
          <w:color w:val="auto"/>
          <w:sz w:val="24"/>
          <w:szCs w:val="24"/>
        </w:rPr>
        <w:t>.</w:t>
      </w:r>
      <w:r w:rsidR="00631AC9" w:rsidRPr="000A0351">
        <w:rPr>
          <w:color w:val="auto"/>
          <w:sz w:val="24"/>
          <w:szCs w:val="24"/>
        </w:rPr>
        <w:t xml:space="preserve"> </w:t>
      </w:r>
    </w:p>
    <w:p w:rsidR="00242BD2" w:rsidRPr="000A0351" w:rsidRDefault="00B95028"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  </w:t>
      </w:r>
    </w:p>
    <w:p w:rsidR="00242BD2" w:rsidRPr="000A0351" w:rsidRDefault="009C1858" w:rsidP="00233FBD">
      <w:pPr>
        <w:spacing w:after="0" w:line="276" w:lineRule="auto"/>
        <w:ind w:left="816" w:right="146" w:firstLine="0"/>
        <w:rPr>
          <w:color w:val="auto"/>
          <w:sz w:val="24"/>
          <w:szCs w:val="24"/>
        </w:rPr>
      </w:pPr>
      <w:r w:rsidRPr="000A0351">
        <w:rPr>
          <w:color w:val="auto"/>
          <w:sz w:val="24"/>
          <w:szCs w:val="24"/>
        </w:rPr>
        <w:t xml:space="preserve">4). </w:t>
      </w:r>
      <w:r w:rsidR="00631AC9" w:rsidRPr="000A0351">
        <w:rPr>
          <w:color w:val="auto"/>
          <w:sz w:val="24"/>
          <w:szCs w:val="24"/>
        </w:rPr>
        <w:t>Связная речь</w:t>
      </w:r>
      <w:r w:rsidR="00B95028" w:rsidRPr="000A0351">
        <w:rPr>
          <w:color w:val="auto"/>
          <w:sz w:val="24"/>
          <w:szCs w:val="24"/>
        </w:rPr>
        <w:t>.</w:t>
      </w:r>
    </w:p>
    <w:p w:rsidR="00B95028" w:rsidRPr="000A0351" w:rsidRDefault="00B95028"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w:t>
      </w:r>
      <w:r w:rsidR="00631AC9" w:rsidRPr="000A0351">
        <w:rPr>
          <w:color w:val="auto"/>
          <w:sz w:val="24"/>
          <w:szCs w:val="24"/>
        </w:rPr>
        <w:lastRenderedPageBreak/>
        <w:t>фразовой речи или формы простого предложения, относить к себе речь педагога, обращенную к группе детей, понимать ее содержание</w:t>
      </w:r>
      <w:r w:rsidRPr="000A0351">
        <w:rPr>
          <w:color w:val="auto"/>
          <w:sz w:val="24"/>
          <w:szCs w:val="24"/>
        </w:rPr>
        <w:t>.</w:t>
      </w:r>
      <w:r w:rsidR="00631AC9" w:rsidRPr="000A0351">
        <w:rPr>
          <w:color w:val="auto"/>
          <w:sz w:val="24"/>
          <w:szCs w:val="24"/>
        </w:rPr>
        <w:t xml:space="preserve"> </w:t>
      </w:r>
    </w:p>
    <w:p w:rsidR="00242BD2" w:rsidRPr="000A0351" w:rsidRDefault="00B95028"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3 лет до 4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речевого развития основными </w:t>
      </w:r>
      <w:r w:rsidRPr="000A0351">
        <w:rPr>
          <w:b/>
          <w:color w:val="auto"/>
          <w:sz w:val="24"/>
          <w:szCs w:val="24"/>
        </w:rPr>
        <w:t xml:space="preserve">задачами </w:t>
      </w:r>
      <w:r w:rsidRPr="000A0351">
        <w:rPr>
          <w:color w:val="auto"/>
          <w:sz w:val="24"/>
          <w:szCs w:val="24"/>
        </w:rPr>
        <w:t xml:space="preserve">образовательной деятельности являются: </w:t>
      </w:r>
    </w:p>
    <w:p w:rsidR="00242BD2" w:rsidRPr="000A0351" w:rsidRDefault="009C1858"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Формирование словаря</w:t>
      </w:r>
      <w:r w:rsidRPr="000A0351">
        <w:rPr>
          <w:color w:val="auto"/>
          <w:sz w:val="24"/>
          <w:szCs w:val="24"/>
        </w:rPr>
        <w:t>:</w:t>
      </w:r>
      <w:r w:rsidR="00631AC9" w:rsidRPr="000A0351">
        <w:rPr>
          <w:color w:val="auto"/>
          <w:sz w:val="24"/>
          <w:szCs w:val="24"/>
        </w:rPr>
        <w:t xml:space="preserve"> </w:t>
      </w:r>
    </w:p>
    <w:p w:rsidR="00242BD2" w:rsidRPr="000A0351" w:rsidRDefault="009C1858" w:rsidP="002D50D7">
      <w:pPr>
        <w:pStyle w:val="a3"/>
        <w:numPr>
          <w:ilvl w:val="0"/>
          <w:numId w:val="43"/>
        </w:numPr>
        <w:spacing w:after="0" w:line="276" w:lineRule="auto"/>
        <w:ind w:left="426" w:right="146"/>
        <w:rPr>
          <w:color w:val="auto"/>
          <w:sz w:val="24"/>
          <w:szCs w:val="24"/>
        </w:rPr>
      </w:pPr>
      <w:r w:rsidRPr="000A0351">
        <w:rPr>
          <w:color w:val="auto"/>
          <w:sz w:val="24"/>
          <w:szCs w:val="24"/>
        </w:rPr>
        <w:t>о</w:t>
      </w:r>
      <w:r w:rsidR="00631AC9" w:rsidRPr="000A0351">
        <w:rPr>
          <w:color w:val="auto"/>
          <w:sz w:val="24"/>
          <w:szCs w:val="24"/>
        </w:rPr>
        <w:t>богащение словаря</w:t>
      </w:r>
      <w:r w:rsidRPr="000A0351">
        <w:rPr>
          <w:color w:val="auto"/>
          <w:sz w:val="24"/>
          <w:szCs w:val="24"/>
        </w:rPr>
        <w:t>: з</w:t>
      </w:r>
      <w:r w:rsidR="00631AC9" w:rsidRPr="000A0351">
        <w:rPr>
          <w:color w:val="auto"/>
          <w:sz w:val="24"/>
          <w:szCs w:val="24"/>
        </w:rPr>
        <w:t>акреплять у детей умение различать и называть части предметов, качества предметов, сходные по назначению предметы, понимать обобщающие слова</w:t>
      </w:r>
      <w:r w:rsidRPr="000A0351">
        <w:rPr>
          <w:color w:val="auto"/>
          <w:sz w:val="24"/>
          <w:szCs w:val="24"/>
        </w:rPr>
        <w:t>;</w:t>
      </w:r>
      <w:r w:rsidR="00631AC9" w:rsidRPr="000A0351">
        <w:rPr>
          <w:color w:val="auto"/>
          <w:sz w:val="24"/>
          <w:szCs w:val="24"/>
        </w:rPr>
        <w:t xml:space="preserve"> </w:t>
      </w:r>
    </w:p>
    <w:p w:rsidR="00242BD2" w:rsidRPr="000A0351" w:rsidRDefault="009C1858" w:rsidP="002D50D7">
      <w:pPr>
        <w:pStyle w:val="a3"/>
        <w:numPr>
          <w:ilvl w:val="0"/>
          <w:numId w:val="43"/>
        </w:numPr>
        <w:spacing w:after="0" w:line="276" w:lineRule="auto"/>
        <w:ind w:left="426" w:right="146"/>
        <w:rPr>
          <w:color w:val="auto"/>
          <w:sz w:val="24"/>
          <w:szCs w:val="24"/>
        </w:rPr>
      </w:pPr>
      <w:r w:rsidRPr="000A0351">
        <w:rPr>
          <w:color w:val="auto"/>
          <w:sz w:val="24"/>
          <w:szCs w:val="24"/>
        </w:rPr>
        <w:t>а</w:t>
      </w:r>
      <w:r w:rsidR="00631AC9" w:rsidRPr="000A0351">
        <w:rPr>
          <w:color w:val="auto"/>
          <w:sz w:val="24"/>
          <w:szCs w:val="24"/>
        </w:rPr>
        <w:t>ктивизация словаря</w:t>
      </w:r>
      <w:r w:rsidRPr="000A0351">
        <w:rPr>
          <w:color w:val="auto"/>
          <w:sz w:val="24"/>
          <w:szCs w:val="24"/>
        </w:rPr>
        <w:t>: а</w:t>
      </w:r>
      <w:r w:rsidR="00631AC9" w:rsidRPr="000A0351">
        <w:rPr>
          <w:color w:val="auto"/>
          <w:sz w:val="24"/>
          <w:szCs w:val="24"/>
        </w:rPr>
        <w:t xml:space="preserve">ктивизировать в речи слова, обозначающие названия предметов ближайшего окружения. </w:t>
      </w:r>
    </w:p>
    <w:p w:rsidR="00242BD2" w:rsidRPr="000A0351" w:rsidRDefault="009C1858"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Звуковая культура речи</w:t>
      </w:r>
      <w:r w:rsidRPr="000A0351">
        <w:rPr>
          <w:color w:val="auto"/>
          <w:sz w:val="24"/>
          <w:szCs w:val="24"/>
        </w:rPr>
        <w:t>:</w:t>
      </w:r>
      <w:r w:rsidR="00631AC9" w:rsidRPr="000A0351">
        <w:rPr>
          <w:color w:val="auto"/>
          <w:sz w:val="24"/>
          <w:szCs w:val="24"/>
        </w:rPr>
        <w:t xml:space="preserve"> </w:t>
      </w:r>
    </w:p>
    <w:p w:rsidR="00242BD2" w:rsidRPr="000A0351" w:rsidRDefault="009C1858" w:rsidP="002D50D7">
      <w:pPr>
        <w:pStyle w:val="a3"/>
        <w:numPr>
          <w:ilvl w:val="0"/>
          <w:numId w:val="44"/>
        </w:numPr>
        <w:spacing w:after="0" w:line="276" w:lineRule="auto"/>
        <w:ind w:left="426" w:right="146"/>
        <w:rPr>
          <w:color w:val="auto"/>
          <w:sz w:val="24"/>
          <w:szCs w:val="24"/>
        </w:rPr>
      </w:pPr>
      <w:r w:rsidRPr="000A0351">
        <w:rPr>
          <w:color w:val="auto"/>
          <w:sz w:val="24"/>
          <w:szCs w:val="24"/>
        </w:rPr>
        <w:t>п</w:t>
      </w:r>
      <w:r w:rsidR="00631AC9" w:rsidRPr="000A0351">
        <w:rPr>
          <w:color w:val="auto"/>
          <w:sz w:val="24"/>
          <w:szCs w:val="24"/>
        </w:rPr>
        <w:t xml:space="preserve">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 </w:t>
      </w:r>
    </w:p>
    <w:p w:rsidR="00242BD2" w:rsidRPr="000A0351" w:rsidRDefault="009C1858"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Грамматический строй речи</w:t>
      </w:r>
      <w:r w:rsidRPr="000A0351">
        <w:rPr>
          <w:color w:val="auto"/>
          <w:sz w:val="24"/>
          <w:szCs w:val="24"/>
        </w:rPr>
        <w:t>:</w:t>
      </w:r>
      <w:r w:rsidR="00631AC9" w:rsidRPr="000A0351">
        <w:rPr>
          <w:color w:val="auto"/>
          <w:sz w:val="24"/>
          <w:szCs w:val="24"/>
        </w:rPr>
        <w:t xml:space="preserve"> </w:t>
      </w:r>
    </w:p>
    <w:p w:rsidR="00242BD2" w:rsidRPr="000A0351" w:rsidRDefault="009C1858" w:rsidP="002D50D7">
      <w:pPr>
        <w:pStyle w:val="a3"/>
        <w:numPr>
          <w:ilvl w:val="0"/>
          <w:numId w:val="44"/>
        </w:numPr>
        <w:spacing w:after="0" w:line="276" w:lineRule="auto"/>
        <w:ind w:left="426" w:right="146"/>
        <w:rPr>
          <w:color w:val="auto"/>
          <w:sz w:val="24"/>
          <w:szCs w:val="24"/>
        </w:rPr>
      </w:pPr>
      <w:r w:rsidRPr="000A0351">
        <w:rPr>
          <w:color w:val="auto"/>
          <w:sz w:val="24"/>
          <w:szCs w:val="24"/>
        </w:rPr>
        <w:t>п</w:t>
      </w:r>
      <w:r w:rsidR="00631AC9" w:rsidRPr="000A0351">
        <w:rPr>
          <w:color w:val="auto"/>
          <w:sz w:val="24"/>
          <w:szCs w:val="24"/>
        </w:rPr>
        <w:t xml:space="preserve">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p>
    <w:p w:rsidR="00242BD2" w:rsidRPr="000A0351" w:rsidRDefault="009C1858" w:rsidP="00233FBD">
      <w:pPr>
        <w:spacing w:after="0" w:line="276" w:lineRule="auto"/>
        <w:ind w:left="816" w:right="146" w:firstLine="0"/>
        <w:rPr>
          <w:color w:val="auto"/>
          <w:sz w:val="24"/>
          <w:szCs w:val="24"/>
        </w:rPr>
      </w:pPr>
      <w:r w:rsidRPr="000A0351">
        <w:rPr>
          <w:color w:val="auto"/>
          <w:sz w:val="24"/>
          <w:szCs w:val="24"/>
        </w:rPr>
        <w:t xml:space="preserve">4). </w:t>
      </w:r>
      <w:r w:rsidR="00631AC9" w:rsidRPr="000A0351">
        <w:rPr>
          <w:color w:val="auto"/>
          <w:sz w:val="24"/>
          <w:szCs w:val="24"/>
        </w:rPr>
        <w:t>Связная речь</w:t>
      </w:r>
      <w:r w:rsidRPr="000A0351">
        <w:rPr>
          <w:color w:val="auto"/>
          <w:sz w:val="24"/>
          <w:szCs w:val="24"/>
        </w:rPr>
        <w:t>:</w:t>
      </w:r>
      <w:r w:rsidR="00631AC9" w:rsidRPr="000A0351">
        <w:rPr>
          <w:color w:val="auto"/>
          <w:sz w:val="24"/>
          <w:szCs w:val="24"/>
        </w:rPr>
        <w:t xml:space="preserve"> </w:t>
      </w:r>
    </w:p>
    <w:p w:rsidR="00242BD2" w:rsidRPr="000A0351" w:rsidRDefault="00E54299" w:rsidP="002D50D7">
      <w:pPr>
        <w:pStyle w:val="a3"/>
        <w:numPr>
          <w:ilvl w:val="0"/>
          <w:numId w:val="45"/>
        </w:numPr>
        <w:spacing w:after="0" w:line="276" w:lineRule="auto"/>
        <w:ind w:left="426" w:right="146"/>
        <w:rPr>
          <w:color w:val="auto"/>
          <w:sz w:val="24"/>
          <w:szCs w:val="24"/>
        </w:rPr>
      </w:pPr>
      <w:r w:rsidRPr="000A0351">
        <w:rPr>
          <w:color w:val="auto"/>
          <w:sz w:val="24"/>
          <w:szCs w:val="24"/>
        </w:rPr>
        <w:t>п</w:t>
      </w:r>
      <w:r w:rsidR="00631AC9" w:rsidRPr="000A0351">
        <w:rPr>
          <w:color w:val="auto"/>
          <w:sz w:val="24"/>
          <w:szCs w:val="24"/>
        </w:rPr>
        <w:t xml:space="preserve">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w:t>
      </w:r>
    </w:p>
    <w:p w:rsidR="00242BD2" w:rsidRPr="000A0351" w:rsidRDefault="00E54299" w:rsidP="00233FBD">
      <w:pPr>
        <w:spacing w:after="0" w:line="276" w:lineRule="auto"/>
        <w:ind w:left="816" w:right="146" w:firstLine="0"/>
        <w:rPr>
          <w:color w:val="auto"/>
          <w:sz w:val="24"/>
          <w:szCs w:val="24"/>
        </w:rPr>
      </w:pPr>
      <w:r w:rsidRPr="000A0351">
        <w:rPr>
          <w:color w:val="auto"/>
          <w:sz w:val="24"/>
          <w:szCs w:val="24"/>
        </w:rPr>
        <w:t xml:space="preserve">5). </w:t>
      </w:r>
      <w:r w:rsidR="00631AC9" w:rsidRPr="000A0351">
        <w:rPr>
          <w:color w:val="auto"/>
          <w:sz w:val="24"/>
          <w:szCs w:val="24"/>
        </w:rPr>
        <w:t>Подготовка детей к обучению грамоте</w:t>
      </w:r>
      <w:r w:rsidRPr="000A0351">
        <w:rPr>
          <w:color w:val="auto"/>
          <w:sz w:val="24"/>
          <w:szCs w:val="24"/>
        </w:rPr>
        <w:t>:</w:t>
      </w:r>
      <w:r w:rsidR="00631AC9" w:rsidRPr="000A0351">
        <w:rPr>
          <w:color w:val="auto"/>
          <w:sz w:val="24"/>
          <w:szCs w:val="24"/>
        </w:rPr>
        <w:t xml:space="preserve"> </w:t>
      </w:r>
    </w:p>
    <w:p w:rsidR="00242BD2" w:rsidRPr="000A0351" w:rsidRDefault="00E54299" w:rsidP="002D50D7">
      <w:pPr>
        <w:pStyle w:val="a3"/>
        <w:numPr>
          <w:ilvl w:val="0"/>
          <w:numId w:val="45"/>
        </w:numPr>
        <w:spacing w:after="0" w:line="276" w:lineRule="auto"/>
        <w:ind w:left="426" w:right="146"/>
        <w:rPr>
          <w:color w:val="auto"/>
          <w:sz w:val="24"/>
          <w:szCs w:val="24"/>
        </w:rPr>
      </w:pPr>
      <w:r w:rsidRPr="000A0351">
        <w:rPr>
          <w:color w:val="auto"/>
          <w:sz w:val="24"/>
          <w:szCs w:val="24"/>
        </w:rPr>
        <w:t>ф</w:t>
      </w:r>
      <w:r w:rsidR="00631AC9" w:rsidRPr="000A0351">
        <w:rPr>
          <w:color w:val="auto"/>
          <w:sz w:val="24"/>
          <w:szCs w:val="24"/>
        </w:rPr>
        <w:t xml:space="preserve">ормировать умение вслушиваться в звучание слова, знакомить детей с терминами «слово», «звук» в практическом плане. </w:t>
      </w:r>
    </w:p>
    <w:p w:rsidR="00242BD2" w:rsidRPr="000A0351" w:rsidRDefault="00E54299" w:rsidP="00233FBD">
      <w:pPr>
        <w:spacing w:after="0" w:line="276" w:lineRule="auto"/>
        <w:ind w:left="816" w:right="146" w:firstLine="0"/>
        <w:rPr>
          <w:color w:val="auto"/>
          <w:sz w:val="24"/>
          <w:szCs w:val="24"/>
        </w:rPr>
      </w:pPr>
      <w:r w:rsidRPr="000A0351">
        <w:rPr>
          <w:color w:val="auto"/>
          <w:sz w:val="24"/>
          <w:szCs w:val="24"/>
        </w:rPr>
        <w:t xml:space="preserve">6). </w:t>
      </w:r>
      <w:r w:rsidR="00631AC9" w:rsidRPr="000A0351">
        <w:rPr>
          <w:color w:val="auto"/>
          <w:sz w:val="24"/>
          <w:szCs w:val="24"/>
        </w:rPr>
        <w:t>Интерес к художественной литературе</w:t>
      </w:r>
      <w:r w:rsidRPr="000A0351">
        <w:rPr>
          <w:color w:val="auto"/>
          <w:sz w:val="24"/>
          <w:szCs w:val="24"/>
        </w:rPr>
        <w:t>:</w:t>
      </w:r>
      <w:r w:rsidR="00631AC9" w:rsidRPr="000A0351">
        <w:rPr>
          <w:color w:val="auto"/>
          <w:sz w:val="24"/>
          <w:szCs w:val="24"/>
        </w:rPr>
        <w:t xml:space="preserve"> </w:t>
      </w:r>
    </w:p>
    <w:p w:rsidR="00242BD2" w:rsidRPr="000A0351" w:rsidRDefault="00546056" w:rsidP="002D50D7">
      <w:pPr>
        <w:pStyle w:val="a3"/>
        <w:numPr>
          <w:ilvl w:val="0"/>
          <w:numId w:val="45"/>
        </w:numPr>
        <w:spacing w:after="0" w:line="276" w:lineRule="auto"/>
        <w:ind w:left="426" w:right="146"/>
        <w:rPr>
          <w:color w:val="auto"/>
          <w:sz w:val="24"/>
          <w:szCs w:val="24"/>
        </w:rPr>
      </w:pPr>
      <w:r w:rsidRPr="000A0351">
        <w:rPr>
          <w:color w:val="auto"/>
          <w:sz w:val="24"/>
          <w:szCs w:val="24"/>
        </w:rPr>
        <w:t>о</w:t>
      </w:r>
      <w:r w:rsidR="00631AC9" w:rsidRPr="000A0351">
        <w:rPr>
          <w:color w:val="auto"/>
          <w:sz w:val="24"/>
          <w:szCs w:val="24"/>
        </w:rPr>
        <w:t>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r w:rsidR="006C7FBA" w:rsidRPr="000A0351">
        <w:rPr>
          <w:color w:val="auto"/>
          <w:sz w:val="24"/>
          <w:szCs w:val="24"/>
        </w:rPr>
        <w:t>;</w:t>
      </w:r>
    </w:p>
    <w:p w:rsidR="00242BD2" w:rsidRPr="000A0351" w:rsidRDefault="00546056" w:rsidP="002D50D7">
      <w:pPr>
        <w:pStyle w:val="a3"/>
        <w:numPr>
          <w:ilvl w:val="0"/>
          <w:numId w:val="45"/>
        </w:numPr>
        <w:spacing w:after="0" w:line="276" w:lineRule="auto"/>
        <w:ind w:left="426" w:right="146"/>
        <w:rPr>
          <w:color w:val="auto"/>
          <w:sz w:val="24"/>
          <w:szCs w:val="24"/>
        </w:rPr>
      </w:pPr>
      <w:r w:rsidRPr="000A0351">
        <w:rPr>
          <w:color w:val="auto"/>
          <w:sz w:val="24"/>
          <w:szCs w:val="24"/>
        </w:rPr>
        <w:t>ф</w:t>
      </w:r>
      <w:r w:rsidR="00631AC9" w:rsidRPr="000A0351">
        <w:rPr>
          <w:color w:val="auto"/>
          <w:sz w:val="24"/>
          <w:szCs w:val="24"/>
        </w:rPr>
        <w:t>ормировать навык совместного слушания выразительного чтения и рассказывания (с наглядным сопровождением и без него)</w:t>
      </w:r>
      <w:r w:rsidRPr="000A0351">
        <w:rPr>
          <w:color w:val="auto"/>
          <w:sz w:val="24"/>
          <w:szCs w:val="24"/>
        </w:rPr>
        <w:t>;</w:t>
      </w:r>
      <w:r w:rsidR="00631AC9" w:rsidRPr="000A0351">
        <w:rPr>
          <w:color w:val="auto"/>
          <w:sz w:val="24"/>
          <w:szCs w:val="24"/>
        </w:rPr>
        <w:t xml:space="preserve"> </w:t>
      </w:r>
    </w:p>
    <w:p w:rsidR="00242BD2" w:rsidRPr="000A0351" w:rsidRDefault="00546056" w:rsidP="002D50D7">
      <w:pPr>
        <w:pStyle w:val="a3"/>
        <w:numPr>
          <w:ilvl w:val="0"/>
          <w:numId w:val="45"/>
        </w:numPr>
        <w:spacing w:after="0" w:line="276" w:lineRule="auto"/>
        <w:ind w:left="426" w:right="146"/>
        <w:rPr>
          <w:color w:val="auto"/>
          <w:sz w:val="24"/>
          <w:szCs w:val="24"/>
        </w:rPr>
      </w:pPr>
      <w:r w:rsidRPr="000A0351">
        <w:rPr>
          <w:color w:val="auto"/>
          <w:sz w:val="24"/>
          <w:szCs w:val="24"/>
        </w:rPr>
        <w:lastRenderedPageBreak/>
        <w:t>с</w:t>
      </w:r>
      <w:r w:rsidR="00631AC9" w:rsidRPr="000A0351">
        <w:rPr>
          <w:color w:val="auto"/>
          <w:sz w:val="24"/>
          <w:szCs w:val="24"/>
        </w:rPr>
        <w:t>пособствовать восприятию и пониманию содержания и композиции текста (поступки персонажей, последовательность событий в сказках, рассказах)</w:t>
      </w:r>
      <w:r w:rsidRPr="000A0351">
        <w:rPr>
          <w:color w:val="auto"/>
          <w:sz w:val="24"/>
          <w:szCs w:val="24"/>
        </w:rPr>
        <w:t>;</w:t>
      </w:r>
      <w:r w:rsidR="00631AC9" w:rsidRPr="000A0351">
        <w:rPr>
          <w:color w:val="auto"/>
          <w:sz w:val="24"/>
          <w:szCs w:val="24"/>
        </w:rPr>
        <w:t xml:space="preserve"> </w:t>
      </w:r>
    </w:p>
    <w:p w:rsidR="00242BD2" w:rsidRPr="000A0351" w:rsidRDefault="00546056" w:rsidP="002D50D7">
      <w:pPr>
        <w:pStyle w:val="a3"/>
        <w:numPr>
          <w:ilvl w:val="0"/>
          <w:numId w:val="45"/>
        </w:numPr>
        <w:spacing w:after="0" w:line="276" w:lineRule="auto"/>
        <w:ind w:left="426" w:right="146"/>
        <w:rPr>
          <w:color w:val="auto"/>
          <w:sz w:val="24"/>
          <w:szCs w:val="24"/>
        </w:rPr>
      </w:pPr>
      <w:r w:rsidRPr="000A0351">
        <w:rPr>
          <w:color w:val="auto"/>
          <w:sz w:val="24"/>
          <w:szCs w:val="24"/>
        </w:rPr>
        <w:t>ф</w:t>
      </w:r>
      <w:r w:rsidR="00631AC9" w:rsidRPr="000A0351">
        <w:rPr>
          <w:color w:val="auto"/>
          <w:sz w:val="24"/>
          <w:szCs w:val="24"/>
        </w:rPr>
        <w:t>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r w:rsidRPr="000A0351">
        <w:rPr>
          <w:color w:val="auto"/>
          <w:sz w:val="24"/>
          <w:szCs w:val="24"/>
        </w:rPr>
        <w:t>;</w:t>
      </w:r>
      <w:r w:rsidR="00631AC9" w:rsidRPr="000A0351">
        <w:rPr>
          <w:color w:val="auto"/>
          <w:sz w:val="24"/>
          <w:szCs w:val="24"/>
        </w:rPr>
        <w:t xml:space="preserve"> </w:t>
      </w:r>
    </w:p>
    <w:p w:rsidR="00242BD2" w:rsidRPr="000A0351" w:rsidRDefault="00546056" w:rsidP="002D50D7">
      <w:pPr>
        <w:pStyle w:val="a3"/>
        <w:numPr>
          <w:ilvl w:val="0"/>
          <w:numId w:val="45"/>
        </w:numPr>
        <w:spacing w:after="0" w:line="276" w:lineRule="auto"/>
        <w:ind w:left="426" w:right="146"/>
        <w:rPr>
          <w:color w:val="auto"/>
          <w:sz w:val="24"/>
          <w:szCs w:val="24"/>
        </w:rPr>
      </w:pPr>
      <w:r w:rsidRPr="000A0351">
        <w:rPr>
          <w:color w:val="auto"/>
          <w:sz w:val="24"/>
          <w:szCs w:val="24"/>
        </w:rPr>
        <w:t>п</w:t>
      </w:r>
      <w:r w:rsidR="00631AC9" w:rsidRPr="000A0351">
        <w:rPr>
          <w:color w:val="auto"/>
          <w:sz w:val="24"/>
          <w:szCs w:val="24"/>
        </w:rPr>
        <w:t>оддерживать общение детей друг с другом и с педагогом в процессе совместного рассматривания книжек-картинок, иллюстраций</w:t>
      </w:r>
      <w:r w:rsidRPr="000A0351">
        <w:rPr>
          <w:color w:val="auto"/>
          <w:sz w:val="24"/>
          <w:szCs w:val="24"/>
        </w:rPr>
        <w:t>;</w:t>
      </w:r>
      <w:r w:rsidR="00631AC9" w:rsidRPr="000A0351">
        <w:rPr>
          <w:color w:val="auto"/>
          <w:sz w:val="24"/>
          <w:szCs w:val="24"/>
        </w:rPr>
        <w:t xml:space="preserve"> </w:t>
      </w:r>
    </w:p>
    <w:p w:rsidR="00242BD2" w:rsidRPr="000A0351" w:rsidRDefault="00546056" w:rsidP="002D50D7">
      <w:pPr>
        <w:pStyle w:val="a3"/>
        <w:numPr>
          <w:ilvl w:val="0"/>
          <w:numId w:val="45"/>
        </w:numPr>
        <w:spacing w:after="0" w:line="276" w:lineRule="auto"/>
        <w:ind w:left="426" w:right="146"/>
        <w:rPr>
          <w:color w:val="auto"/>
          <w:sz w:val="24"/>
          <w:szCs w:val="24"/>
        </w:rPr>
      </w:pPr>
      <w:r w:rsidRPr="000A0351">
        <w:rPr>
          <w:color w:val="auto"/>
          <w:sz w:val="24"/>
          <w:szCs w:val="24"/>
        </w:rPr>
        <w:t>п</w:t>
      </w:r>
      <w:r w:rsidR="00631AC9" w:rsidRPr="000A0351">
        <w:rPr>
          <w:color w:val="auto"/>
          <w:sz w:val="24"/>
          <w:szCs w:val="24"/>
        </w:rPr>
        <w:t xml:space="preserve">оддерживать положительные эмоциональные проявления (улыбки, смех, жесты) детей в процессе совместного слушания художественных произведений.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Содержание образовательной деятельности. </w:t>
      </w:r>
    </w:p>
    <w:p w:rsidR="00242BD2" w:rsidRPr="000A0351" w:rsidRDefault="00546056"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Формирование словаря</w:t>
      </w:r>
      <w:r w:rsidR="00B95028" w:rsidRPr="000A0351">
        <w:rPr>
          <w:color w:val="auto"/>
          <w:sz w:val="24"/>
          <w:szCs w:val="24"/>
        </w:rPr>
        <w:t>.</w:t>
      </w:r>
      <w:r w:rsidR="00631AC9" w:rsidRPr="000A0351">
        <w:rPr>
          <w:color w:val="auto"/>
          <w:sz w:val="24"/>
          <w:szCs w:val="24"/>
        </w:rPr>
        <w:t xml:space="preserve"> </w:t>
      </w:r>
    </w:p>
    <w:p w:rsidR="00242BD2" w:rsidRPr="000A0351" w:rsidRDefault="00B95028" w:rsidP="00233FBD">
      <w:pPr>
        <w:spacing w:after="0" w:line="276" w:lineRule="auto"/>
        <w:ind w:left="0" w:right="146" w:firstLine="851"/>
        <w:rPr>
          <w:color w:val="auto"/>
          <w:sz w:val="24"/>
          <w:szCs w:val="24"/>
        </w:rPr>
      </w:pPr>
      <w:r w:rsidRPr="000A0351">
        <w:rPr>
          <w:color w:val="auto"/>
          <w:sz w:val="24"/>
          <w:szCs w:val="24"/>
        </w:rPr>
        <w:t>О</w:t>
      </w:r>
      <w:r w:rsidR="00631AC9" w:rsidRPr="000A0351">
        <w:rPr>
          <w:color w:val="auto"/>
          <w:sz w:val="24"/>
          <w:szCs w:val="24"/>
        </w:rPr>
        <w:t>богащение словаря</w:t>
      </w:r>
      <w:r w:rsidR="00546056" w:rsidRPr="000A0351">
        <w:rPr>
          <w:color w:val="auto"/>
          <w:sz w:val="24"/>
          <w:szCs w:val="24"/>
        </w:rPr>
        <w:t>:</w:t>
      </w:r>
      <w:r w:rsidR="00631AC9" w:rsidRPr="000A0351">
        <w:rPr>
          <w:color w:val="auto"/>
          <w:sz w:val="24"/>
          <w:szCs w:val="24"/>
        </w:rPr>
        <w:t xml:space="preserve"> </w:t>
      </w:r>
      <w:r w:rsidR="00546056" w:rsidRPr="000A0351">
        <w:rPr>
          <w:color w:val="auto"/>
          <w:sz w:val="24"/>
          <w:szCs w:val="24"/>
        </w:rPr>
        <w:t>п</w:t>
      </w:r>
      <w:r w:rsidR="00631AC9" w:rsidRPr="000A0351">
        <w:rPr>
          <w:color w:val="auto"/>
          <w:sz w:val="24"/>
          <w:szCs w:val="24"/>
        </w:rPr>
        <w:t>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r w:rsidRPr="000A0351">
        <w:rPr>
          <w:color w:val="auto"/>
          <w:sz w:val="24"/>
          <w:szCs w:val="24"/>
        </w:rPr>
        <w:t>.</w:t>
      </w:r>
      <w:r w:rsidR="00631AC9" w:rsidRPr="000A0351">
        <w:rPr>
          <w:color w:val="auto"/>
          <w:sz w:val="24"/>
          <w:szCs w:val="24"/>
        </w:rPr>
        <w:t xml:space="preserve"> </w:t>
      </w:r>
    </w:p>
    <w:p w:rsidR="00242BD2" w:rsidRPr="000A0351" w:rsidRDefault="00B95028" w:rsidP="00233FBD">
      <w:pPr>
        <w:spacing w:after="0" w:line="276" w:lineRule="auto"/>
        <w:ind w:left="0" w:right="146" w:firstLine="851"/>
        <w:rPr>
          <w:color w:val="auto"/>
          <w:sz w:val="24"/>
          <w:szCs w:val="24"/>
        </w:rPr>
      </w:pPr>
      <w:r w:rsidRPr="000A0351">
        <w:rPr>
          <w:color w:val="auto"/>
          <w:sz w:val="24"/>
          <w:szCs w:val="24"/>
        </w:rPr>
        <w:t>А</w:t>
      </w:r>
      <w:r w:rsidR="00631AC9" w:rsidRPr="000A0351">
        <w:rPr>
          <w:color w:val="auto"/>
          <w:sz w:val="24"/>
          <w:szCs w:val="24"/>
        </w:rPr>
        <w:t>ктивизация словаря</w:t>
      </w:r>
      <w:r w:rsidR="00546056" w:rsidRPr="000A0351">
        <w:rPr>
          <w:color w:val="auto"/>
          <w:sz w:val="24"/>
          <w:szCs w:val="24"/>
        </w:rPr>
        <w:t>: п</w:t>
      </w:r>
      <w:r w:rsidR="00631AC9" w:rsidRPr="000A0351">
        <w:rPr>
          <w:color w:val="auto"/>
          <w:sz w:val="24"/>
          <w:szCs w:val="24"/>
        </w:rPr>
        <w:t xml:space="preserve">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242BD2" w:rsidRPr="000A0351" w:rsidRDefault="00546056"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Звуковая культура речи</w:t>
      </w:r>
      <w:r w:rsidRPr="000A0351">
        <w:rPr>
          <w:color w:val="auto"/>
          <w:sz w:val="24"/>
          <w:szCs w:val="24"/>
        </w:rPr>
        <w:t>:</w:t>
      </w:r>
      <w:r w:rsidR="00631AC9" w:rsidRPr="000A0351">
        <w:rPr>
          <w:color w:val="auto"/>
          <w:sz w:val="24"/>
          <w:szCs w:val="24"/>
        </w:rPr>
        <w:t xml:space="preserve"> </w:t>
      </w:r>
    </w:p>
    <w:p w:rsidR="00242BD2" w:rsidRPr="000A0351" w:rsidRDefault="00B95028"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 </w:t>
      </w:r>
    </w:p>
    <w:p w:rsidR="00242BD2" w:rsidRPr="000A0351" w:rsidRDefault="00546056"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Грамматический строй речи</w:t>
      </w:r>
      <w:r w:rsidR="00B95028" w:rsidRPr="000A0351">
        <w:rPr>
          <w:color w:val="auto"/>
          <w:sz w:val="24"/>
          <w:szCs w:val="24"/>
        </w:rPr>
        <w:t>.</w:t>
      </w:r>
    </w:p>
    <w:p w:rsidR="00242BD2" w:rsidRPr="000A0351" w:rsidRDefault="00B95028"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r w:rsidRPr="000A0351">
        <w:rPr>
          <w:color w:val="auto"/>
          <w:sz w:val="24"/>
          <w:szCs w:val="24"/>
        </w:rPr>
        <w:t>.</w:t>
      </w:r>
      <w:r w:rsidR="00631AC9" w:rsidRPr="000A0351">
        <w:rPr>
          <w:b/>
          <w:color w:val="auto"/>
          <w:sz w:val="24"/>
          <w:szCs w:val="24"/>
        </w:rPr>
        <w:t xml:space="preserve"> </w:t>
      </w:r>
    </w:p>
    <w:p w:rsidR="00242BD2" w:rsidRPr="000A0351" w:rsidRDefault="00B95028"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242BD2" w:rsidRPr="000A0351" w:rsidRDefault="00546056" w:rsidP="00233FBD">
      <w:pPr>
        <w:spacing w:after="0" w:line="276" w:lineRule="auto"/>
        <w:ind w:left="816" w:right="146" w:firstLine="0"/>
        <w:rPr>
          <w:color w:val="auto"/>
          <w:sz w:val="24"/>
          <w:szCs w:val="24"/>
        </w:rPr>
      </w:pPr>
      <w:r w:rsidRPr="000A0351">
        <w:rPr>
          <w:color w:val="auto"/>
          <w:sz w:val="24"/>
          <w:szCs w:val="24"/>
        </w:rPr>
        <w:t xml:space="preserve">4). </w:t>
      </w:r>
      <w:r w:rsidR="00631AC9" w:rsidRPr="000A0351">
        <w:rPr>
          <w:color w:val="auto"/>
          <w:sz w:val="24"/>
          <w:szCs w:val="24"/>
        </w:rPr>
        <w:t>Связная речь</w:t>
      </w:r>
      <w:r w:rsidR="00B95028" w:rsidRPr="000A0351">
        <w:rPr>
          <w:color w:val="auto"/>
          <w:sz w:val="24"/>
          <w:szCs w:val="24"/>
        </w:rPr>
        <w:t>.</w:t>
      </w:r>
      <w:r w:rsidR="00631AC9" w:rsidRPr="000A0351">
        <w:rPr>
          <w:color w:val="auto"/>
          <w:sz w:val="24"/>
          <w:szCs w:val="24"/>
        </w:rPr>
        <w:t xml:space="preserve"> </w:t>
      </w:r>
    </w:p>
    <w:p w:rsidR="00242BD2" w:rsidRPr="000A0351" w:rsidRDefault="00B95028"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w:t>
      </w:r>
      <w:r w:rsidR="00631AC9" w:rsidRPr="000A0351">
        <w:rPr>
          <w:color w:val="auto"/>
          <w:sz w:val="24"/>
          <w:szCs w:val="24"/>
        </w:rPr>
        <w:lastRenderedPageBreak/>
        <w:t>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r w:rsidRPr="000A0351">
        <w:rPr>
          <w:color w:val="auto"/>
          <w:sz w:val="24"/>
          <w:szCs w:val="24"/>
        </w:rPr>
        <w:t>.</w:t>
      </w:r>
      <w:r w:rsidR="00631AC9" w:rsidRPr="000A0351">
        <w:rPr>
          <w:color w:val="auto"/>
          <w:sz w:val="24"/>
          <w:szCs w:val="24"/>
        </w:rPr>
        <w:t xml:space="preserve"> </w:t>
      </w:r>
    </w:p>
    <w:p w:rsidR="00242BD2" w:rsidRPr="000A0351" w:rsidRDefault="00B95028"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2-3-х простых фраз</w:t>
      </w:r>
      <w:r w:rsidRPr="000A0351">
        <w:rPr>
          <w:color w:val="auto"/>
          <w:sz w:val="24"/>
          <w:szCs w:val="24"/>
        </w:rPr>
        <w:t>.</w:t>
      </w:r>
      <w:r w:rsidR="00631AC9" w:rsidRPr="000A0351">
        <w:rPr>
          <w:color w:val="auto"/>
          <w:sz w:val="24"/>
          <w:szCs w:val="24"/>
        </w:rPr>
        <w:t xml:space="preserve"> </w:t>
      </w:r>
    </w:p>
    <w:p w:rsidR="00242BD2" w:rsidRPr="000A0351" w:rsidRDefault="00B95028"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способствует освоению умений монологической речи: по вопросам составлять рассказ по картинке из 3-4-х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p w:rsidR="00242BD2" w:rsidRPr="000A0351" w:rsidRDefault="00546056" w:rsidP="00233FBD">
      <w:pPr>
        <w:spacing w:after="0" w:line="276" w:lineRule="auto"/>
        <w:ind w:left="816" w:right="146" w:firstLine="0"/>
        <w:rPr>
          <w:color w:val="auto"/>
          <w:sz w:val="24"/>
          <w:szCs w:val="24"/>
        </w:rPr>
      </w:pPr>
      <w:r w:rsidRPr="000A0351">
        <w:rPr>
          <w:color w:val="auto"/>
          <w:sz w:val="24"/>
          <w:szCs w:val="24"/>
        </w:rPr>
        <w:t xml:space="preserve">5). </w:t>
      </w:r>
      <w:r w:rsidR="00631AC9" w:rsidRPr="000A0351">
        <w:rPr>
          <w:color w:val="auto"/>
          <w:sz w:val="24"/>
          <w:szCs w:val="24"/>
        </w:rPr>
        <w:t>Подготовка детей к обучению грамоте</w:t>
      </w:r>
      <w:r w:rsidR="00B95028" w:rsidRPr="000A0351">
        <w:rPr>
          <w:color w:val="auto"/>
          <w:sz w:val="24"/>
          <w:szCs w:val="24"/>
        </w:rPr>
        <w:t>.</w:t>
      </w:r>
      <w:r w:rsidR="00631AC9" w:rsidRPr="000A0351">
        <w:rPr>
          <w:color w:val="auto"/>
          <w:sz w:val="24"/>
          <w:szCs w:val="24"/>
        </w:rPr>
        <w:t xml:space="preserve"> </w:t>
      </w:r>
    </w:p>
    <w:p w:rsidR="00A52064" w:rsidRPr="000A0351" w:rsidRDefault="00B95028" w:rsidP="00515BD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формирует у детей умение вслушиваться в звучание слова, закрепляет в речи детей термины «слово», «звук» в практическом плане.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4 лет до 5 лет. </w:t>
      </w:r>
    </w:p>
    <w:p w:rsidR="00546056"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речевого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242BD2" w:rsidRPr="000A0351" w:rsidRDefault="00546056" w:rsidP="00233FBD">
      <w:pPr>
        <w:spacing w:after="0" w:line="276" w:lineRule="auto"/>
        <w:ind w:left="93" w:right="146"/>
        <w:rPr>
          <w:color w:val="auto"/>
          <w:sz w:val="24"/>
          <w:szCs w:val="24"/>
        </w:rPr>
      </w:pPr>
      <w:r w:rsidRPr="000A0351">
        <w:rPr>
          <w:color w:val="auto"/>
          <w:sz w:val="24"/>
          <w:szCs w:val="24"/>
        </w:rPr>
        <w:t xml:space="preserve">1). </w:t>
      </w:r>
      <w:r w:rsidR="00631AC9" w:rsidRPr="000A0351">
        <w:rPr>
          <w:color w:val="auto"/>
          <w:sz w:val="24"/>
          <w:szCs w:val="24"/>
        </w:rPr>
        <w:t>Развитие словаря</w:t>
      </w:r>
      <w:r w:rsidRPr="000A0351">
        <w:rPr>
          <w:color w:val="auto"/>
          <w:sz w:val="24"/>
          <w:szCs w:val="24"/>
        </w:rPr>
        <w:t>:</w:t>
      </w:r>
      <w:r w:rsidR="00631AC9" w:rsidRPr="000A0351">
        <w:rPr>
          <w:color w:val="auto"/>
          <w:sz w:val="24"/>
          <w:szCs w:val="24"/>
        </w:rPr>
        <w:t xml:space="preserve"> </w:t>
      </w:r>
    </w:p>
    <w:p w:rsidR="00242BD2" w:rsidRPr="000A0351" w:rsidRDefault="00546056" w:rsidP="002D50D7">
      <w:pPr>
        <w:pStyle w:val="a3"/>
        <w:numPr>
          <w:ilvl w:val="0"/>
          <w:numId w:val="46"/>
        </w:numPr>
        <w:spacing w:after="0" w:line="276" w:lineRule="auto"/>
        <w:ind w:left="426" w:right="146"/>
        <w:rPr>
          <w:color w:val="auto"/>
          <w:sz w:val="24"/>
          <w:szCs w:val="24"/>
        </w:rPr>
      </w:pPr>
      <w:r w:rsidRPr="000A0351">
        <w:rPr>
          <w:color w:val="auto"/>
          <w:sz w:val="24"/>
          <w:szCs w:val="24"/>
        </w:rPr>
        <w:t>о</w:t>
      </w:r>
      <w:r w:rsidR="00631AC9" w:rsidRPr="000A0351">
        <w:rPr>
          <w:color w:val="auto"/>
          <w:sz w:val="24"/>
          <w:szCs w:val="24"/>
        </w:rPr>
        <w:t>богащение словаря</w:t>
      </w:r>
      <w:r w:rsidRPr="000A0351">
        <w:rPr>
          <w:color w:val="auto"/>
          <w:sz w:val="24"/>
          <w:szCs w:val="24"/>
        </w:rPr>
        <w:t>: в</w:t>
      </w:r>
      <w:r w:rsidR="00631AC9" w:rsidRPr="000A0351">
        <w:rPr>
          <w:color w:val="auto"/>
          <w:sz w:val="24"/>
          <w:szCs w:val="24"/>
        </w:rPr>
        <w:t>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r w:rsidRPr="000A0351">
        <w:rPr>
          <w:color w:val="auto"/>
          <w:sz w:val="24"/>
          <w:szCs w:val="24"/>
        </w:rPr>
        <w:t>;</w:t>
      </w:r>
      <w:r w:rsidR="00631AC9" w:rsidRPr="000A0351">
        <w:rPr>
          <w:color w:val="auto"/>
          <w:sz w:val="24"/>
          <w:szCs w:val="24"/>
        </w:rPr>
        <w:t xml:space="preserve"> </w:t>
      </w:r>
    </w:p>
    <w:p w:rsidR="00242BD2" w:rsidRPr="000A0351" w:rsidRDefault="00546056" w:rsidP="002D50D7">
      <w:pPr>
        <w:pStyle w:val="a3"/>
        <w:numPr>
          <w:ilvl w:val="0"/>
          <w:numId w:val="46"/>
        </w:numPr>
        <w:spacing w:after="0" w:line="276" w:lineRule="auto"/>
        <w:ind w:left="426" w:right="146"/>
        <w:rPr>
          <w:color w:val="auto"/>
          <w:sz w:val="24"/>
          <w:szCs w:val="24"/>
        </w:rPr>
      </w:pPr>
      <w:r w:rsidRPr="000A0351">
        <w:rPr>
          <w:color w:val="auto"/>
          <w:sz w:val="24"/>
          <w:szCs w:val="24"/>
        </w:rPr>
        <w:t>а</w:t>
      </w:r>
      <w:r w:rsidR="00631AC9" w:rsidRPr="000A0351">
        <w:rPr>
          <w:color w:val="auto"/>
          <w:sz w:val="24"/>
          <w:szCs w:val="24"/>
        </w:rPr>
        <w:t>ктивизация словаря</w:t>
      </w:r>
      <w:r w:rsidRPr="000A0351">
        <w:rPr>
          <w:color w:val="auto"/>
          <w:sz w:val="24"/>
          <w:szCs w:val="24"/>
        </w:rPr>
        <w:t>: з</w:t>
      </w:r>
      <w:r w:rsidR="00631AC9" w:rsidRPr="000A0351">
        <w:rPr>
          <w:color w:val="auto"/>
          <w:sz w:val="24"/>
          <w:szCs w:val="24"/>
        </w:rPr>
        <w:t xml:space="preserve">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rsidR="00242BD2" w:rsidRPr="000A0351" w:rsidRDefault="00546056"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Звуковая культура речи</w:t>
      </w:r>
      <w:r w:rsidRPr="000A0351">
        <w:rPr>
          <w:color w:val="auto"/>
          <w:sz w:val="24"/>
          <w:szCs w:val="24"/>
        </w:rPr>
        <w:t>:</w:t>
      </w:r>
      <w:r w:rsidR="00631AC9" w:rsidRPr="000A0351">
        <w:rPr>
          <w:color w:val="auto"/>
          <w:sz w:val="24"/>
          <w:szCs w:val="24"/>
        </w:rPr>
        <w:t xml:space="preserve"> </w:t>
      </w:r>
    </w:p>
    <w:p w:rsidR="00242BD2" w:rsidRPr="000A0351" w:rsidRDefault="00546056" w:rsidP="002D50D7">
      <w:pPr>
        <w:pStyle w:val="a3"/>
        <w:numPr>
          <w:ilvl w:val="0"/>
          <w:numId w:val="47"/>
        </w:numPr>
        <w:spacing w:after="0" w:line="276" w:lineRule="auto"/>
        <w:ind w:left="426" w:right="146"/>
        <w:rPr>
          <w:color w:val="auto"/>
          <w:sz w:val="24"/>
          <w:szCs w:val="24"/>
        </w:rPr>
      </w:pPr>
      <w:r w:rsidRPr="000A0351">
        <w:rPr>
          <w:color w:val="auto"/>
          <w:sz w:val="24"/>
          <w:szCs w:val="24"/>
        </w:rPr>
        <w:t>з</w:t>
      </w:r>
      <w:r w:rsidR="00631AC9" w:rsidRPr="000A0351">
        <w:rPr>
          <w:color w:val="auto"/>
          <w:sz w:val="24"/>
          <w:szCs w:val="24"/>
        </w:rPr>
        <w:t xml:space="preserve">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 </w:t>
      </w:r>
    </w:p>
    <w:p w:rsidR="00242BD2" w:rsidRPr="000A0351" w:rsidRDefault="00546056"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Грамматический строй речи</w:t>
      </w:r>
      <w:r w:rsidRPr="000A0351">
        <w:rPr>
          <w:color w:val="auto"/>
          <w:sz w:val="24"/>
          <w:szCs w:val="24"/>
        </w:rPr>
        <w:t>:</w:t>
      </w:r>
      <w:r w:rsidR="00631AC9" w:rsidRPr="000A0351">
        <w:rPr>
          <w:color w:val="auto"/>
          <w:sz w:val="24"/>
          <w:szCs w:val="24"/>
        </w:rPr>
        <w:t xml:space="preserve"> </w:t>
      </w:r>
    </w:p>
    <w:p w:rsidR="00242BD2" w:rsidRPr="000A0351" w:rsidRDefault="00546056" w:rsidP="002D50D7">
      <w:pPr>
        <w:pStyle w:val="a3"/>
        <w:numPr>
          <w:ilvl w:val="0"/>
          <w:numId w:val="47"/>
        </w:numPr>
        <w:spacing w:after="0" w:line="276" w:lineRule="auto"/>
        <w:ind w:left="426" w:right="146"/>
        <w:rPr>
          <w:color w:val="auto"/>
          <w:sz w:val="24"/>
          <w:szCs w:val="24"/>
        </w:rPr>
      </w:pPr>
      <w:r w:rsidRPr="000A0351">
        <w:rPr>
          <w:color w:val="auto"/>
          <w:sz w:val="24"/>
          <w:szCs w:val="24"/>
        </w:rPr>
        <w:t>п</w:t>
      </w:r>
      <w:r w:rsidR="00631AC9" w:rsidRPr="000A0351">
        <w:rPr>
          <w:color w:val="auto"/>
          <w:sz w:val="24"/>
          <w:szCs w:val="24"/>
        </w:rPr>
        <w:t xml:space="preserve">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 </w:t>
      </w:r>
    </w:p>
    <w:p w:rsidR="00242BD2" w:rsidRPr="000A0351" w:rsidRDefault="00823F95" w:rsidP="00233FBD">
      <w:pPr>
        <w:spacing w:after="0" w:line="276" w:lineRule="auto"/>
        <w:ind w:left="816" w:right="146" w:firstLine="0"/>
        <w:rPr>
          <w:color w:val="auto"/>
          <w:sz w:val="24"/>
          <w:szCs w:val="24"/>
        </w:rPr>
      </w:pPr>
      <w:r w:rsidRPr="000A0351">
        <w:rPr>
          <w:color w:val="auto"/>
          <w:sz w:val="24"/>
          <w:szCs w:val="24"/>
        </w:rPr>
        <w:t xml:space="preserve">4). </w:t>
      </w:r>
      <w:r w:rsidR="00631AC9" w:rsidRPr="000A0351">
        <w:rPr>
          <w:color w:val="auto"/>
          <w:sz w:val="24"/>
          <w:szCs w:val="24"/>
        </w:rPr>
        <w:t>Связная речь</w:t>
      </w:r>
      <w:r w:rsidRPr="000A0351">
        <w:rPr>
          <w:color w:val="auto"/>
          <w:sz w:val="24"/>
          <w:szCs w:val="24"/>
        </w:rPr>
        <w:t>:</w:t>
      </w:r>
      <w:r w:rsidR="00631AC9" w:rsidRPr="000A0351">
        <w:rPr>
          <w:color w:val="auto"/>
          <w:sz w:val="24"/>
          <w:szCs w:val="24"/>
        </w:rPr>
        <w:t xml:space="preserve"> </w:t>
      </w:r>
    </w:p>
    <w:p w:rsidR="00242BD2" w:rsidRPr="000A0351" w:rsidRDefault="00823F95" w:rsidP="002D50D7">
      <w:pPr>
        <w:pStyle w:val="a3"/>
        <w:numPr>
          <w:ilvl w:val="0"/>
          <w:numId w:val="47"/>
        </w:numPr>
        <w:spacing w:after="0" w:line="276" w:lineRule="auto"/>
        <w:ind w:left="426" w:right="146"/>
        <w:rPr>
          <w:color w:val="auto"/>
          <w:sz w:val="24"/>
          <w:szCs w:val="24"/>
        </w:rPr>
      </w:pPr>
      <w:r w:rsidRPr="000A0351">
        <w:rPr>
          <w:color w:val="auto"/>
          <w:sz w:val="24"/>
          <w:szCs w:val="24"/>
        </w:rPr>
        <w:lastRenderedPageBreak/>
        <w:t>п</w:t>
      </w:r>
      <w:r w:rsidR="00631AC9" w:rsidRPr="000A0351">
        <w:rPr>
          <w:color w:val="auto"/>
          <w:sz w:val="24"/>
          <w:szCs w:val="24"/>
        </w:rPr>
        <w:t xml:space="preserve">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  </w:t>
      </w:r>
    </w:p>
    <w:p w:rsidR="00242BD2" w:rsidRPr="000A0351" w:rsidRDefault="00823F95" w:rsidP="00233FBD">
      <w:pPr>
        <w:spacing w:after="0" w:line="276" w:lineRule="auto"/>
        <w:ind w:left="816" w:right="146" w:firstLine="0"/>
        <w:rPr>
          <w:color w:val="auto"/>
          <w:sz w:val="24"/>
          <w:szCs w:val="24"/>
        </w:rPr>
      </w:pPr>
      <w:r w:rsidRPr="000A0351">
        <w:rPr>
          <w:color w:val="auto"/>
          <w:sz w:val="24"/>
          <w:szCs w:val="24"/>
        </w:rPr>
        <w:t xml:space="preserve">5). </w:t>
      </w:r>
      <w:r w:rsidR="00631AC9" w:rsidRPr="000A0351">
        <w:rPr>
          <w:color w:val="auto"/>
          <w:sz w:val="24"/>
          <w:szCs w:val="24"/>
        </w:rPr>
        <w:t>Подготовка детей к обучению грамоте</w:t>
      </w:r>
      <w:r w:rsidRPr="000A0351">
        <w:rPr>
          <w:color w:val="auto"/>
          <w:sz w:val="24"/>
          <w:szCs w:val="24"/>
        </w:rPr>
        <w:t>:</w:t>
      </w:r>
      <w:r w:rsidR="00631AC9" w:rsidRPr="000A0351">
        <w:rPr>
          <w:color w:val="auto"/>
          <w:sz w:val="24"/>
          <w:szCs w:val="24"/>
        </w:rPr>
        <w:t xml:space="preserve"> </w:t>
      </w:r>
    </w:p>
    <w:p w:rsidR="00242BD2" w:rsidRPr="000A0351" w:rsidRDefault="00823F95" w:rsidP="002D50D7">
      <w:pPr>
        <w:pStyle w:val="a3"/>
        <w:numPr>
          <w:ilvl w:val="0"/>
          <w:numId w:val="47"/>
        </w:numPr>
        <w:spacing w:after="0" w:line="276" w:lineRule="auto"/>
        <w:ind w:left="426" w:right="146"/>
        <w:rPr>
          <w:color w:val="auto"/>
          <w:sz w:val="24"/>
          <w:szCs w:val="24"/>
        </w:rPr>
      </w:pPr>
      <w:r w:rsidRPr="000A0351">
        <w:rPr>
          <w:color w:val="auto"/>
          <w:sz w:val="24"/>
          <w:szCs w:val="24"/>
        </w:rPr>
        <w:t>п</w:t>
      </w:r>
      <w:r w:rsidR="00631AC9" w:rsidRPr="000A0351">
        <w:rPr>
          <w:color w:val="auto"/>
          <w:sz w:val="24"/>
          <w:szCs w:val="24"/>
        </w:rPr>
        <w:t xml:space="preserve">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 </w:t>
      </w:r>
    </w:p>
    <w:p w:rsidR="00242BD2" w:rsidRPr="000A0351" w:rsidRDefault="00823F95" w:rsidP="00233FBD">
      <w:pPr>
        <w:spacing w:after="0" w:line="276" w:lineRule="auto"/>
        <w:ind w:left="816" w:right="146" w:firstLine="0"/>
        <w:rPr>
          <w:color w:val="auto"/>
          <w:sz w:val="24"/>
          <w:szCs w:val="24"/>
        </w:rPr>
      </w:pPr>
      <w:r w:rsidRPr="000A0351">
        <w:rPr>
          <w:color w:val="auto"/>
          <w:sz w:val="24"/>
          <w:szCs w:val="24"/>
        </w:rPr>
        <w:t xml:space="preserve">6). </w:t>
      </w:r>
      <w:r w:rsidR="00631AC9" w:rsidRPr="000A0351">
        <w:rPr>
          <w:color w:val="auto"/>
          <w:sz w:val="24"/>
          <w:szCs w:val="24"/>
        </w:rPr>
        <w:t>Интерес к художественной литературе</w:t>
      </w:r>
      <w:r w:rsidRPr="000A0351">
        <w:rPr>
          <w:color w:val="auto"/>
          <w:sz w:val="24"/>
          <w:szCs w:val="24"/>
        </w:rPr>
        <w:t>:</w:t>
      </w:r>
      <w:r w:rsidR="00631AC9" w:rsidRPr="000A0351">
        <w:rPr>
          <w:color w:val="auto"/>
          <w:sz w:val="24"/>
          <w:szCs w:val="24"/>
        </w:rPr>
        <w:t xml:space="preserve"> </w:t>
      </w:r>
    </w:p>
    <w:p w:rsidR="00242BD2" w:rsidRPr="000A0351" w:rsidRDefault="00823F95" w:rsidP="002D50D7">
      <w:pPr>
        <w:pStyle w:val="a3"/>
        <w:numPr>
          <w:ilvl w:val="0"/>
          <w:numId w:val="47"/>
        </w:numPr>
        <w:spacing w:after="0" w:line="276" w:lineRule="auto"/>
        <w:ind w:left="426" w:right="146"/>
        <w:rPr>
          <w:color w:val="auto"/>
          <w:sz w:val="24"/>
          <w:szCs w:val="24"/>
        </w:rPr>
      </w:pPr>
      <w:r w:rsidRPr="000A0351">
        <w:rPr>
          <w:color w:val="auto"/>
          <w:sz w:val="24"/>
          <w:szCs w:val="24"/>
        </w:rPr>
        <w:t>о</w:t>
      </w:r>
      <w:r w:rsidR="00631AC9" w:rsidRPr="000A0351">
        <w:rPr>
          <w:color w:val="auto"/>
          <w:sz w:val="24"/>
          <w:szCs w:val="24"/>
        </w:rPr>
        <w:t>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r w:rsidRPr="000A0351">
        <w:rPr>
          <w:color w:val="auto"/>
          <w:sz w:val="24"/>
          <w:szCs w:val="24"/>
        </w:rPr>
        <w:t>;</w:t>
      </w:r>
      <w:r w:rsidR="00631AC9" w:rsidRPr="000A0351">
        <w:rPr>
          <w:color w:val="auto"/>
          <w:sz w:val="24"/>
          <w:szCs w:val="24"/>
        </w:rPr>
        <w:t xml:space="preserve"> </w:t>
      </w:r>
    </w:p>
    <w:p w:rsidR="00242BD2" w:rsidRPr="000A0351" w:rsidRDefault="00823F95" w:rsidP="002D50D7">
      <w:pPr>
        <w:pStyle w:val="a3"/>
        <w:numPr>
          <w:ilvl w:val="0"/>
          <w:numId w:val="47"/>
        </w:numPr>
        <w:spacing w:after="0" w:line="276" w:lineRule="auto"/>
        <w:ind w:left="426" w:right="146"/>
        <w:rPr>
          <w:color w:val="auto"/>
          <w:sz w:val="24"/>
          <w:szCs w:val="24"/>
        </w:rPr>
      </w:pPr>
      <w:r w:rsidRPr="000A0351">
        <w:rPr>
          <w:color w:val="auto"/>
          <w:sz w:val="24"/>
          <w:szCs w:val="24"/>
        </w:rPr>
        <w:t>р</w:t>
      </w:r>
      <w:r w:rsidR="00631AC9" w:rsidRPr="000A0351">
        <w:rPr>
          <w:color w:val="auto"/>
          <w:sz w:val="24"/>
          <w:szCs w:val="24"/>
        </w:rPr>
        <w:t>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r w:rsidRPr="000A0351">
        <w:rPr>
          <w:color w:val="auto"/>
          <w:sz w:val="24"/>
          <w:szCs w:val="24"/>
        </w:rPr>
        <w:t>;</w:t>
      </w:r>
      <w:r w:rsidR="00631AC9" w:rsidRPr="000A0351">
        <w:rPr>
          <w:color w:val="auto"/>
          <w:sz w:val="24"/>
          <w:szCs w:val="24"/>
        </w:rPr>
        <w:t xml:space="preserve"> </w:t>
      </w:r>
    </w:p>
    <w:p w:rsidR="00242BD2" w:rsidRPr="000A0351" w:rsidRDefault="00823F95" w:rsidP="002D50D7">
      <w:pPr>
        <w:pStyle w:val="a3"/>
        <w:numPr>
          <w:ilvl w:val="0"/>
          <w:numId w:val="47"/>
        </w:numPr>
        <w:spacing w:after="0" w:line="276" w:lineRule="auto"/>
        <w:ind w:left="426" w:right="146"/>
        <w:rPr>
          <w:color w:val="auto"/>
          <w:sz w:val="24"/>
          <w:szCs w:val="24"/>
        </w:rPr>
      </w:pPr>
      <w:r w:rsidRPr="000A0351">
        <w:rPr>
          <w:color w:val="auto"/>
          <w:sz w:val="24"/>
          <w:szCs w:val="24"/>
        </w:rPr>
        <w:t>р</w:t>
      </w:r>
      <w:r w:rsidR="00631AC9" w:rsidRPr="000A0351">
        <w:rPr>
          <w:color w:val="auto"/>
          <w:sz w:val="24"/>
          <w:szCs w:val="24"/>
        </w:rPr>
        <w:t>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r w:rsidRPr="000A0351">
        <w:rPr>
          <w:color w:val="auto"/>
          <w:sz w:val="24"/>
          <w:szCs w:val="24"/>
        </w:rPr>
        <w:t>;</w:t>
      </w:r>
      <w:r w:rsidR="00631AC9" w:rsidRPr="000A0351">
        <w:rPr>
          <w:color w:val="auto"/>
          <w:sz w:val="24"/>
          <w:szCs w:val="24"/>
        </w:rPr>
        <w:t xml:space="preserve"> </w:t>
      </w:r>
    </w:p>
    <w:p w:rsidR="00242BD2" w:rsidRPr="000A0351" w:rsidRDefault="00823F95" w:rsidP="002D50D7">
      <w:pPr>
        <w:pStyle w:val="a3"/>
        <w:numPr>
          <w:ilvl w:val="0"/>
          <w:numId w:val="47"/>
        </w:numPr>
        <w:spacing w:after="0" w:line="276" w:lineRule="auto"/>
        <w:ind w:left="426" w:right="146"/>
        <w:rPr>
          <w:color w:val="auto"/>
          <w:sz w:val="24"/>
          <w:szCs w:val="24"/>
        </w:rPr>
      </w:pPr>
      <w:r w:rsidRPr="000A0351">
        <w:rPr>
          <w:color w:val="auto"/>
          <w:sz w:val="24"/>
          <w:szCs w:val="24"/>
        </w:rPr>
        <w:t>в</w:t>
      </w:r>
      <w:r w:rsidR="00631AC9" w:rsidRPr="000A0351">
        <w:rPr>
          <w:color w:val="auto"/>
          <w:sz w:val="24"/>
          <w:szCs w:val="24"/>
        </w:rPr>
        <w:t xml:space="preserve">оспитывать ценностное отношение к книге, уважение к творчеству писателей и иллюстраторов.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Содержание образовательной деятельности. </w:t>
      </w:r>
    </w:p>
    <w:p w:rsidR="00242BD2" w:rsidRPr="000A0351" w:rsidRDefault="00823F95"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Развитие словаря</w:t>
      </w:r>
      <w:r w:rsidR="00B95028" w:rsidRPr="000A0351">
        <w:rPr>
          <w:color w:val="auto"/>
          <w:sz w:val="24"/>
          <w:szCs w:val="24"/>
        </w:rPr>
        <w:t>.</w:t>
      </w:r>
      <w:r w:rsidR="00631AC9" w:rsidRPr="000A0351">
        <w:rPr>
          <w:color w:val="auto"/>
          <w:sz w:val="24"/>
          <w:szCs w:val="24"/>
        </w:rPr>
        <w:t xml:space="preserve"> </w:t>
      </w:r>
    </w:p>
    <w:p w:rsidR="00242BD2" w:rsidRPr="000A0351" w:rsidRDefault="00B95028"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 </w:t>
      </w:r>
    </w:p>
    <w:p w:rsidR="00242BD2" w:rsidRPr="000A0351" w:rsidRDefault="00823F95"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 xml:space="preserve">Звуковая культура речи. </w:t>
      </w:r>
    </w:p>
    <w:p w:rsidR="00242BD2" w:rsidRPr="000A0351" w:rsidRDefault="00B95028"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w:t>
      </w:r>
      <w:r w:rsidR="00631AC9" w:rsidRPr="000A0351">
        <w:rPr>
          <w:color w:val="auto"/>
          <w:sz w:val="24"/>
          <w:szCs w:val="24"/>
        </w:rPr>
        <w:lastRenderedPageBreak/>
        <w:t xml:space="preserve">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rsidR="00242BD2" w:rsidRPr="000A0351" w:rsidRDefault="00823F95"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Грамматический строй речи</w:t>
      </w:r>
      <w:r w:rsidRPr="000A0351">
        <w:rPr>
          <w:color w:val="auto"/>
          <w:sz w:val="24"/>
          <w:szCs w:val="24"/>
        </w:rPr>
        <w:t>:</w:t>
      </w:r>
      <w:r w:rsidR="00631AC9" w:rsidRPr="000A0351">
        <w:rPr>
          <w:color w:val="auto"/>
          <w:sz w:val="24"/>
          <w:szCs w:val="24"/>
        </w:rPr>
        <w:t xml:space="preserve"> </w:t>
      </w:r>
    </w:p>
    <w:p w:rsidR="00242BD2" w:rsidRPr="000A0351" w:rsidRDefault="00B95028"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242BD2" w:rsidRPr="000A0351" w:rsidRDefault="00B95028" w:rsidP="00233FBD">
      <w:pPr>
        <w:spacing w:after="0" w:line="276" w:lineRule="auto"/>
        <w:ind w:left="0" w:right="146" w:firstLine="0"/>
        <w:rPr>
          <w:color w:val="auto"/>
          <w:sz w:val="24"/>
          <w:szCs w:val="24"/>
        </w:rPr>
      </w:pPr>
      <w:r w:rsidRPr="000A0351">
        <w:rPr>
          <w:color w:val="auto"/>
          <w:sz w:val="24"/>
          <w:szCs w:val="24"/>
        </w:rPr>
        <w:t xml:space="preserve">             </w:t>
      </w:r>
      <w:r w:rsidR="00823F95" w:rsidRPr="000A0351">
        <w:rPr>
          <w:color w:val="auto"/>
          <w:sz w:val="24"/>
          <w:szCs w:val="24"/>
        </w:rPr>
        <w:t xml:space="preserve">4). </w:t>
      </w:r>
      <w:r w:rsidR="00631AC9" w:rsidRPr="000A0351">
        <w:rPr>
          <w:color w:val="auto"/>
          <w:sz w:val="24"/>
          <w:szCs w:val="24"/>
        </w:rPr>
        <w:t>Связная речь</w:t>
      </w:r>
      <w:r w:rsidRPr="000A0351">
        <w:rPr>
          <w:color w:val="auto"/>
          <w:sz w:val="24"/>
          <w:szCs w:val="24"/>
        </w:rPr>
        <w:t>.</w:t>
      </w:r>
      <w:r w:rsidR="00631AC9" w:rsidRPr="000A0351">
        <w:rPr>
          <w:color w:val="auto"/>
          <w:sz w:val="24"/>
          <w:szCs w:val="24"/>
        </w:rPr>
        <w:t xml:space="preserve"> </w:t>
      </w:r>
    </w:p>
    <w:p w:rsidR="00242BD2" w:rsidRPr="000A0351" w:rsidRDefault="00B95028"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r w:rsidRPr="000A0351">
        <w:rPr>
          <w:color w:val="auto"/>
          <w:sz w:val="24"/>
          <w:szCs w:val="24"/>
        </w:rPr>
        <w:t>.</w:t>
      </w:r>
      <w:r w:rsidR="00631AC9" w:rsidRPr="000A0351">
        <w:rPr>
          <w:color w:val="auto"/>
          <w:sz w:val="24"/>
          <w:szCs w:val="24"/>
        </w:rPr>
        <w:t xml:space="preserve"> </w:t>
      </w:r>
    </w:p>
    <w:p w:rsidR="00242BD2" w:rsidRPr="000A0351" w:rsidRDefault="00B95028"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r w:rsidRPr="000A0351">
        <w:rPr>
          <w:color w:val="auto"/>
          <w:sz w:val="24"/>
          <w:szCs w:val="24"/>
        </w:rPr>
        <w:t>.</w:t>
      </w:r>
      <w:r w:rsidR="00631AC9" w:rsidRPr="000A0351">
        <w:rPr>
          <w:color w:val="auto"/>
          <w:sz w:val="24"/>
          <w:szCs w:val="24"/>
        </w:rPr>
        <w:t xml:space="preserve"> </w:t>
      </w:r>
    </w:p>
    <w:p w:rsidR="00242BD2" w:rsidRPr="000A0351" w:rsidRDefault="00B95028"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r w:rsidRPr="000A0351">
        <w:rPr>
          <w:color w:val="auto"/>
          <w:sz w:val="24"/>
          <w:szCs w:val="24"/>
        </w:rPr>
        <w:t>.</w:t>
      </w:r>
      <w:r w:rsidR="00631AC9" w:rsidRPr="000A0351">
        <w:rPr>
          <w:color w:val="auto"/>
          <w:sz w:val="24"/>
          <w:szCs w:val="24"/>
        </w:rPr>
        <w:t xml:space="preserve">  </w:t>
      </w:r>
    </w:p>
    <w:p w:rsidR="00242BD2" w:rsidRPr="000A0351" w:rsidRDefault="00B95028"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 </w:t>
      </w:r>
    </w:p>
    <w:p w:rsidR="00242BD2" w:rsidRPr="000A0351" w:rsidRDefault="00823F95" w:rsidP="00233FBD">
      <w:pPr>
        <w:spacing w:after="0" w:line="276" w:lineRule="auto"/>
        <w:ind w:left="816" w:right="146" w:firstLine="0"/>
        <w:rPr>
          <w:color w:val="auto"/>
          <w:sz w:val="24"/>
          <w:szCs w:val="24"/>
        </w:rPr>
      </w:pPr>
      <w:r w:rsidRPr="000A0351">
        <w:rPr>
          <w:color w:val="auto"/>
          <w:sz w:val="24"/>
          <w:szCs w:val="24"/>
        </w:rPr>
        <w:t xml:space="preserve">5). </w:t>
      </w:r>
      <w:r w:rsidR="00631AC9" w:rsidRPr="000A0351">
        <w:rPr>
          <w:color w:val="auto"/>
          <w:sz w:val="24"/>
          <w:szCs w:val="24"/>
        </w:rPr>
        <w:t>Подготовка детей к обучению грамоте</w:t>
      </w:r>
      <w:r w:rsidR="00B95028" w:rsidRPr="000A0351">
        <w:rPr>
          <w:color w:val="auto"/>
          <w:sz w:val="24"/>
          <w:szCs w:val="24"/>
        </w:rPr>
        <w:t>.</w:t>
      </w:r>
      <w:r w:rsidR="00631AC9" w:rsidRPr="000A0351">
        <w:rPr>
          <w:color w:val="auto"/>
          <w:sz w:val="24"/>
          <w:szCs w:val="24"/>
        </w:rPr>
        <w:t xml:space="preserve"> </w:t>
      </w:r>
    </w:p>
    <w:p w:rsidR="00242BD2" w:rsidRPr="000A0351" w:rsidRDefault="00B95028"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5 лет до 6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речевого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242BD2" w:rsidRPr="000A0351" w:rsidRDefault="00823F95" w:rsidP="00233FBD">
      <w:pPr>
        <w:spacing w:after="0" w:line="276" w:lineRule="auto"/>
        <w:ind w:left="816" w:right="146" w:firstLine="0"/>
        <w:rPr>
          <w:color w:val="auto"/>
          <w:sz w:val="24"/>
          <w:szCs w:val="24"/>
        </w:rPr>
      </w:pPr>
      <w:r w:rsidRPr="000A0351">
        <w:rPr>
          <w:color w:val="auto"/>
          <w:sz w:val="24"/>
          <w:szCs w:val="24"/>
        </w:rPr>
        <w:lastRenderedPageBreak/>
        <w:t xml:space="preserve">1). </w:t>
      </w:r>
      <w:r w:rsidR="00631AC9" w:rsidRPr="000A0351">
        <w:rPr>
          <w:color w:val="auto"/>
          <w:sz w:val="24"/>
          <w:szCs w:val="24"/>
        </w:rPr>
        <w:t>Формирование словаря</w:t>
      </w:r>
      <w:r w:rsidRPr="000A0351">
        <w:rPr>
          <w:color w:val="auto"/>
          <w:sz w:val="24"/>
          <w:szCs w:val="24"/>
        </w:rPr>
        <w:t>:</w:t>
      </w:r>
      <w:r w:rsidR="00631AC9" w:rsidRPr="000A0351">
        <w:rPr>
          <w:color w:val="auto"/>
          <w:sz w:val="24"/>
          <w:szCs w:val="24"/>
        </w:rPr>
        <w:t xml:space="preserve"> </w:t>
      </w:r>
    </w:p>
    <w:p w:rsidR="00242BD2" w:rsidRPr="000A0351" w:rsidRDefault="00823F95" w:rsidP="002D50D7">
      <w:pPr>
        <w:pStyle w:val="a3"/>
        <w:numPr>
          <w:ilvl w:val="0"/>
          <w:numId w:val="44"/>
        </w:numPr>
        <w:spacing w:after="0" w:line="276" w:lineRule="auto"/>
        <w:ind w:left="426" w:right="146"/>
        <w:rPr>
          <w:color w:val="auto"/>
          <w:sz w:val="24"/>
          <w:szCs w:val="24"/>
        </w:rPr>
      </w:pPr>
      <w:r w:rsidRPr="000A0351">
        <w:rPr>
          <w:color w:val="auto"/>
          <w:sz w:val="24"/>
          <w:szCs w:val="24"/>
        </w:rPr>
        <w:t>о</w:t>
      </w:r>
      <w:r w:rsidR="00631AC9" w:rsidRPr="000A0351">
        <w:rPr>
          <w:color w:val="auto"/>
          <w:sz w:val="24"/>
          <w:szCs w:val="24"/>
        </w:rPr>
        <w:t>богащение словаря</w:t>
      </w:r>
      <w:r w:rsidRPr="000A0351">
        <w:rPr>
          <w:color w:val="auto"/>
          <w:sz w:val="24"/>
          <w:szCs w:val="24"/>
        </w:rPr>
        <w:t>: в</w:t>
      </w:r>
      <w:r w:rsidR="00631AC9" w:rsidRPr="000A0351">
        <w:rPr>
          <w:color w:val="auto"/>
          <w:sz w:val="24"/>
          <w:szCs w:val="24"/>
        </w:rPr>
        <w:t>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r w:rsidRPr="000A0351">
        <w:rPr>
          <w:color w:val="auto"/>
          <w:sz w:val="24"/>
          <w:szCs w:val="24"/>
        </w:rPr>
        <w:t>;</w:t>
      </w:r>
      <w:r w:rsidR="00631AC9" w:rsidRPr="000A0351">
        <w:rPr>
          <w:color w:val="auto"/>
          <w:sz w:val="24"/>
          <w:szCs w:val="24"/>
        </w:rPr>
        <w:t xml:space="preserve"> </w:t>
      </w:r>
    </w:p>
    <w:p w:rsidR="00242BD2" w:rsidRPr="000A0351" w:rsidRDefault="00823F95" w:rsidP="002D50D7">
      <w:pPr>
        <w:pStyle w:val="a3"/>
        <w:numPr>
          <w:ilvl w:val="0"/>
          <w:numId w:val="44"/>
        </w:numPr>
        <w:spacing w:after="0" w:line="276" w:lineRule="auto"/>
        <w:ind w:left="426" w:right="146"/>
        <w:rPr>
          <w:color w:val="auto"/>
          <w:sz w:val="24"/>
          <w:szCs w:val="24"/>
        </w:rPr>
      </w:pPr>
      <w:r w:rsidRPr="000A0351">
        <w:rPr>
          <w:color w:val="auto"/>
          <w:sz w:val="24"/>
          <w:szCs w:val="24"/>
        </w:rPr>
        <w:t>а</w:t>
      </w:r>
      <w:r w:rsidR="00631AC9" w:rsidRPr="000A0351">
        <w:rPr>
          <w:color w:val="auto"/>
          <w:sz w:val="24"/>
          <w:szCs w:val="24"/>
        </w:rPr>
        <w:t>ктивизация словаря</w:t>
      </w:r>
      <w:r w:rsidRPr="000A0351">
        <w:rPr>
          <w:color w:val="auto"/>
          <w:sz w:val="24"/>
          <w:szCs w:val="24"/>
        </w:rPr>
        <w:t>: з</w:t>
      </w:r>
      <w:r w:rsidR="00631AC9" w:rsidRPr="000A0351">
        <w:rPr>
          <w:color w:val="auto"/>
          <w:sz w:val="24"/>
          <w:szCs w:val="24"/>
        </w:rPr>
        <w:t xml:space="preserve">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 </w:t>
      </w:r>
    </w:p>
    <w:p w:rsidR="00242BD2" w:rsidRPr="000A0351" w:rsidRDefault="00823F95"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Звуковая культура речи</w:t>
      </w:r>
      <w:r w:rsidRPr="000A0351">
        <w:rPr>
          <w:color w:val="auto"/>
          <w:sz w:val="24"/>
          <w:szCs w:val="24"/>
        </w:rPr>
        <w:t>:</w:t>
      </w:r>
      <w:r w:rsidR="00631AC9" w:rsidRPr="000A0351">
        <w:rPr>
          <w:color w:val="auto"/>
          <w:sz w:val="24"/>
          <w:szCs w:val="24"/>
        </w:rPr>
        <w:t xml:space="preserve"> </w:t>
      </w:r>
    </w:p>
    <w:p w:rsidR="00242BD2" w:rsidRPr="000A0351" w:rsidRDefault="00383A3E" w:rsidP="002D50D7">
      <w:pPr>
        <w:pStyle w:val="a3"/>
        <w:numPr>
          <w:ilvl w:val="0"/>
          <w:numId w:val="49"/>
        </w:numPr>
        <w:spacing w:after="0" w:line="276" w:lineRule="auto"/>
        <w:ind w:left="426" w:right="146"/>
        <w:rPr>
          <w:color w:val="auto"/>
          <w:sz w:val="24"/>
          <w:szCs w:val="24"/>
        </w:rPr>
      </w:pPr>
      <w:r w:rsidRPr="000A0351">
        <w:rPr>
          <w:color w:val="auto"/>
          <w:sz w:val="24"/>
          <w:szCs w:val="24"/>
        </w:rPr>
        <w:t>з</w:t>
      </w:r>
      <w:r w:rsidR="00631AC9" w:rsidRPr="000A0351">
        <w:rPr>
          <w:color w:val="auto"/>
          <w:sz w:val="24"/>
          <w:szCs w:val="24"/>
        </w:rPr>
        <w:t xml:space="preserve">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w:t>
      </w:r>
      <w:r w:rsidRPr="000A0351">
        <w:rPr>
          <w:color w:val="auto"/>
          <w:sz w:val="24"/>
          <w:szCs w:val="24"/>
        </w:rPr>
        <w:t>О</w:t>
      </w:r>
      <w:r w:rsidR="00631AC9" w:rsidRPr="000A0351">
        <w:rPr>
          <w:color w:val="auto"/>
          <w:sz w:val="24"/>
          <w:szCs w:val="24"/>
        </w:rPr>
        <w:t xml:space="preserve">трабатывать интонационную выразительность речи. </w:t>
      </w:r>
    </w:p>
    <w:p w:rsidR="00242BD2" w:rsidRPr="000A0351" w:rsidRDefault="00383A3E"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Грамматический строй речи</w:t>
      </w:r>
      <w:r w:rsidRPr="000A0351">
        <w:rPr>
          <w:color w:val="auto"/>
          <w:sz w:val="24"/>
          <w:szCs w:val="24"/>
        </w:rPr>
        <w:t>:</w:t>
      </w:r>
      <w:r w:rsidR="00631AC9" w:rsidRPr="000A0351">
        <w:rPr>
          <w:color w:val="auto"/>
          <w:sz w:val="24"/>
          <w:szCs w:val="24"/>
        </w:rPr>
        <w:t xml:space="preserve"> </w:t>
      </w:r>
    </w:p>
    <w:p w:rsidR="00242BD2" w:rsidRPr="000A0351" w:rsidRDefault="00383A3E" w:rsidP="002D50D7">
      <w:pPr>
        <w:pStyle w:val="a3"/>
        <w:numPr>
          <w:ilvl w:val="0"/>
          <w:numId w:val="49"/>
        </w:numPr>
        <w:spacing w:after="0" w:line="276" w:lineRule="auto"/>
        <w:ind w:left="426" w:right="146"/>
        <w:rPr>
          <w:color w:val="auto"/>
          <w:sz w:val="24"/>
          <w:szCs w:val="24"/>
        </w:rPr>
      </w:pPr>
      <w:r w:rsidRPr="000A0351">
        <w:rPr>
          <w:color w:val="auto"/>
          <w:sz w:val="24"/>
          <w:szCs w:val="24"/>
        </w:rPr>
        <w:t>с</w:t>
      </w:r>
      <w:r w:rsidR="00631AC9" w:rsidRPr="000A0351">
        <w:rPr>
          <w:color w:val="auto"/>
          <w:sz w:val="24"/>
          <w:szCs w:val="24"/>
        </w:rPr>
        <w:t>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r w:rsidRPr="000A0351">
        <w:rPr>
          <w:color w:val="auto"/>
          <w:sz w:val="24"/>
          <w:szCs w:val="24"/>
        </w:rPr>
        <w:t>;</w:t>
      </w:r>
      <w:r w:rsidR="00631AC9" w:rsidRPr="000A0351">
        <w:rPr>
          <w:color w:val="auto"/>
          <w:sz w:val="24"/>
          <w:szCs w:val="24"/>
        </w:rPr>
        <w:t xml:space="preserve"> </w:t>
      </w:r>
    </w:p>
    <w:p w:rsidR="00242BD2" w:rsidRPr="000A0351" w:rsidRDefault="00383A3E" w:rsidP="002D50D7">
      <w:pPr>
        <w:pStyle w:val="a3"/>
        <w:numPr>
          <w:ilvl w:val="0"/>
          <w:numId w:val="49"/>
        </w:numPr>
        <w:spacing w:after="0" w:line="276" w:lineRule="auto"/>
        <w:ind w:left="426" w:right="146"/>
        <w:rPr>
          <w:color w:val="auto"/>
          <w:sz w:val="24"/>
          <w:szCs w:val="24"/>
        </w:rPr>
      </w:pPr>
      <w:r w:rsidRPr="000A0351">
        <w:rPr>
          <w:color w:val="auto"/>
          <w:sz w:val="24"/>
          <w:szCs w:val="24"/>
        </w:rPr>
        <w:t>п</w:t>
      </w:r>
      <w:r w:rsidR="00631AC9" w:rsidRPr="000A0351">
        <w:rPr>
          <w:color w:val="auto"/>
          <w:sz w:val="24"/>
          <w:szCs w:val="24"/>
        </w:rPr>
        <w:t xml:space="preserve">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  </w:t>
      </w:r>
    </w:p>
    <w:p w:rsidR="00242BD2" w:rsidRPr="000A0351" w:rsidRDefault="00383A3E" w:rsidP="00233FBD">
      <w:pPr>
        <w:spacing w:after="0" w:line="276" w:lineRule="auto"/>
        <w:ind w:left="816" w:right="146" w:firstLine="0"/>
        <w:rPr>
          <w:color w:val="auto"/>
          <w:sz w:val="24"/>
          <w:szCs w:val="24"/>
        </w:rPr>
      </w:pPr>
      <w:r w:rsidRPr="000A0351">
        <w:rPr>
          <w:color w:val="auto"/>
          <w:sz w:val="24"/>
          <w:szCs w:val="24"/>
        </w:rPr>
        <w:t xml:space="preserve">4). </w:t>
      </w:r>
      <w:r w:rsidR="00631AC9" w:rsidRPr="000A0351">
        <w:rPr>
          <w:color w:val="auto"/>
          <w:sz w:val="24"/>
          <w:szCs w:val="24"/>
        </w:rPr>
        <w:t>Связная речь</w:t>
      </w:r>
      <w:r w:rsidRPr="000A0351">
        <w:rPr>
          <w:color w:val="auto"/>
          <w:sz w:val="24"/>
          <w:szCs w:val="24"/>
        </w:rPr>
        <w:t>:</w:t>
      </w:r>
      <w:r w:rsidR="00631AC9" w:rsidRPr="000A0351">
        <w:rPr>
          <w:color w:val="auto"/>
          <w:sz w:val="24"/>
          <w:szCs w:val="24"/>
        </w:rPr>
        <w:t xml:space="preserve"> </w:t>
      </w:r>
    </w:p>
    <w:p w:rsidR="00A80D37" w:rsidRPr="000A0351" w:rsidRDefault="00A80D37" w:rsidP="002D50D7">
      <w:pPr>
        <w:pStyle w:val="a3"/>
        <w:numPr>
          <w:ilvl w:val="0"/>
          <w:numId w:val="50"/>
        </w:numPr>
        <w:spacing w:after="0" w:line="276" w:lineRule="auto"/>
        <w:ind w:left="426" w:right="146"/>
        <w:rPr>
          <w:color w:val="auto"/>
          <w:sz w:val="24"/>
          <w:szCs w:val="24"/>
        </w:rPr>
      </w:pPr>
      <w:r w:rsidRPr="000A0351">
        <w:rPr>
          <w:color w:val="auto"/>
          <w:sz w:val="24"/>
          <w:szCs w:val="24"/>
        </w:rPr>
        <w:t>с</w:t>
      </w:r>
      <w:r w:rsidR="00631AC9" w:rsidRPr="000A0351">
        <w:rPr>
          <w:color w:val="auto"/>
          <w:sz w:val="24"/>
          <w:szCs w:val="24"/>
        </w:rPr>
        <w:t xml:space="preserve">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w:t>
      </w:r>
    </w:p>
    <w:p w:rsidR="00A80D37" w:rsidRPr="000A0351" w:rsidRDefault="00631AC9" w:rsidP="002D50D7">
      <w:pPr>
        <w:pStyle w:val="a3"/>
        <w:numPr>
          <w:ilvl w:val="0"/>
          <w:numId w:val="50"/>
        </w:numPr>
        <w:spacing w:after="0" w:line="276" w:lineRule="auto"/>
        <w:ind w:left="426" w:right="146"/>
        <w:rPr>
          <w:color w:val="auto"/>
          <w:sz w:val="24"/>
          <w:szCs w:val="24"/>
        </w:rPr>
      </w:pPr>
      <w:r w:rsidRPr="000A0351">
        <w:rPr>
          <w:color w:val="auto"/>
          <w:sz w:val="24"/>
          <w:szCs w:val="24"/>
        </w:rPr>
        <w:t xml:space="preserve">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w:t>
      </w:r>
    </w:p>
    <w:p w:rsidR="00242BD2" w:rsidRPr="000A0351" w:rsidRDefault="00631AC9" w:rsidP="002D50D7">
      <w:pPr>
        <w:pStyle w:val="a3"/>
        <w:numPr>
          <w:ilvl w:val="0"/>
          <w:numId w:val="50"/>
        </w:numPr>
        <w:spacing w:after="0" w:line="276" w:lineRule="auto"/>
        <w:ind w:left="426" w:right="146"/>
        <w:rPr>
          <w:color w:val="auto"/>
          <w:sz w:val="24"/>
          <w:szCs w:val="24"/>
        </w:rPr>
      </w:pPr>
      <w:r w:rsidRPr="000A0351">
        <w:rPr>
          <w:color w:val="auto"/>
          <w:sz w:val="24"/>
          <w:szCs w:val="24"/>
        </w:rPr>
        <w:t xml:space="preserve">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  </w:t>
      </w:r>
    </w:p>
    <w:p w:rsidR="00242BD2" w:rsidRPr="000A0351" w:rsidRDefault="00A80D37" w:rsidP="00233FBD">
      <w:pPr>
        <w:spacing w:after="0" w:line="276" w:lineRule="auto"/>
        <w:ind w:left="816" w:right="146" w:firstLine="0"/>
        <w:rPr>
          <w:color w:val="auto"/>
          <w:sz w:val="24"/>
          <w:szCs w:val="24"/>
        </w:rPr>
      </w:pPr>
      <w:r w:rsidRPr="000A0351">
        <w:rPr>
          <w:color w:val="auto"/>
          <w:sz w:val="24"/>
          <w:szCs w:val="24"/>
        </w:rPr>
        <w:t xml:space="preserve">5). </w:t>
      </w:r>
      <w:r w:rsidR="00631AC9" w:rsidRPr="000A0351">
        <w:rPr>
          <w:color w:val="auto"/>
          <w:sz w:val="24"/>
          <w:szCs w:val="24"/>
        </w:rPr>
        <w:t>Подготовка детей к обучению грамоте</w:t>
      </w:r>
      <w:r w:rsidRPr="000A0351">
        <w:rPr>
          <w:color w:val="auto"/>
          <w:sz w:val="24"/>
          <w:szCs w:val="24"/>
        </w:rPr>
        <w:t>:</w:t>
      </w:r>
      <w:r w:rsidR="00631AC9" w:rsidRPr="000A0351">
        <w:rPr>
          <w:color w:val="auto"/>
          <w:sz w:val="24"/>
          <w:szCs w:val="24"/>
        </w:rPr>
        <w:t xml:space="preserve"> </w:t>
      </w:r>
    </w:p>
    <w:p w:rsidR="00242BD2" w:rsidRPr="000A0351" w:rsidRDefault="00A80D37" w:rsidP="002D50D7">
      <w:pPr>
        <w:pStyle w:val="a3"/>
        <w:numPr>
          <w:ilvl w:val="0"/>
          <w:numId w:val="51"/>
        </w:numPr>
        <w:spacing w:after="0" w:line="276" w:lineRule="auto"/>
        <w:ind w:left="426" w:right="146"/>
        <w:rPr>
          <w:color w:val="auto"/>
          <w:sz w:val="24"/>
          <w:szCs w:val="24"/>
        </w:rPr>
      </w:pPr>
      <w:r w:rsidRPr="000A0351">
        <w:rPr>
          <w:color w:val="auto"/>
          <w:sz w:val="24"/>
          <w:szCs w:val="24"/>
        </w:rPr>
        <w:lastRenderedPageBreak/>
        <w:t>ф</w:t>
      </w:r>
      <w:r w:rsidR="00631AC9" w:rsidRPr="000A0351">
        <w:rPr>
          <w:color w:val="auto"/>
          <w:sz w:val="24"/>
          <w:szCs w:val="24"/>
        </w:rPr>
        <w:t xml:space="preserve">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 </w:t>
      </w:r>
    </w:p>
    <w:p w:rsidR="00242BD2" w:rsidRPr="000A0351" w:rsidRDefault="0010281F" w:rsidP="00233FBD">
      <w:pPr>
        <w:spacing w:after="0" w:line="276" w:lineRule="auto"/>
        <w:ind w:left="816" w:right="146" w:firstLine="0"/>
        <w:rPr>
          <w:color w:val="auto"/>
          <w:sz w:val="24"/>
          <w:szCs w:val="24"/>
        </w:rPr>
      </w:pPr>
      <w:r w:rsidRPr="000A0351">
        <w:rPr>
          <w:color w:val="auto"/>
          <w:sz w:val="24"/>
          <w:szCs w:val="24"/>
        </w:rPr>
        <w:t xml:space="preserve">6). </w:t>
      </w:r>
      <w:r w:rsidR="00631AC9" w:rsidRPr="000A0351">
        <w:rPr>
          <w:color w:val="auto"/>
          <w:sz w:val="24"/>
          <w:szCs w:val="24"/>
        </w:rPr>
        <w:t xml:space="preserve">Интерес к художественной литературе. </w:t>
      </w:r>
    </w:p>
    <w:p w:rsidR="00242BD2" w:rsidRPr="000A0351" w:rsidRDefault="0010281F" w:rsidP="002D50D7">
      <w:pPr>
        <w:pStyle w:val="a3"/>
        <w:numPr>
          <w:ilvl w:val="0"/>
          <w:numId w:val="51"/>
        </w:numPr>
        <w:spacing w:after="0" w:line="276" w:lineRule="auto"/>
        <w:ind w:left="426" w:right="146"/>
        <w:rPr>
          <w:color w:val="auto"/>
          <w:sz w:val="24"/>
          <w:szCs w:val="24"/>
        </w:rPr>
      </w:pPr>
      <w:r w:rsidRPr="000A0351">
        <w:rPr>
          <w:color w:val="auto"/>
          <w:sz w:val="24"/>
          <w:szCs w:val="24"/>
        </w:rPr>
        <w:t>о</w:t>
      </w:r>
      <w:r w:rsidR="00631AC9" w:rsidRPr="000A0351">
        <w:rPr>
          <w:color w:val="auto"/>
          <w:sz w:val="24"/>
          <w:szCs w:val="24"/>
        </w:rPr>
        <w:t>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r w:rsidRPr="000A0351">
        <w:rPr>
          <w:color w:val="auto"/>
          <w:sz w:val="24"/>
          <w:szCs w:val="24"/>
        </w:rPr>
        <w:t>;</w:t>
      </w:r>
      <w:r w:rsidR="00631AC9" w:rsidRPr="000A0351">
        <w:rPr>
          <w:color w:val="auto"/>
          <w:sz w:val="24"/>
          <w:szCs w:val="24"/>
        </w:rPr>
        <w:t xml:space="preserve"> </w:t>
      </w:r>
    </w:p>
    <w:p w:rsidR="00242BD2" w:rsidRPr="000A0351" w:rsidRDefault="0010281F" w:rsidP="002D50D7">
      <w:pPr>
        <w:pStyle w:val="a3"/>
        <w:numPr>
          <w:ilvl w:val="0"/>
          <w:numId w:val="51"/>
        </w:numPr>
        <w:spacing w:after="0" w:line="276" w:lineRule="auto"/>
        <w:ind w:left="426" w:right="146"/>
        <w:rPr>
          <w:color w:val="auto"/>
          <w:sz w:val="24"/>
          <w:szCs w:val="24"/>
        </w:rPr>
      </w:pPr>
      <w:r w:rsidRPr="000A0351">
        <w:rPr>
          <w:color w:val="auto"/>
          <w:sz w:val="24"/>
          <w:szCs w:val="24"/>
        </w:rPr>
        <w:t>р</w:t>
      </w:r>
      <w:r w:rsidR="00631AC9" w:rsidRPr="000A0351">
        <w:rPr>
          <w:color w:val="auto"/>
          <w:sz w:val="24"/>
          <w:szCs w:val="24"/>
        </w:rPr>
        <w:t>азвивать интерес к произведениям познавательного характера</w:t>
      </w:r>
      <w:r w:rsidRPr="000A0351">
        <w:rPr>
          <w:color w:val="auto"/>
          <w:sz w:val="24"/>
          <w:szCs w:val="24"/>
        </w:rPr>
        <w:t>;</w:t>
      </w:r>
      <w:r w:rsidR="00631AC9" w:rsidRPr="000A0351">
        <w:rPr>
          <w:color w:val="auto"/>
          <w:sz w:val="24"/>
          <w:szCs w:val="24"/>
        </w:rPr>
        <w:t xml:space="preserve"> </w:t>
      </w:r>
    </w:p>
    <w:p w:rsidR="00242BD2" w:rsidRPr="000A0351" w:rsidRDefault="0010281F" w:rsidP="002D50D7">
      <w:pPr>
        <w:pStyle w:val="a3"/>
        <w:numPr>
          <w:ilvl w:val="0"/>
          <w:numId w:val="51"/>
        </w:numPr>
        <w:spacing w:after="0" w:line="276" w:lineRule="auto"/>
        <w:ind w:left="426" w:right="146"/>
        <w:rPr>
          <w:color w:val="auto"/>
          <w:sz w:val="24"/>
          <w:szCs w:val="24"/>
        </w:rPr>
      </w:pPr>
      <w:r w:rsidRPr="000A0351">
        <w:rPr>
          <w:color w:val="auto"/>
          <w:sz w:val="24"/>
          <w:szCs w:val="24"/>
        </w:rPr>
        <w:t>ф</w:t>
      </w:r>
      <w:r w:rsidR="00631AC9" w:rsidRPr="000A0351">
        <w:rPr>
          <w:color w:val="auto"/>
          <w:sz w:val="24"/>
          <w:szCs w:val="24"/>
        </w:rPr>
        <w:t>ормировать положительное эмоциональное отношение к «чтению с продолжением» (сказка-повесть, цикл рассказов со сквозным персонажем)</w:t>
      </w:r>
      <w:r w:rsidRPr="000A0351">
        <w:rPr>
          <w:color w:val="auto"/>
          <w:sz w:val="24"/>
          <w:szCs w:val="24"/>
        </w:rPr>
        <w:t>;</w:t>
      </w:r>
    </w:p>
    <w:p w:rsidR="00242BD2" w:rsidRPr="000A0351" w:rsidRDefault="0010281F" w:rsidP="002D50D7">
      <w:pPr>
        <w:pStyle w:val="a3"/>
        <w:numPr>
          <w:ilvl w:val="0"/>
          <w:numId w:val="51"/>
        </w:numPr>
        <w:spacing w:after="0" w:line="276" w:lineRule="auto"/>
        <w:ind w:left="426" w:right="146"/>
        <w:rPr>
          <w:color w:val="auto"/>
          <w:sz w:val="24"/>
          <w:szCs w:val="24"/>
        </w:rPr>
      </w:pPr>
      <w:r w:rsidRPr="000A0351">
        <w:rPr>
          <w:color w:val="auto"/>
          <w:sz w:val="24"/>
          <w:szCs w:val="24"/>
        </w:rPr>
        <w:t>ф</w:t>
      </w:r>
      <w:r w:rsidR="00631AC9" w:rsidRPr="000A0351">
        <w:rPr>
          <w:color w:val="auto"/>
          <w:sz w:val="24"/>
          <w:szCs w:val="24"/>
        </w:rPr>
        <w:t>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r w:rsidRPr="000A0351">
        <w:rPr>
          <w:color w:val="auto"/>
          <w:sz w:val="24"/>
          <w:szCs w:val="24"/>
        </w:rPr>
        <w:t>;</w:t>
      </w:r>
      <w:r w:rsidR="00631AC9" w:rsidRPr="000A0351">
        <w:rPr>
          <w:color w:val="auto"/>
          <w:sz w:val="24"/>
          <w:szCs w:val="24"/>
        </w:rPr>
        <w:t xml:space="preserve"> </w:t>
      </w:r>
    </w:p>
    <w:p w:rsidR="00242BD2" w:rsidRPr="000A0351" w:rsidRDefault="0010281F" w:rsidP="002D50D7">
      <w:pPr>
        <w:pStyle w:val="a3"/>
        <w:numPr>
          <w:ilvl w:val="0"/>
          <w:numId w:val="51"/>
        </w:numPr>
        <w:spacing w:after="0" w:line="276" w:lineRule="auto"/>
        <w:ind w:left="426" w:right="146"/>
        <w:rPr>
          <w:color w:val="auto"/>
          <w:sz w:val="24"/>
          <w:szCs w:val="24"/>
        </w:rPr>
      </w:pPr>
      <w:r w:rsidRPr="000A0351">
        <w:rPr>
          <w:color w:val="auto"/>
          <w:sz w:val="24"/>
          <w:szCs w:val="24"/>
        </w:rPr>
        <w:t>ф</w:t>
      </w:r>
      <w:r w:rsidR="00631AC9" w:rsidRPr="000A0351">
        <w:rPr>
          <w:color w:val="auto"/>
          <w:sz w:val="24"/>
          <w:szCs w:val="24"/>
        </w:rPr>
        <w:t>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r w:rsidRPr="000A0351">
        <w:rPr>
          <w:color w:val="auto"/>
          <w:sz w:val="24"/>
          <w:szCs w:val="24"/>
        </w:rPr>
        <w:t>;</w:t>
      </w:r>
      <w:r w:rsidR="00631AC9" w:rsidRPr="000A0351">
        <w:rPr>
          <w:color w:val="auto"/>
          <w:sz w:val="24"/>
          <w:szCs w:val="24"/>
        </w:rPr>
        <w:t xml:space="preserve"> </w:t>
      </w:r>
    </w:p>
    <w:p w:rsidR="00242BD2" w:rsidRPr="000A0351" w:rsidRDefault="0010281F" w:rsidP="002D50D7">
      <w:pPr>
        <w:pStyle w:val="a3"/>
        <w:numPr>
          <w:ilvl w:val="0"/>
          <w:numId w:val="51"/>
        </w:numPr>
        <w:spacing w:after="0" w:line="276" w:lineRule="auto"/>
        <w:ind w:left="426" w:right="146"/>
        <w:rPr>
          <w:color w:val="auto"/>
          <w:sz w:val="24"/>
          <w:szCs w:val="24"/>
        </w:rPr>
      </w:pPr>
      <w:r w:rsidRPr="000A0351">
        <w:rPr>
          <w:color w:val="auto"/>
          <w:sz w:val="24"/>
          <w:szCs w:val="24"/>
        </w:rPr>
        <w:t>у</w:t>
      </w:r>
      <w:r w:rsidR="00631AC9" w:rsidRPr="000A0351">
        <w:rPr>
          <w:color w:val="auto"/>
          <w:sz w:val="24"/>
          <w:szCs w:val="24"/>
        </w:rPr>
        <w:t>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r w:rsidRPr="000A0351">
        <w:rPr>
          <w:color w:val="auto"/>
          <w:sz w:val="24"/>
          <w:szCs w:val="24"/>
        </w:rPr>
        <w:t>;</w:t>
      </w:r>
      <w:r w:rsidR="00631AC9" w:rsidRPr="000A0351">
        <w:rPr>
          <w:color w:val="auto"/>
          <w:sz w:val="24"/>
          <w:szCs w:val="24"/>
        </w:rPr>
        <w:t xml:space="preserve"> </w:t>
      </w:r>
    </w:p>
    <w:p w:rsidR="00242BD2" w:rsidRPr="000A0351" w:rsidRDefault="0010281F" w:rsidP="002D50D7">
      <w:pPr>
        <w:pStyle w:val="a3"/>
        <w:numPr>
          <w:ilvl w:val="0"/>
          <w:numId w:val="51"/>
        </w:numPr>
        <w:spacing w:after="0" w:line="276" w:lineRule="auto"/>
        <w:ind w:left="426" w:right="146"/>
        <w:rPr>
          <w:color w:val="auto"/>
          <w:sz w:val="24"/>
          <w:szCs w:val="24"/>
        </w:rPr>
      </w:pPr>
      <w:r w:rsidRPr="000A0351">
        <w:rPr>
          <w:color w:val="auto"/>
          <w:sz w:val="24"/>
          <w:szCs w:val="24"/>
        </w:rPr>
        <w:t>с</w:t>
      </w:r>
      <w:r w:rsidR="00631AC9" w:rsidRPr="000A0351">
        <w:rPr>
          <w:color w:val="auto"/>
          <w:sz w:val="24"/>
          <w:szCs w:val="24"/>
        </w:rPr>
        <w:t>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r w:rsidRPr="000A0351">
        <w:rPr>
          <w:color w:val="auto"/>
          <w:sz w:val="24"/>
          <w:szCs w:val="24"/>
        </w:rPr>
        <w:t>;</w:t>
      </w:r>
      <w:r w:rsidR="00631AC9" w:rsidRPr="000A0351">
        <w:rPr>
          <w:color w:val="auto"/>
          <w:sz w:val="24"/>
          <w:szCs w:val="24"/>
        </w:rPr>
        <w:t xml:space="preserve"> </w:t>
      </w:r>
    </w:p>
    <w:p w:rsidR="00242BD2" w:rsidRPr="000A0351" w:rsidRDefault="0010281F" w:rsidP="002D50D7">
      <w:pPr>
        <w:pStyle w:val="a3"/>
        <w:numPr>
          <w:ilvl w:val="0"/>
          <w:numId w:val="51"/>
        </w:numPr>
        <w:spacing w:after="0" w:line="276" w:lineRule="auto"/>
        <w:ind w:left="426" w:right="146"/>
        <w:rPr>
          <w:color w:val="auto"/>
          <w:sz w:val="24"/>
          <w:szCs w:val="24"/>
        </w:rPr>
      </w:pPr>
      <w:r w:rsidRPr="000A0351">
        <w:rPr>
          <w:color w:val="auto"/>
          <w:sz w:val="24"/>
          <w:szCs w:val="24"/>
        </w:rPr>
        <w:t>р</w:t>
      </w:r>
      <w:r w:rsidR="00631AC9" w:rsidRPr="000A0351">
        <w:rPr>
          <w:color w:val="auto"/>
          <w:sz w:val="24"/>
          <w:szCs w:val="24"/>
        </w:rPr>
        <w:t xml:space="preserve">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Содержание образовательной деятельности. </w:t>
      </w:r>
    </w:p>
    <w:p w:rsidR="00242BD2" w:rsidRPr="000A0351" w:rsidRDefault="0010281F"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Формирование словаря</w:t>
      </w:r>
      <w:r w:rsidR="00B95028" w:rsidRPr="000A0351">
        <w:rPr>
          <w:color w:val="auto"/>
          <w:sz w:val="24"/>
          <w:szCs w:val="24"/>
        </w:rPr>
        <w:t>.</w:t>
      </w:r>
      <w:r w:rsidR="00631AC9" w:rsidRPr="000A0351">
        <w:rPr>
          <w:color w:val="auto"/>
          <w:sz w:val="24"/>
          <w:szCs w:val="24"/>
        </w:rPr>
        <w:t xml:space="preserve"> </w:t>
      </w:r>
    </w:p>
    <w:p w:rsidR="00242BD2" w:rsidRPr="000A0351" w:rsidRDefault="003172EB"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 </w:t>
      </w:r>
    </w:p>
    <w:p w:rsidR="00242BD2" w:rsidRPr="000A0351" w:rsidRDefault="0010281F"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Звуковая культура речи</w:t>
      </w:r>
      <w:r w:rsidR="003172EB" w:rsidRPr="000A0351">
        <w:rPr>
          <w:color w:val="auto"/>
          <w:sz w:val="24"/>
          <w:szCs w:val="24"/>
        </w:rPr>
        <w:t>.</w:t>
      </w:r>
      <w:r w:rsidR="00631AC9" w:rsidRPr="000A0351">
        <w:rPr>
          <w:color w:val="auto"/>
          <w:sz w:val="24"/>
          <w:szCs w:val="24"/>
        </w:rPr>
        <w:t xml:space="preserve"> </w:t>
      </w:r>
    </w:p>
    <w:p w:rsidR="00242BD2" w:rsidRPr="000A0351" w:rsidRDefault="003172EB"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w:t>
      </w:r>
      <w:r w:rsidR="00631AC9" w:rsidRPr="000A0351">
        <w:rPr>
          <w:color w:val="auto"/>
          <w:sz w:val="24"/>
          <w:szCs w:val="24"/>
        </w:rPr>
        <w:lastRenderedPageBreak/>
        <w:t>общения (самостоятельное изменение темпа, ритма речи, силы и тембра голоса в зависимости от содержания).</w:t>
      </w:r>
      <w:r w:rsidR="00631AC9" w:rsidRPr="000A0351">
        <w:rPr>
          <w:b/>
          <w:color w:val="auto"/>
          <w:sz w:val="24"/>
          <w:szCs w:val="24"/>
        </w:rPr>
        <w:t xml:space="preserve"> </w:t>
      </w:r>
    </w:p>
    <w:p w:rsidR="00242BD2" w:rsidRPr="000A0351" w:rsidRDefault="0010281F"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Грамматический строй речи</w:t>
      </w:r>
      <w:r w:rsidR="003172EB" w:rsidRPr="000A0351">
        <w:rPr>
          <w:color w:val="auto"/>
          <w:sz w:val="24"/>
          <w:szCs w:val="24"/>
        </w:rPr>
        <w:t>.</w:t>
      </w:r>
      <w:r w:rsidR="00631AC9" w:rsidRPr="000A0351">
        <w:rPr>
          <w:color w:val="auto"/>
          <w:sz w:val="24"/>
          <w:szCs w:val="24"/>
        </w:rPr>
        <w:t xml:space="preserve"> </w:t>
      </w:r>
    </w:p>
    <w:p w:rsidR="00242BD2" w:rsidRPr="000A0351" w:rsidRDefault="003172EB"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 </w:t>
      </w:r>
    </w:p>
    <w:p w:rsidR="00242BD2" w:rsidRPr="000A0351" w:rsidRDefault="0010281F" w:rsidP="00233FBD">
      <w:pPr>
        <w:spacing w:after="0" w:line="276" w:lineRule="auto"/>
        <w:ind w:left="816" w:right="146" w:firstLine="0"/>
        <w:rPr>
          <w:color w:val="auto"/>
          <w:sz w:val="24"/>
          <w:szCs w:val="24"/>
        </w:rPr>
      </w:pPr>
      <w:r w:rsidRPr="000A0351">
        <w:rPr>
          <w:color w:val="auto"/>
          <w:sz w:val="24"/>
          <w:szCs w:val="24"/>
        </w:rPr>
        <w:t xml:space="preserve">4). </w:t>
      </w:r>
      <w:r w:rsidR="00631AC9" w:rsidRPr="000A0351">
        <w:rPr>
          <w:color w:val="auto"/>
          <w:sz w:val="24"/>
          <w:szCs w:val="24"/>
        </w:rPr>
        <w:t>Связная речь</w:t>
      </w:r>
      <w:r w:rsidR="003172EB" w:rsidRPr="000A0351">
        <w:rPr>
          <w:color w:val="auto"/>
          <w:sz w:val="24"/>
          <w:szCs w:val="24"/>
        </w:rPr>
        <w:t>.</w:t>
      </w:r>
      <w:r w:rsidR="00631AC9" w:rsidRPr="000A0351">
        <w:rPr>
          <w:color w:val="auto"/>
          <w:sz w:val="24"/>
          <w:szCs w:val="24"/>
        </w:rPr>
        <w:t xml:space="preserve"> </w:t>
      </w:r>
    </w:p>
    <w:p w:rsidR="00242BD2" w:rsidRPr="000A0351" w:rsidRDefault="003172EB"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r w:rsidRPr="000A0351">
        <w:rPr>
          <w:color w:val="auto"/>
          <w:sz w:val="24"/>
          <w:szCs w:val="24"/>
        </w:rPr>
        <w:t>.</w:t>
      </w:r>
      <w:r w:rsidR="00631AC9" w:rsidRPr="000A0351">
        <w:rPr>
          <w:color w:val="auto"/>
          <w:sz w:val="24"/>
          <w:szCs w:val="24"/>
        </w:rPr>
        <w:t xml:space="preserve">  </w:t>
      </w:r>
    </w:p>
    <w:p w:rsidR="00242BD2" w:rsidRPr="000A0351" w:rsidRDefault="003172EB"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r w:rsidR="0010281F" w:rsidRPr="000A0351">
        <w:rPr>
          <w:color w:val="auto"/>
          <w:sz w:val="24"/>
          <w:szCs w:val="24"/>
        </w:rPr>
        <w:t>;</w:t>
      </w:r>
      <w:r w:rsidR="00631AC9" w:rsidRPr="000A0351">
        <w:rPr>
          <w:color w:val="auto"/>
          <w:sz w:val="24"/>
          <w:szCs w:val="24"/>
        </w:rPr>
        <w:t xml:space="preserve"> </w:t>
      </w:r>
    </w:p>
    <w:p w:rsidR="00242BD2" w:rsidRPr="000A0351" w:rsidRDefault="003172EB"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r w:rsidRPr="000A0351">
        <w:rPr>
          <w:color w:val="auto"/>
          <w:sz w:val="24"/>
          <w:szCs w:val="24"/>
        </w:rPr>
        <w:t>.</w:t>
      </w:r>
      <w:r w:rsidR="00631AC9" w:rsidRPr="000A0351">
        <w:rPr>
          <w:color w:val="auto"/>
          <w:sz w:val="24"/>
          <w:szCs w:val="24"/>
        </w:rPr>
        <w:t xml:space="preserve"> </w:t>
      </w:r>
    </w:p>
    <w:p w:rsidR="00242BD2" w:rsidRPr="000A0351" w:rsidRDefault="003172EB"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 </w:t>
      </w:r>
    </w:p>
    <w:p w:rsidR="00242BD2" w:rsidRPr="000A0351" w:rsidRDefault="0010281F" w:rsidP="00233FBD">
      <w:pPr>
        <w:spacing w:after="0" w:line="276" w:lineRule="auto"/>
        <w:ind w:left="816" w:right="146" w:firstLine="0"/>
        <w:rPr>
          <w:color w:val="auto"/>
          <w:sz w:val="24"/>
          <w:szCs w:val="24"/>
        </w:rPr>
      </w:pPr>
      <w:r w:rsidRPr="000A0351">
        <w:rPr>
          <w:color w:val="auto"/>
          <w:sz w:val="24"/>
          <w:szCs w:val="24"/>
        </w:rPr>
        <w:t xml:space="preserve">5). </w:t>
      </w:r>
      <w:r w:rsidR="00631AC9" w:rsidRPr="000A0351">
        <w:rPr>
          <w:color w:val="auto"/>
          <w:sz w:val="24"/>
          <w:szCs w:val="24"/>
        </w:rPr>
        <w:t>Подготовка детей к обучению грамоте</w:t>
      </w:r>
      <w:r w:rsidR="003172EB" w:rsidRPr="000A0351">
        <w:rPr>
          <w:color w:val="auto"/>
          <w:sz w:val="24"/>
          <w:szCs w:val="24"/>
        </w:rPr>
        <w:t>.</w:t>
      </w:r>
      <w:r w:rsidR="00631AC9" w:rsidRPr="000A0351">
        <w:rPr>
          <w:color w:val="auto"/>
          <w:sz w:val="24"/>
          <w:szCs w:val="24"/>
        </w:rPr>
        <w:t xml:space="preserve"> </w:t>
      </w:r>
    </w:p>
    <w:p w:rsidR="00242BD2" w:rsidRPr="000A0351" w:rsidRDefault="003172EB" w:rsidP="00233FBD">
      <w:pPr>
        <w:spacing w:after="0" w:line="276" w:lineRule="auto"/>
        <w:ind w:left="0" w:right="146" w:firstLine="0"/>
        <w:rPr>
          <w:color w:val="auto"/>
          <w:sz w:val="24"/>
          <w:szCs w:val="24"/>
        </w:rPr>
      </w:pPr>
      <w:r w:rsidRPr="000A0351">
        <w:rPr>
          <w:color w:val="auto"/>
          <w:sz w:val="24"/>
          <w:szCs w:val="24"/>
        </w:rPr>
        <w:t>П</w:t>
      </w:r>
      <w:r w:rsidR="00631AC9" w:rsidRPr="000A0351">
        <w:rPr>
          <w:color w:val="auto"/>
          <w:sz w:val="24"/>
          <w:szCs w:val="24"/>
        </w:rPr>
        <w:t xml:space="preserve">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 </w:t>
      </w:r>
      <w:r w:rsidR="00631AC9" w:rsidRPr="000A0351">
        <w:rPr>
          <w:b/>
          <w:color w:val="auto"/>
          <w:sz w:val="24"/>
          <w:szCs w:val="24"/>
        </w:rPr>
        <w:t xml:space="preserve"> </w:t>
      </w:r>
      <w:r w:rsidR="00631AC9" w:rsidRPr="000A0351">
        <w:rPr>
          <w:b/>
          <w:color w:val="auto"/>
          <w:sz w:val="24"/>
          <w:szCs w:val="24"/>
        </w:rPr>
        <w:tab/>
        <w:t xml:space="preserve">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6 лет до 7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речевого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242BD2" w:rsidRPr="000A0351" w:rsidRDefault="0010281F" w:rsidP="00233FBD">
      <w:pPr>
        <w:spacing w:after="0" w:line="276" w:lineRule="auto"/>
        <w:ind w:left="816" w:right="146" w:firstLine="0"/>
        <w:rPr>
          <w:color w:val="auto"/>
          <w:sz w:val="24"/>
          <w:szCs w:val="24"/>
        </w:rPr>
      </w:pPr>
      <w:r w:rsidRPr="000A0351">
        <w:rPr>
          <w:color w:val="auto"/>
          <w:sz w:val="24"/>
          <w:szCs w:val="24"/>
        </w:rPr>
        <w:lastRenderedPageBreak/>
        <w:t xml:space="preserve">1). </w:t>
      </w:r>
      <w:r w:rsidR="00631AC9" w:rsidRPr="000A0351">
        <w:rPr>
          <w:color w:val="auto"/>
          <w:sz w:val="24"/>
          <w:szCs w:val="24"/>
        </w:rPr>
        <w:t>Формирование словаря</w:t>
      </w:r>
      <w:r w:rsidRPr="000A0351">
        <w:rPr>
          <w:color w:val="auto"/>
          <w:sz w:val="24"/>
          <w:szCs w:val="24"/>
        </w:rPr>
        <w:t>:</w:t>
      </w:r>
      <w:r w:rsidR="00631AC9" w:rsidRPr="000A0351">
        <w:rPr>
          <w:color w:val="auto"/>
          <w:sz w:val="24"/>
          <w:szCs w:val="24"/>
        </w:rPr>
        <w:t xml:space="preserve"> </w:t>
      </w:r>
    </w:p>
    <w:p w:rsidR="00242BD2" w:rsidRPr="000A0351" w:rsidRDefault="0010281F" w:rsidP="002D50D7">
      <w:pPr>
        <w:pStyle w:val="a3"/>
        <w:numPr>
          <w:ilvl w:val="0"/>
          <w:numId w:val="52"/>
        </w:numPr>
        <w:spacing w:after="0" w:line="276" w:lineRule="auto"/>
        <w:ind w:left="426" w:right="146"/>
        <w:rPr>
          <w:color w:val="auto"/>
          <w:sz w:val="24"/>
          <w:szCs w:val="24"/>
        </w:rPr>
      </w:pPr>
      <w:r w:rsidRPr="000A0351">
        <w:rPr>
          <w:color w:val="auto"/>
          <w:sz w:val="24"/>
          <w:szCs w:val="24"/>
        </w:rPr>
        <w:t>о</w:t>
      </w:r>
      <w:r w:rsidR="00631AC9" w:rsidRPr="000A0351">
        <w:rPr>
          <w:color w:val="auto"/>
          <w:sz w:val="24"/>
          <w:szCs w:val="24"/>
        </w:rPr>
        <w:t>богащение словаря</w:t>
      </w:r>
      <w:r w:rsidRPr="000A0351">
        <w:rPr>
          <w:color w:val="auto"/>
          <w:sz w:val="24"/>
          <w:szCs w:val="24"/>
        </w:rPr>
        <w:t>: р</w:t>
      </w:r>
      <w:r w:rsidR="00631AC9" w:rsidRPr="000A0351">
        <w:rPr>
          <w:color w:val="auto"/>
          <w:sz w:val="24"/>
          <w:szCs w:val="24"/>
        </w:rPr>
        <w:t xml:space="preserve">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 </w:t>
      </w:r>
    </w:p>
    <w:p w:rsidR="00242BD2" w:rsidRPr="000A0351" w:rsidRDefault="001741BE" w:rsidP="002D50D7">
      <w:pPr>
        <w:pStyle w:val="a3"/>
        <w:numPr>
          <w:ilvl w:val="0"/>
          <w:numId w:val="52"/>
        </w:numPr>
        <w:spacing w:after="0" w:line="276" w:lineRule="auto"/>
        <w:ind w:left="426" w:right="146"/>
        <w:rPr>
          <w:color w:val="auto"/>
          <w:sz w:val="24"/>
          <w:szCs w:val="24"/>
        </w:rPr>
      </w:pPr>
      <w:r w:rsidRPr="000A0351">
        <w:rPr>
          <w:color w:val="auto"/>
          <w:sz w:val="24"/>
          <w:szCs w:val="24"/>
        </w:rPr>
        <w:t>а</w:t>
      </w:r>
      <w:r w:rsidR="00631AC9" w:rsidRPr="000A0351">
        <w:rPr>
          <w:color w:val="auto"/>
          <w:sz w:val="24"/>
          <w:szCs w:val="24"/>
        </w:rPr>
        <w:t>ктивизация словаря</w:t>
      </w:r>
      <w:r w:rsidRPr="000A0351">
        <w:rPr>
          <w:color w:val="auto"/>
          <w:sz w:val="24"/>
          <w:szCs w:val="24"/>
        </w:rPr>
        <w:t>: с</w:t>
      </w:r>
      <w:r w:rsidR="00631AC9" w:rsidRPr="000A0351">
        <w:rPr>
          <w:color w:val="auto"/>
          <w:sz w:val="24"/>
          <w:szCs w:val="24"/>
        </w:rPr>
        <w:t xml:space="preserve">овершенствовать умение использовать разные части речи точно по смыслу.  </w:t>
      </w:r>
    </w:p>
    <w:p w:rsidR="00242BD2" w:rsidRPr="000A0351" w:rsidRDefault="001741BE"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Звуковая культура речи</w:t>
      </w:r>
      <w:r w:rsidRPr="000A0351">
        <w:rPr>
          <w:color w:val="auto"/>
          <w:sz w:val="24"/>
          <w:szCs w:val="24"/>
        </w:rPr>
        <w:t>:</w:t>
      </w:r>
      <w:r w:rsidR="00631AC9" w:rsidRPr="000A0351">
        <w:rPr>
          <w:color w:val="auto"/>
          <w:sz w:val="24"/>
          <w:szCs w:val="24"/>
        </w:rPr>
        <w:t xml:space="preserve"> </w:t>
      </w:r>
    </w:p>
    <w:p w:rsidR="00242BD2" w:rsidRPr="000A0351" w:rsidRDefault="001741BE" w:rsidP="002D50D7">
      <w:pPr>
        <w:pStyle w:val="a3"/>
        <w:numPr>
          <w:ilvl w:val="0"/>
          <w:numId w:val="53"/>
        </w:numPr>
        <w:spacing w:after="0" w:line="276" w:lineRule="auto"/>
        <w:ind w:left="426" w:right="146"/>
        <w:rPr>
          <w:color w:val="auto"/>
          <w:sz w:val="24"/>
          <w:szCs w:val="24"/>
        </w:rPr>
      </w:pPr>
      <w:r w:rsidRPr="000A0351">
        <w:rPr>
          <w:color w:val="auto"/>
          <w:sz w:val="24"/>
          <w:szCs w:val="24"/>
        </w:rPr>
        <w:t>с</w:t>
      </w:r>
      <w:r w:rsidR="00631AC9" w:rsidRPr="000A0351">
        <w:rPr>
          <w:color w:val="auto"/>
          <w:sz w:val="24"/>
          <w:szCs w:val="24"/>
        </w:rPr>
        <w:t>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w:t>
      </w:r>
      <w:r w:rsidRPr="000A0351">
        <w:rPr>
          <w:color w:val="auto"/>
          <w:sz w:val="24"/>
          <w:szCs w:val="24"/>
        </w:rPr>
        <w:t>;</w:t>
      </w:r>
      <w:r w:rsidR="00631AC9" w:rsidRPr="000A0351">
        <w:rPr>
          <w:color w:val="auto"/>
          <w:sz w:val="24"/>
          <w:szCs w:val="24"/>
        </w:rPr>
        <w:t xml:space="preserve"> </w:t>
      </w:r>
    </w:p>
    <w:p w:rsidR="00242BD2" w:rsidRPr="000A0351" w:rsidRDefault="001741BE" w:rsidP="002D50D7">
      <w:pPr>
        <w:pStyle w:val="a3"/>
        <w:numPr>
          <w:ilvl w:val="0"/>
          <w:numId w:val="53"/>
        </w:numPr>
        <w:spacing w:after="0" w:line="276" w:lineRule="auto"/>
        <w:ind w:left="426" w:right="146"/>
        <w:rPr>
          <w:color w:val="auto"/>
          <w:sz w:val="24"/>
          <w:szCs w:val="24"/>
        </w:rPr>
      </w:pPr>
      <w:r w:rsidRPr="000A0351">
        <w:rPr>
          <w:color w:val="auto"/>
          <w:sz w:val="24"/>
          <w:szCs w:val="24"/>
        </w:rPr>
        <w:t>р</w:t>
      </w:r>
      <w:r w:rsidR="00631AC9" w:rsidRPr="000A0351">
        <w:rPr>
          <w:color w:val="auto"/>
          <w:sz w:val="24"/>
          <w:szCs w:val="24"/>
        </w:rPr>
        <w:t xml:space="preserve">азвивать интонационную сторону речи (мелодика, ритм, тембр, сила голоса, темп). </w:t>
      </w:r>
    </w:p>
    <w:p w:rsidR="00242BD2" w:rsidRPr="000A0351" w:rsidRDefault="001741BE"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Грамматический строй речи</w:t>
      </w:r>
      <w:r w:rsidRPr="000A0351">
        <w:rPr>
          <w:color w:val="auto"/>
          <w:sz w:val="24"/>
          <w:szCs w:val="24"/>
        </w:rPr>
        <w:t>:</w:t>
      </w:r>
      <w:r w:rsidR="00631AC9" w:rsidRPr="000A0351">
        <w:rPr>
          <w:color w:val="auto"/>
          <w:sz w:val="24"/>
          <w:szCs w:val="24"/>
        </w:rPr>
        <w:t xml:space="preserve"> </w:t>
      </w:r>
    </w:p>
    <w:p w:rsidR="00242BD2" w:rsidRPr="000A0351" w:rsidRDefault="001741BE" w:rsidP="002D50D7">
      <w:pPr>
        <w:pStyle w:val="a3"/>
        <w:numPr>
          <w:ilvl w:val="0"/>
          <w:numId w:val="54"/>
        </w:numPr>
        <w:spacing w:after="0" w:line="276" w:lineRule="auto"/>
        <w:ind w:left="426" w:right="146"/>
        <w:rPr>
          <w:color w:val="auto"/>
          <w:sz w:val="24"/>
          <w:szCs w:val="24"/>
        </w:rPr>
      </w:pPr>
      <w:r w:rsidRPr="000A0351">
        <w:rPr>
          <w:color w:val="auto"/>
          <w:sz w:val="24"/>
          <w:szCs w:val="24"/>
        </w:rPr>
        <w:t>з</w:t>
      </w:r>
      <w:r w:rsidR="00631AC9" w:rsidRPr="000A0351">
        <w:rPr>
          <w:color w:val="auto"/>
          <w:sz w:val="24"/>
          <w:szCs w:val="24"/>
        </w:rPr>
        <w:t xml:space="preserve">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 </w:t>
      </w:r>
    </w:p>
    <w:p w:rsidR="00242BD2" w:rsidRPr="000A0351" w:rsidRDefault="001741BE" w:rsidP="00233FBD">
      <w:pPr>
        <w:spacing w:after="0" w:line="276" w:lineRule="auto"/>
        <w:ind w:left="816" w:right="146" w:firstLine="0"/>
        <w:rPr>
          <w:color w:val="auto"/>
          <w:sz w:val="24"/>
          <w:szCs w:val="24"/>
        </w:rPr>
      </w:pPr>
      <w:r w:rsidRPr="000A0351">
        <w:rPr>
          <w:color w:val="auto"/>
          <w:sz w:val="24"/>
          <w:szCs w:val="24"/>
        </w:rPr>
        <w:t xml:space="preserve">4). </w:t>
      </w:r>
      <w:r w:rsidR="00631AC9" w:rsidRPr="000A0351">
        <w:rPr>
          <w:color w:val="auto"/>
          <w:sz w:val="24"/>
          <w:szCs w:val="24"/>
        </w:rPr>
        <w:t>Связная речь</w:t>
      </w:r>
      <w:r w:rsidRPr="000A0351">
        <w:rPr>
          <w:color w:val="auto"/>
          <w:sz w:val="24"/>
          <w:szCs w:val="24"/>
        </w:rPr>
        <w:t>:</w:t>
      </w:r>
      <w:r w:rsidR="00631AC9" w:rsidRPr="000A0351">
        <w:rPr>
          <w:color w:val="auto"/>
          <w:sz w:val="24"/>
          <w:szCs w:val="24"/>
        </w:rPr>
        <w:t xml:space="preserve"> </w:t>
      </w:r>
    </w:p>
    <w:p w:rsidR="00242BD2" w:rsidRPr="000A0351" w:rsidRDefault="001741BE" w:rsidP="002D50D7">
      <w:pPr>
        <w:pStyle w:val="a3"/>
        <w:numPr>
          <w:ilvl w:val="0"/>
          <w:numId w:val="54"/>
        </w:numPr>
        <w:spacing w:after="0" w:line="276" w:lineRule="auto"/>
        <w:ind w:left="426" w:right="146"/>
        <w:rPr>
          <w:color w:val="auto"/>
          <w:sz w:val="24"/>
          <w:szCs w:val="24"/>
        </w:rPr>
      </w:pPr>
      <w:r w:rsidRPr="000A0351">
        <w:rPr>
          <w:color w:val="auto"/>
          <w:sz w:val="24"/>
          <w:szCs w:val="24"/>
        </w:rPr>
        <w:t>с</w:t>
      </w:r>
      <w:r w:rsidR="00631AC9" w:rsidRPr="000A0351">
        <w:rPr>
          <w:color w:val="auto"/>
          <w:sz w:val="24"/>
          <w:szCs w:val="24"/>
        </w:rPr>
        <w:t xml:space="preserve">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 </w:t>
      </w:r>
    </w:p>
    <w:p w:rsidR="00242BD2" w:rsidRPr="000A0351" w:rsidRDefault="001741BE" w:rsidP="00233FBD">
      <w:pPr>
        <w:spacing w:after="0" w:line="276" w:lineRule="auto"/>
        <w:ind w:left="816" w:right="146" w:firstLine="0"/>
        <w:rPr>
          <w:color w:val="auto"/>
          <w:sz w:val="24"/>
          <w:szCs w:val="24"/>
        </w:rPr>
      </w:pPr>
      <w:r w:rsidRPr="000A0351">
        <w:rPr>
          <w:color w:val="auto"/>
          <w:sz w:val="24"/>
          <w:szCs w:val="24"/>
        </w:rPr>
        <w:t xml:space="preserve">5). </w:t>
      </w:r>
      <w:r w:rsidR="00631AC9" w:rsidRPr="000A0351">
        <w:rPr>
          <w:color w:val="auto"/>
          <w:sz w:val="24"/>
          <w:szCs w:val="24"/>
        </w:rPr>
        <w:t>Подготовка детей к обучению грамоте</w:t>
      </w:r>
      <w:r w:rsidRPr="000A0351">
        <w:rPr>
          <w:color w:val="auto"/>
          <w:sz w:val="24"/>
          <w:szCs w:val="24"/>
        </w:rPr>
        <w:t>:</w:t>
      </w:r>
      <w:r w:rsidR="00631AC9" w:rsidRPr="000A0351">
        <w:rPr>
          <w:color w:val="auto"/>
          <w:sz w:val="24"/>
          <w:szCs w:val="24"/>
        </w:rPr>
        <w:t xml:space="preserve"> </w:t>
      </w:r>
    </w:p>
    <w:p w:rsidR="00242BD2" w:rsidRPr="000A0351" w:rsidRDefault="001741BE" w:rsidP="002D50D7">
      <w:pPr>
        <w:pStyle w:val="a3"/>
        <w:numPr>
          <w:ilvl w:val="0"/>
          <w:numId w:val="54"/>
        </w:numPr>
        <w:spacing w:after="0" w:line="276" w:lineRule="auto"/>
        <w:ind w:left="426" w:right="146"/>
        <w:rPr>
          <w:color w:val="auto"/>
          <w:sz w:val="24"/>
          <w:szCs w:val="24"/>
        </w:rPr>
      </w:pPr>
      <w:r w:rsidRPr="000A0351">
        <w:rPr>
          <w:color w:val="auto"/>
          <w:sz w:val="24"/>
          <w:szCs w:val="24"/>
        </w:rPr>
        <w:t>у</w:t>
      </w:r>
      <w:r w:rsidR="00631AC9" w:rsidRPr="000A0351">
        <w:rPr>
          <w:color w:val="auto"/>
          <w:sz w:val="24"/>
          <w:szCs w:val="24"/>
        </w:rPr>
        <w:t xml:space="preserve">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 </w:t>
      </w:r>
    </w:p>
    <w:p w:rsidR="00242BD2" w:rsidRPr="000A0351" w:rsidRDefault="001741BE" w:rsidP="00233FBD">
      <w:pPr>
        <w:spacing w:after="0" w:line="276" w:lineRule="auto"/>
        <w:ind w:left="816" w:right="146" w:firstLine="0"/>
        <w:rPr>
          <w:color w:val="auto"/>
          <w:sz w:val="24"/>
          <w:szCs w:val="24"/>
        </w:rPr>
      </w:pPr>
      <w:r w:rsidRPr="000A0351">
        <w:rPr>
          <w:color w:val="auto"/>
          <w:sz w:val="24"/>
          <w:szCs w:val="24"/>
        </w:rPr>
        <w:t xml:space="preserve">6). </w:t>
      </w:r>
      <w:r w:rsidR="00631AC9" w:rsidRPr="000A0351">
        <w:rPr>
          <w:color w:val="auto"/>
          <w:sz w:val="24"/>
          <w:szCs w:val="24"/>
        </w:rPr>
        <w:t>Интерес к художественной литератур</w:t>
      </w:r>
      <w:r w:rsidRPr="000A0351">
        <w:rPr>
          <w:color w:val="auto"/>
          <w:sz w:val="24"/>
          <w:szCs w:val="24"/>
        </w:rPr>
        <w:t>е:</w:t>
      </w:r>
      <w:r w:rsidR="00631AC9" w:rsidRPr="000A0351">
        <w:rPr>
          <w:color w:val="auto"/>
          <w:sz w:val="24"/>
          <w:szCs w:val="24"/>
        </w:rPr>
        <w:t xml:space="preserve"> </w:t>
      </w:r>
    </w:p>
    <w:p w:rsidR="00242BD2" w:rsidRPr="000A0351" w:rsidRDefault="001741BE" w:rsidP="002D50D7">
      <w:pPr>
        <w:pStyle w:val="a3"/>
        <w:numPr>
          <w:ilvl w:val="0"/>
          <w:numId w:val="54"/>
        </w:numPr>
        <w:spacing w:after="0" w:line="276" w:lineRule="auto"/>
        <w:ind w:left="426" w:right="146"/>
        <w:rPr>
          <w:color w:val="auto"/>
          <w:sz w:val="24"/>
          <w:szCs w:val="24"/>
        </w:rPr>
      </w:pPr>
      <w:r w:rsidRPr="000A0351">
        <w:rPr>
          <w:color w:val="auto"/>
          <w:sz w:val="24"/>
          <w:szCs w:val="24"/>
        </w:rPr>
        <w:t>ф</w:t>
      </w:r>
      <w:r w:rsidR="00631AC9" w:rsidRPr="000A0351">
        <w:rPr>
          <w:color w:val="auto"/>
          <w:sz w:val="24"/>
          <w:szCs w:val="24"/>
        </w:rPr>
        <w:t>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r w:rsidRPr="000A0351">
        <w:rPr>
          <w:color w:val="auto"/>
          <w:sz w:val="24"/>
          <w:szCs w:val="24"/>
        </w:rPr>
        <w:t>;</w:t>
      </w:r>
    </w:p>
    <w:p w:rsidR="00242BD2" w:rsidRPr="000A0351" w:rsidRDefault="001741BE" w:rsidP="002D50D7">
      <w:pPr>
        <w:pStyle w:val="a3"/>
        <w:numPr>
          <w:ilvl w:val="0"/>
          <w:numId w:val="54"/>
        </w:numPr>
        <w:spacing w:after="0" w:line="276" w:lineRule="auto"/>
        <w:ind w:left="426" w:right="146"/>
        <w:rPr>
          <w:color w:val="auto"/>
          <w:sz w:val="24"/>
          <w:szCs w:val="24"/>
        </w:rPr>
      </w:pPr>
      <w:r w:rsidRPr="000A0351">
        <w:rPr>
          <w:color w:val="auto"/>
          <w:sz w:val="24"/>
          <w:szCs w:val="24"/>
        </w:rPr>
        <w:t>р</w:t>
      </w:r>
      <w:r w:rsidR="00631AC9" w:rsidRPr="000A0351">
        <w:rPr>
          <w:color w:val="auto"/>
          <w:sz w:val="24"/>
          <w:szCs w:val="24"/>
        </w:rPr>
        <w:t>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r w:rsidRPr="000A0351">
        <w:rPr>
          <w:color w:val="auto"/>
          <w:sz w:val="24"/>
          <w:szCs w:val="24"/>
        </w:rPr>
        <w:t>;</w:t>
      </w:r>
      <w:r w:rsidR="00631AC9" w:rsidRPr="000A0351">
        <w:rPr>
          <w:color w:val="auto"/>
          <w:sz w:val="24"/>
          <w:szCs w:val="24"/>
        </w:rPr>
        <w:t xml:space="preserve"> </w:t>
      </w:r>
    </w:p>
    <w:p w:rsidR="00242BD2" w:rsidRPr="000A0351" w:rsidRDefault="001741BE" w:rsidP="002D50D7">
      <w:pPr>
        <w:pStyle w:val="a3"/>
        <w:numPr>
          <w:ilvl w:val="0"/>
          <w:numId w:val="54"/>
        </w:numPr>
        <w:spacing w:after="0" w:line="276" w:lineRule="auto"/>
        <w:ind w:left="426" w:right="146"/>
        <w:rPr>
          <w:color w:val="auto"/>
          <w:sz w:val="24"/>
          <w:szCs w:val="24"/>
        </w:rPr>
      </w:pPr>
      <w:r w:rsidRPr="000A0351">
        <w:rPr>
          <w:color w:val="auto"/>
          <w:sz w:val="24"/>
          <w:szCs w:val="24"/>
        </w:rPr>
        <w:t>ф</w:t>
      </w:r>
      <w:r w:rsidR="00631AC9" w:rsidRPr="000A0351">
        <w:rPr>
          <w:color w:val="auto"/>
          <w:sz w:val="24"/>
          <w:szCs w:val="24"/>
        </w:rPr>
        <w:t>ормировать положительное эмоциональное отношение к «чтению с продолжением» (сказка-повесть, цикл рассказов со сквозным персонажем)</w:t>
      </w:r>
      <w:r w:rsidRPr="000A0351">
        <w:rPr>
          <w:color w:val="auto"/>
          <w:sz w:val="24"/>
          <w:szCs w:val="24"/>
        </w:rPr>
        <w:t>;</w:t>
      </w:r>
      <w:r w:rsidR="00631AC9" w:rsidRPr="000A0351">
        <w:rPr>
          <w:color w:val="auto"/>
          <w:sz w:val="24"/>
          <w:szCs w:val="24"/>
        </w:rPr>
        <w:t xml:space="preserve"> </w:t>
      </w:r>
    </w:p>
    <w:p w:rsidR="00242BD2" w:rsidRPr="000A0351" w:rsidRDefault="001741BE" w:rsidP="002D50D7">
      <w:pPr>
        <w:pStyle w:val="a3"/>
        <w:numPr>
          <w:ilvl w:val="0"/>
          <w:numId w:val="54"/>
        </w:numPr>
        <w:spacing w:after="0" w:line="276" w:lineRule="auto"/>
        <w:ind w:left="426" w:right="146"/>
        <w:rPr>
          <w:color w:val="auto"/>
          <w:sz w:val="24"/>
          <w:szCs w:val="24"/>
        </w:rPr>
      </w:pPr>
      <w:r w:rsidRPr="000A0351">
        <w:rPr>
          <w:color w:val="auto"/>
          <w:sz w:val="24"/>
          <w:szCs w:val="24"/>
        </w:rPr>
        <w:lastRenderedPageBreak/>
        <w:t>ф</w:t>
      </w:r>
      <w:r w:rsidR="00631AC9" w:rsidRPr="000A0351">
        <w:rPr>
          <w:color w:val="auto"/>
          <w:sz w:val="24"/>
          <w:szCs w:val="24"/>
        </w:rPr>
        <w:t>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r w:rsidRPr="000A0351">
        <w:rPr>
          <w:color w:val="auto"/>
          <w:sz w:val="24"/>
          <w:szCs w:val="24"/>
        </w:rPr>
        <w:t>;</w:t>
      </w:r>
      <w:r w:rsidR="00631AC9" w:rsidRPr="000A0351">
        <w:rPr>
          <w:color w:val="auto"/>
          <w:sz w:val="24"/>
          <w:szCs w:val="24"/>
        </w:rPr>
        <w:t xml:space="preserve"> </w:t>
      </w:r>
    </w:p>
    <w:p w:rsidR="00242BD2" w:rsidRPr="000A0351" w:rsidRDefault="001741BE" w:rsidP="002D50D7">
      <w:pPr>
        <w:pStyle w:val="a3"/>
        <w:numPr>
          <w:ilvl w:val="0"/>
          <w:numId w:val="54"/>
        </w:numPr>
        <w:spacing w:after="0" w:line="276" w:lineRule="auto"/>
        <w:ind w:left="426" w:right="146"/>
        <w:rPr>
          <w:color w:val="auto"/>
          <w:sz w:val="24"/>
          <w:szCs w:val="24"/>
        </w:rPr>
      </w:pPr>
      <w:r w:rsidRPr="000A0351">
        <w:rPr>
          <w:color w:val="auto"/>
          <w:sz w:val="24"/>
          <w:szCs w:val="24"/>
        </w:rPr>
        <w:t>у</w:t>
      </w:r>
      <w:r w:rsidR="00631AC9" w:rsidRPr="000A0351">
        <w:rPr>
          <w:color w:val="auto"/>
          <w:sz w:val="24"/>
          <w:szCs w:val="24"/>
        </w:rPr>
        <w:t>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r w:rsidRPr="000A0351">
        <w:rPr>
          <w:color w:val="auto"/>
          <w:sz w:val="24"/>
          <w:szCs w:val="24"/>
        </w:rPr>
        <w:t>;</w:t>
      </w:r>
    </w:p>
    <w:p w:rsidR="00242BD2" w:rsidRPr="000A0351" w:rsidRDefault="001741BE" w:rsidP="002D50D7">
      <w:pPr>
        <w:pStyle w:val="a3"/>
        <w:numPr>
          <w:ilvl w:val="0"/>
          <w:numId w:val="54"/>
        </w:numPr>
        <w:spacing w:after="0" w:line="276" w:lineRule="auto"/>
        <w:ind w:left="426" w:right="146"/>
        <w:rPr>
          <w:color w:val="auto"/>
          <w:sz w:val="24"/>
          <w:szCs w:val="24"/>
        </w:rPr>
      </w:pPr>
      <w:r w:rsidRPr="000A0351">
        <w:rPr>
          <w:color w:val="auto"/>
          <w:sz w:val="24"/>
          <w:szCs w:val="24"/>
        </w:rPr>
        <w:t>п</w:t>
      </w:r>
      <w:r w:rsidR="00631AC9" w:rsidRPr="000A0351">
        <w:rPr>
          <w:color w:val="auto"/>
          <w:sz w:val="24"/>
          <w:szCs w:val="24"/>
        </w:rPr>
        <w:t>оддерживать избирательные интересы детей к произведениям определенного жанра и тематики</w:t>
      </w:r>
      <w:r w:rsidRPr="000A0351">
        <w:rPr>
          <w:color w:val="auto"/>
          <w:sz w:val="24"/>
          <w:szCs w:val="24"/>
        </w:rPr>
        <w:t>;</w:t>
      </w:r>
      <w:r w:rsidR="00631AC9" w:rsidRPr="000A0351">
        <w:rPr>
          <w:color w:val="auto"/>
          <w:sz w:val="24"/>
          <w:szCs w:val="24"/>
        </w:rPr>
        <w:t xml:space="preserve"> </w:t>
      </w:r>
    </w:p>
    <w:p w:rsidR="00242BD2" w:rsidRPr="000A0351" w:rsidRDefault="001741BE" w:rsidP="002D50D7">
      <w:pPr>
        <w:pStyle w:val="a3"/>
        <w:numPr>
          <w:ilvl w:val="0"/>
          <w:numId w:val="54"/>
        </w:numPr>
        <w:spacing w:after="0" w:line="276" w:lineRule="auto"/>
        <w:ind w:left="426" w:right="146"/>
        <w:rPr>
          <w:color w:val="auto"/>
          <w:sz w:val="24"/>
          <w:szCs w:val="24"/>
        </w:rPr>
      </w:pPr>
      <w:r w:rsidRPr="000A0351">
        <w:rPr>
          <w:color w:val="auto"/>
          <w:sz w:val="24"/>
          <w:szCs w:val="24"/>
        </w:rPr>
        <w:t>р</w:t>
      </w:r>
      <w:r w:rsidR="00631AC9" w:rsidRPr="000A0351">
        <w:rPr>
          <w:color w:val="auto"/>
          <w:sz w:val="24"/>
          <w:szCs w:val="24"/>
        </w:rPr>
        <w:t xml:space="preserve">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Содержание образовательной деятельности. </w:t>
      </w:r>
    </w:p>
    <w:p w:rsidR="00242BD2" w:rsidRPr="000A0351" w:rsidRDefault="001741BE"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Формирование словаря</w:t>
      </w:r>
      <w:r w:rsidR="003172EB" w:rsidRPr="000A0351">
        <w:rPr>
          <w:color w:val="auto"/>
          <w:sz w:val="24"/>
          <w:szCs w:val="24"/>
        </w:rPr>
        <w:t>.</w:t>
      </w:r>
      <w:r w:rsidR="00631AC9" w:rsidRPr="000A0351">
        <w:rPr>
          <w:color w:val="auto"/>
          <w:sz w:val="24"/>
          <w:szCs w:val="24"/>
        </w:rPr>
        <w:t xml:space="preserve"> </w:t>
      </w:r>
    </w:p>
    <w:p w:rsidR="00242BD2" w:rsidRPr="000A0351" w:rsidRDefault="003172EB"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 </w:t>
      </w:r>
    </w:p>
    <w:p w:rsidR="00242BD2" w:rsidRPr="000A0351" w:rsidRDefault="001741BE"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Звуковая культура речи</w:t>
      </w:r>
      <w:r w:rsidR="003172EB" w:rsidRPr="000A0351">
        <w:rPr>
          <w:color w:val="auto"/>
          <w:sz w:val="24"/>
          <w:szCs w:val="24"/>
        </w:rPr>
        <w:t>.</w:t>
      </w:r>
      <w:r w:rsidR="00631AC9" w:rsidRPr="000A0351">
        <w:rPr>
          <w:color w:val="auto"/>
          <w:sz w:val="24"/>
          <w:szCs w:val="24"/>
        </w:rPr>
        <w:t xml:space="preserve"> </w:t>
      </w:r>
    </w:p>
    <w:p w:rsidR="00242BD2" w:rsidRPr="000A0351" w:rsidRDefault="003172EB"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 </w:t>
      </w:r>
    </w:p>
    <w:p w:rsidR="00242BD2" w:rsidRPr="000A0351" w:rsidRDefault="001741BE"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Грамматический строй речи</w:t>
      </w:r>
      <w:r w:rsidR="003172EB" w:rsidRPr="000A0351">
        <w:rPr>
          <w:color w:val="auto"/>
          <w:sz w:val="24"/>
          <w:szCs w:val="24"/>
        </w:rPr>
        <w:t>.</w:t>
      </w:r>
    </w:p>
    <w:p w:rsidR="00242BD2" w:rsidRPr="000A0351" w:rsidRDefault="003172EB"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r w:rsidR="00631AC9" w:rsidRPr="000A0351">
        <w:rPr>
          <w:b/>
          <w:color w:val="auto"/>
          <w:sz w:val="24"/>
          <w:szCs w:val="24"/>
        </w:rPr>
        <w:t xml:space="preserve"> </w:t>
      </w:r>
    </w:p>
    <w:p w:rsidR="00242BD2" w:rsidRPr="000A0351" w:rsidRDefault="001741BE" w:rsidP="00233FBD">
      <w:pPr>
        <w:spacing w:after="0" w:line="276" w:lineRule="auto"/>
        <w:ind w:left="816" w:right="146" w:firstLine="0"/>
        <w:rPr>
          <w:color w:val="auto"/>
          <w:sz w:val="24"/>
          <w:szCs w:val="24"/>
        </w:rPr>
      </w:pPr>
      <w:r w:rsidRPr="000A0351">
        <w:rPr>
          <w:color w:val="auto"/>
          <w:sz w:val="24"/>
          <w:szCs w:val="24"/>
        </w:rPr>
        <w:t xml:space="preserve">4). </w:t>
      </w:r>
      <w:r w:rsidR="00631AC9" w:rsidRPr="000A0351">
        <w:rPr>
          <w:color w:val="auto"/>
          <w:sz w:val="24"/>
          <w:szCs w:val="24"/>
        </w:rPr>
        <w:t>Связная речь</w:t>
      </w:r>
      <w:r w:rsidR="003172EB" w:rsidRPr="000A0351">
        <w:rPr>
          <w:color w:val="auto"/>
          <w:sz w:val="24"/>
          <w:szCs w:val="24"/>
        </w:rPr>
        <w:t>.</w:t>
      </w:r>
      <w:r w:rsidR="00631AC9" w:rsidRPr="000A0351">
        <w:rPr>
          <w:color w:val="auto"/>
          <w:sz w:val="24"/>
          <w:szCs w:val="24"/>
        </w:rPr>
        <w:t xml:space="preserve"> </w:t>
      </w:r>
    </w:p>
    <w:p w:rsidR="00242BD2" w:rsidRPr="000A0351" w:rsidRDefault="003172EB"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r w:rsidRPr="000A0351">
        <w:rPr>
          <w:color w:val="auto"/>
          <w:sz w:val="24"/>
          <w:szCs w:val="24"/>
        </w:rPr>
        <w:t>.</w:t>
      </w:r>
      <w:r w:rsidR="00631AC9" w:rsidRPr="000A0351">
        <w:rPr>
          <w:color w:val="auto"/>
          <w:sz w:val="24"/>
          <w:szCs w:val="24"/>
        </w:rPr>
        <w:t xml:space="preserve">  </w:t>
      </w:r>
    </w:p>
    <w:p w:rsidR="00242BD2" w:rsidRPr="000A0351" w:rsidRDefault="003172EB" w:rsidP="00233FBD">
      <w:pPr>
        <w:spacing w:after="0" w:line="276" w:lineRule="auto"/>
        <w:ind w:left="0" w:right="146" w:firstLine="851"/>
        <w:rPr>
          <w:color w:val="auto"/>
          <w:sz w:val="24"/>
          <w:szCs w:val="24"/>
        </w:rPr>
      </w:pPr>
      <w:r w:rsidRPr="000A0351">
        <w:rPr>
          <w:color w:val="auto"/>
          <w:sz w:val="24"/>
          <w:szCs w:val="24"/>
        </w:rPr>
        <w:t>В</w:t>
      </w:r>
      <w:r w:rsidR="00631AC9" w:rsidRPr="000A0351">
        <w:rPr>
          <w:color w:val="auto"/>
          <w:sz w:val="24"/>
          <w:szCs w:val="24"/>
        </w:rPr>
        <w:t xml:space="preserve">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w:t>
      </w:r>
      <w:r w:rsidR="00631AC9" w:rsidRPr="000A0351">
        <w:rPr>
          <w:color w:val="auto"/>
          <w:sz w:val="24"/>
          <w:szCs w:val="24"/>
        </w:rPr>
        <w:lastRenderedPageBreak/>
        <w:t>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r w:rsidRPr="000A0351">
        <w:rPr>
          <w:color w:val="auto"/>
          <w:sz w:val="24"/>
          <w:szCs w:val="24"/>
        </w:rPr>
        <w:t>.</w:t>
      </w:r>
      <w:r w:rsidR="00631AC9" w:rsidRPr="000A0351">
        <w:rPr>
          <w:color w:val="auto"/>
          <w:sz w:val="24"/>
          <w:szCs w:val="24"/>
        </w:rPr>
        <w:t xml:space="preserve"> </w:t>
      </w:r>
    </w:p>
    <w:p w:rsidR="00242BD2" w:rsidRPr="000A0351" w:rsidRDefault="003172EB"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едагог развивает у детей способность самостоятельно использовать в процессе общения со взрослыми и сверстниками объяснительную речь, речь</w:t>
      </w:r>
      <w:r w:rsidR="00DF4849" w:rsidRPr="000A0351">
        <w:rPr>
          <w:color w:val="auto"/>
          <w:sz w:val="24"/>
          <w:szCs w:val="24"/>
        </w:rPr>
        <w:t>-</w:t>
      </w:r>
      <w:r w:rsidR="00631AC9" w:rsidRPr="000A0351">
        <w:rPr>
          <w:color w:val="auto"/>
          <w:sz w:val="24"/>
          <w:szCs w:val="24"/>
        </w:rPr>
        <w:t xml:space="preserve">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 </w:t>
      </w:r>
    </w:p>
    <w:p w:rsidR="00242BD2" w:rsidRPr="000A0351" w:rsidRDefault="001741BE" w:rsidP="00233FBD">
      <w:pPr>
        <w:spacing w:after="0" w:line="276" w:lineRule="auto"/>
        <w:ind w:left="816" w:right="146" w:firstLine="0"/>
        <w:rPr>
          <w:color w:val="auto"/>
          <w:sz w:val="24"/>
          <w:szCs w:val="24"/>
        </w:rPr>
      </w:pPr>
      <w:r w:rsidRPr="000A0351">
        <w:rPr>
          <w:color w:val="auto"/>
          <w:sz w:val="24"/>
          <w:szCs w:val="24"/>
        </w:rPr>
        <w:t xml:space="preserve">5). </w:t>
      </w:r>
      <w:r w:rsidR="00631AC9" w:rsidRPr="000A0351">
        <w:rPr>
          <w:color w:val="auto"/>
          <w:sz w:val="24"/>
          <w:szCs w:val="24"/>
        </w:rPr>
        <w:t>Подготовка детей к обучению грамоте</w:t>
      </w:r>
      <w:r w:rsidR="003172EB" w:rsidRPr="000A0351">
        <w:rPr>
          <w:color w:val="auto"/>
          <w:sz w:val="24"/>
          <w:szCs w:val="24"/>
        </w:rPr>
        <w:t>.</w:t>
      </w:r>
    </w:p>
    <w:p w:rsidR="00242BD2" w:rsidRPr="000A0351" w:rsidRDefault="003172EB"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 </w:t>
      </w:r>
    </w:p>
    <w:p w:rsidR="00242BD2" w:rsidRPr="000A0351" w:rsidRDefault="00631AC9" w:rsidP="00233FBD">
      <w:pPr>
        <w:spacing w:after="0" w:line="276" w:lineRule="auto"/>
        <w:ind w:left="108" w:right="146" w:firstLine="708"/>
        <w:rPr>
          <w:color w:val="auto"/>
          <w:sz w:val="24"/>
          <w:szCs w:val="24"/>
        </w:rPr>
      </w:pPr>
      <w:r w:rsidRPr="000A0351">
        <w:rPr>
          <w:b/>
          <w:color w:val="auto"/>
          <w:sz w:val="24"/>
          <w:szCs w:val="24"/>
        </w:rPr>
        <w:t>Решение совокупных задач воспитания в рамках образовательной области «Речевое развитие»</w:t>
      </w:r>
      <w:r w:rsidRPr="000A0351">
        <w:rPr>
          <w:color w:val="auto"/>
          <w:sz w:val="24"/>
          <w:szCs w:val="24"/>
        </w:rPr>
        <w:t xml:space="preserve"> направлено на приобщение детей к ценностям «Культура» и «Красота», что предполагает: </w:t>
      </w:r>
    </w:p>
    <w:p w:rsidR="00EF36B2" w:rsidRPr="000A0351" w:rsidRDefault="00631AC9" w:rsidP="002D50D7">
      <w:pPr>
        <w:pStyle w:val="a3"/>
        <w:numPr>
          <w:ilvl w:val="0"/>
          <w:numId w:val="55"/>
        </w:numPr>
        <w:spacing w:after="0" w:line="276" w:lineRule="auto"/>
        <w:ind w:left="426" w:right="146"/>
        <w:rPr>
          <w:color w:val="auto"/>
          <w:sz w:val="24"/>
          <w:szCs w:val="24"/>
        </w:rPr>
      </w:pPr>
      <w:r w:rsidRPr="000A0351">
        <w:rPr>
          <w:color w:val="auto"/>
          <w:sz w:val="24"/>
          <w:szCs w:val="24"/>
        </w:rPr>
        <w:t xml:space="preserve">владение формами речевого этикета, отражающими принятые в обществе правила и нормы культурного поведения; </w:t>
      </w:r>
    </w:p>
    <w:p w:rsidR="00285C6B" w:rsidRPr="000A0351" w:rsidRDefault="00631AC9" w:rsidP="002D50D7">
      <w:pPr>
        <w:pStyle w:val="a3"/>
        <w:numPr>
          <w:ilvl w:val="0"/>
          <w:numId w:val="55"/>
        </w:numPr>
        <w:spacing w:after="0" w:line="276" w:lineRule="auto"/>
        <w:ind w:left="426" w:right="146"/>
        <w:rPr>
          <w:color w:val="auto"/>
          <w:sz w:val="24"/>
          <w:szCs w:val="24"/>
        </w:rPr>
      </w:pPr>
      <w:r w:rsidRPr="000A0351">
        <w:rPr>
          <w:color w:val="auto"/>
          <w:sz w:val="24"/>
          <w:szCs w:val="24"/>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242BD2" w:rsidRPr="000A0351" w:rsidRDefault="00631AC9" w:rsidP="00285C6B">
      <w:pPr>
        <w:pStyle w:val="a3"/>
        <w:spacing w:after="0" w:line="276" w:lineRule="auto"/>
        <w:ind w:left="426" w:right="146" w:firstLine="0"/>
        <w:rPr>
          <w:color w:val="auto"/>
          <w:sz w:val="24"/>
          <w:szCs w:val="24"/>
        </w:rPr>
      </w:pPr>
      <w:r w:rsidRPr="000A0351">
        <w:rPr>
          <w:b/>
          <w:color w:val="auto"/>
          <w:sz w:val="24"/>
          <w:szCs w:val="24"/>
        </w:rPr>
        <w:t xml:space="preserve"> </w:t>
      </w:r>
    </w:p>
    <w:p w:rsidR="00242BD2" w:rsidRPr="000A0351" w:rsidRDefault="00C57662" w:rsidP="00233FBD">
      <w:pPr>
        <w:pStyle w:val="1"/>
        <w:spacing w:after="0" w:line="276" w:lineRule="auto"/>
        <w:ind w:right="146"/>
        <w:jc w:val="both"/>
        <w:rPr>
          <w:color w:val="auto"/>
          <w:sz w:val="24"/>
          <w:szCs w:val="24"/>
        </w:rPr>
      </w:pPr>
      <w:r w:rsidRPr="000A0351">
        <w:rPr>
          <w:color w:val="auto"/>
          <w:sz w:val="24"/>
          <w:szCs w:val="24"/>
        </w:rPr>
        <w:t xml:space="preserve">2.1.4.     </w:t>
      </w:r>
      <w:r w:rsidR="00631AC9" w:rsidRPr="000A0351">
        <w:rPr>
          <w:color w:val="auto"/>
          <w:sz w:val="24"/>
          <w:szCs w:val="24"/>
        </w:rPr>
        <w:t>Худо</w:t>
      </w:r>
      <w:r w:rsidRPr="000A0351">
        <w:rPr>
          <w:color w:val="auto"/>
          <w:sz w:val="24"/>
          <w:szCs w:val="24"/>
        </w:rPr>
        <w:t>жественно-эстетическое развитие.</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2 месяцев до 1 года.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художественно-эстетического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EF36B2" w:rsidRPr="000A0351" w:rsidRDefault="00EF36B2"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От 2-3 до 5-6 месяцев</w:t>
      </w:r>
      <w:r w:rsidRPr="000A0351">
        <w:rPr>
          <w:color w:val="auto"/>
          <w:sz w:val="24"/>
          <w:szCs w:val="24"/>
        </w:rPr>
        <w:t>:</w:t>
      </w:r>
      <w:r w:rsidR="00631AC9" w:rsidRPr="000A0351">
        <w:rPr>
          <w:color w:val="auto"/>
          <w:sz w:val="24"/>
          <w:szCs w:val="24"/>
        </w:rPr>
        <w:t xml:space="preserve"> развивать у детей эмоциональную отзывчивость</w:t>
      </w:r>
    </w:p>
    <w:p w:rsidR="00EF36B2" w:rsidRPr="000A0351" w:rsidRDefault="00631AC9" w:rsidP="00233FBD">
      <w:pPr>
        <w:spacing w:after="0" w:line="276" w:lineRule="auto"/>
        <w:ind w:left="0" w:right="146" w:firstLine="0"/>
        <w:rPr>
          <w:color w:val="auto"/>
          <w:sz w:val="24"/>
          <w:szCs w:val="24"/>
        </w:rPr>
      </w:pPr>
      <w:r w:rsidRPr="000A0351">
        <w:rPr>
          <w:color w:val="auto"/>
          <w:sz w:val="24"/>
          <w:szCs w:val="24"/>
        </w:rPr>
        <w:t xml:space="preserve"> на музыку контрастного характера; формировать навык сосредоточиваться на пении взрослых и звучании музыкальных инструментов</w:t>
      </w:r>
      <w:r w:rsidR="00EF36B2" w:rsidRPr="000A0351">
        <w:rPr>
          <w:color w:val="auto"/>
          <w:sz w:val="24"/>
          <w:szCs w:val="24"/>
        </w:rPr>
        <w:t>;</w:t>
      </w:r>
    </w:p>
    <w:p w:rsidR="00242BD2" w:rsidRPr="000A0351" w:rsidRDefault="00EF36B2" w:rsidP="00233FBD">
      <w:pPr>
        <w:spacing w:after="0" w:line="276" w:lineRule="auto"/>
        <w:ind w:left="0" w:right="146" w:firstLine="0"/>
        <w:rPr>
          <w:color w:val="auto"/>
          <w:sz w:val="24"/>
          <w:szCs w:val="24"/>
        </w:rPr>
      </w:pPr>
      <w:r w:rsidRPr="000A0351">
        <w:rPr>
          <w:color w:val="auto"/>
          <w:sz w:val="24"/>
          <w:szCs w:val="24"/>
        </w:rPr>
        <w:t xml:space="preserve">           2). </w:t>
      </w:r>
      <w:r w:rsidR="00631AC9" w:rsidRPr="000A0351">
        <w:rPr>
          <w:color w:val="auto"/>
          <w:sz w:val="24"/>
          <w:szCs w:val="24"/>
        </w:rPr>
        <w:t xml:space="preserve"> От 5-6 до 9-10 месяцев</w:t>
      </w:r>
      <w:r w:rsidRPr="000A0351">
        <w:rPr>
          <w:color w:val="auto"/>
          <w:sz w:val="24"/>
          <w:szCs w:val="24"/>
        </w:rPr>
        <w:t>:</w:t>
      </w:r>
      <w:r w:rsidR="00631AC9" w:rsidRPr="000A0351">
        <w:rPr>
          <w:color w:val="auto"/>
          <w:sz w:val="24"/>
          <w:szCs w:val="24"/>
        </w:rPr>
        <w:t xml:space="preserve"> приобщать детей к слушанию вокальной и инструментальной музыки; формировать слуховое внимание, способность прислушиваться к музыке, слушать ее</w:t>
      </w:r>
      <w:r w:rsidRPr="000A0351">
        <w:rPr>
          <w:color w:val="auto"/>
          <w:sz w:val="24"/>
          <w:szCs w:val="24"/>
        </w:rPr>
        <w:t>;</w:t>
      </w:r>
      <w:r w:rsidR="00631AC9" w:rsidRPr="000A0351">
        <w:rPr>
          <w:color w:val="auto"/>
          <w:sz w:val="24"/>
          <w:szCs w:val="24"/>
        </w:rPr>
        <w:t xml:space="preserve"> </w:t>
      </w:r>
    </w:p>
    <w:p w:rsidR="00242BD2" w:rsidRPr="000A0351" w:rsidRDefault="00EF36B2" w:rsidP="00233FBD">
      <w:pPr>
        <w:spacing w:after="0" w:line="276" w:lineRule="auto"/>
        <w:ind w:left="0" w:right="146" w:firstLine="0"/>
        <w:rPr>
          <w:color w:val="auto"/>
          <w:sz w:val="24"/>
          <w:szCs w:val="24"/>
        </w:rPr>
      </w:pPr>
      <w:r w:rsidRPr="000A0351">
        <w:rPr>
          <w:color w:val="auto"/>
          <w:sz w:val="24"/>
          <w:szCs w:val="24"/>
        </w:rPr>
        <w:t xml:space="preserve">           3). </w:t>
      </w:r>
      <w:r w:rsidR="00631AC9" w:rsidRPr="000A0351">
        <w:rPr>
          <w:color w:val="auto"/>
          <w:sz w:val="24"/>
          <w:szCs w:val="24"/>
        </w:rPr>
        <w:t>От 9-10 месяцев до 1 года</w:t>
      </w:r>
      <w:r w:rsidRPr="000A0351">
        <w:rPr>
          <w:color w:val="auto"/>
          <w:sz w:val="24"/>
          <w:szCs w:val="24"/>
        </w:rPr>
        <w:t>:</w:t>
      </w:r>
      <w:r w:rsidR="00631AC9" w:rsidRPr="000A0351">
        <w:rPr>
          <w:color w:val="auto"/>
          <w:sz w:val="24"/>
          <w:szCs w:val="24"/>
        </w:rPr>
        <w:t xml:space="preserve"> способствовать у детей возникновению чувства удовольствия при восприятии вокальной и инструментальной музыки; поддерживать запоминания элементарных движений, связанных с музыкой.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Содержание образовательной деятельности. </w:t>
      </w:r>
    </w:p>
    <w:p w:rsidR="00242BD2" w:rsidRPr="000A0351" w:rsidRDefault="00EF36B2" w:rsidP="00233FBD">
      <w:pPr>
        <w:spacing w:after="0" w:line="276" w:lineRule="auto"/>
        <w:ind w:left="93" w:right="146"/>
        <w:rPr>
          <w:color w:val="auto"/>
          <w:sz w:val="24"/>
          <w:szCs w:val="24"/>
        </w:rPr>
      </w:pPr>
      <w:r w:rsidRPr="000A0351">
        <w:rPr>
          <w:color w:val="auto"/>
          <w:sz w:val="24"/>
          <w:szCs w:val="24"/>
        </w:rPr>
        <w:t xml:space="preserve">1). </w:t>
      </w:r>
      <w:r w:rsidR="00631AC9" w:rsidRPr="000A0351">
        <w:rPr>
          <w:color w:val="auto"/>
          <w:sz w:val="24"/>
          <w:szCs w:val="24"/>
        </w:rPr>
        <w:t xml:space="preserve">От 2-3 до 5-6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w:t>
      </w:r>
      <w:r w:rsidR="00631AC9" w:rsidRPr="000A0351">
        <w:rPr>
          <w:color w:val="auto"/>
          <w:sz w:val="24"/>
          <w:szCs w:val="24"/>
        </w:rPr>
        <w:lastRenderedPageBreak/>
        <w:t xml:space="preserve">Формирует самостоятельный навык звенеть погремушкой, колокольчиком, бубном, ударять в барабан.  </w:t>
      </w:r>
    </w:p>
    <w:p w:rsidR="00242BD2" w:rsidRPr="000A0351" w:rsidRDefault="00EF36B2" w:rsidP="00233FBD">
      <w:pPr>
        <w:spacing w:after="0" w:line="276" w:lineRule="auto"/>
        <w:ind w:left="93" w:right="146"/>
        <w:rPr>
          <w:color w:val="auto"/>
          <w:sz w:val="24"/>
          <w:szCs w:val="24"/>
        </w:rPr>
      </w:pPr>
      <w:r w:rsidRPr="000A0351">
        <w:rPr>
          <w:color w:val="auto"/>
          <w:sz w:val="24"/>
          <w:szCs w:val="24"/>
        </w:rPr>
        <w:t xml:space="preserve">2). </w:t>
      </w:r>
      <w:r w:rsidR="00631AC9" w:rsidRPr="000A0351">
        <w:rPr>
          <w:color w:val="auto"/>
          <w:sz w:val="24"/>
          <w:szCs w:val="24"/>
        </w:rPr>
        <w:t xml:space="preserve">От 5-6 до 9-10 месяцев – педагог способствует у детей эмоциональному отклику на веселую, быструю, грустную, спокойную, медленную мелодии, сыгранные на разных музыкальных инструментах (дудочка, губная гармошка, металлофон и др.).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  </w:t>
      </w:r>
    </w:p>
    <w:p w:rsidR="00242BD2" w:rsidRPr="000A0351" w:rsidRDefault="00EF36B2" w:rsidP="00233FBD">
      <w:pPr>
        <w:spacing w:after="0" w:line="276" w:lineRule="auto"/>
        <w:ind w:left="93" w:right="146"/>
        <w:rPr>
          <w:color w:val="auto"/>
          <w:sz w:val="24"/>
          <w:szCs w:val="24"/>
        </w:rPr>
      </w:pPr>
      <w:r w:rsidRPr="000A0351">
        <w:rPr>
          <w:color w:val="auto"/>
          <w:sz w:val="24"/>
          <w:szCs w:val="24"/>
        </w:rPr>
        <w:t xml:space="preserve">3). </w:t>
      </w:r>
      <w:r w:rsidR="00631AC9" w:rsidRPr="000A0351">
        <w:rPr>
          <w:color w:val="auto"/>
          <w:sz w:val="24"/>
          <w:szCs w:val="24"/>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 Побуждает подражать отдельным певческим интонациям взрослого (а-а-</w:t>
      </w:r>
      <w:proofErr w:type="gramStart"/>
      <w:r w:rsidR="00631AC9" w:rsidRPr="000A0351">
        <w:rPr>
          <w:color w:val="auto"/>
          <w:sz w:val="24"/>
          <w:szCs w:val="24"/>
        </w:rPr>
        <w:t>а...</w:t>
      </w:r>
      <w:proofErr w:type="gramEnd"/>
      <w:r w:rsidR="00631AC9" w:rsidRPr="000A0351">
        <w:rPr>
          <w:color w:val="auto"/>
          <w:sz w:val="24"/>
          <w:szCs w:val="24"/>
        </w:rPr>
        <w:t xml:space="preserve">).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 </w:t>
      </w:r>
    </w:p>
    <w:p w:rsidR="00515BDD" w:rsidRPr="000A0351" w:rsidRDefault="00515BDD" w:rsidP="00233FBD">
      <w:pPr>
        <w:spacing w:after="0" w:line="276" w:lineRule="auto"/>
        <w:ind w:left="811" w:right="146" w:hanging="10"/>
        <w:rPr>
          <w:b/>
          <w:color w:val="auto"/>
          <w:sz w:val="24"/>
          <w:szCs w:val="24"/>
        </w:rPr>
      </w:pPr>
    </w:p>
    <w:p w:rsidR="00515BDD" w:rsidRPr="000A0351" w:rsidRDefault="00515BDD" w:rsidP="00233FBD">
      <w:pPr>
        <w:spacing w:after="0" w:line="276" w:lineRule="auto"/>
        <w:ind w:left="811" w:right="146" w:hanging="10"/>
        <w:rPr>
          <w:b/>
          <w:color w:val="auto"/>
          <w:sz w:val="24"/>
          <w:szCs w:val="24"/>
        </w:rPr>
      </w:pP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1 года до 2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художественно-эстетического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EF36B2" w:rsidRPr="000A0351" w:rsidRDefault="00EF36B2"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От 1 года до 1 года 6 месяцев</w:t>
      </w:r>
      <w:r w:rsidRPr="000A0351">
        <w:rPr>
          <w:color w:val="auto"/>
          <w:sz w:val="24"/>
          <w:szCs w:val="24"/>
        </w:rPr>
        <w:t>:</w:t>
      </w:r>
    </w:p>
    <w:p w:rsidR="00EF36B2" w:rsidRPr="000A0351" w:rsidRDefault="00631AC9" w:rsidP="002D50D7">
      <w:pPr>
        <w:pStyle w:val="a3"/>
        <w:numPr>
          <w:ilvl w:val="0"/>
          <w:numId w:val="56"/>
        </w:numPr>
        <w:spacing w:after="0" w:line="276" w:lineRule="auto"/>
        <w:ind w:left="426" w:right="146"/>
        <w:rPr>
          <w:color w:val="auto"/>
          <w:sz w:val="24"/>
          <w:szCs w:val="24"/>
        </w:rPr>
      </w:pPr>
      <w:r w:rsidRPr="000A0351">
        <w:rPr>
          <w:color w:val="auto"/>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p>
    <w:p w:rsidR="00242BD2" w:rsidRPr="000A0351" w:rsidRDefault="00631AC9" w:rsidP="002D50D7">
      <w:pPr>
        <w:pStyle w:val="a3"/>
        <w:numPr>
          <w:ilvl w:val="0"/>
          <w:numId w:val="56"/>
        </w:numPr>
        <w:spacing w:after="0" w:line="276" w:lineRule="auto"/>
        <w:ind w:left="426" w:right="146"/>
        <w:rPr>
          <w:color w:val="auto"/>
          <w:sz w:val="24"/>
          <w:szCs w:val="24"/>
        </w:rPr>
      </w:pPr>
      <w:r w:rsidRPr="000A0351">
        <w:rPr>
          <w:color w:val="auto"/>
          <w:sz w:val="24"/>
          <w:szCs w:val="24"/>
        </w:rPr>
        <w:t xml:space="preserve"> создавать у детей радостное настроение при пении, движениях и игровых</w:t>
      </w:r>
      <w:r w:rsidR="00EF36B2" w:rsidRPr="000A0351">
        <w:rPr>
          <w:color w:val="auto"/>
          <w:sz w:val="24"/>
          <w:szCs w:val="24"/>
        </w:rPr>
        <w:t xml:space="preserve"> </w:t>
      </w:r>
      <w:r w:rsidRPr="000A0351">
        <w:rPr>
          <w:color w:val="auto"/>
          <w:sz w:val="24"/>
          <w:szCs w:val="24"/>
        </w:rPr>
        <w:t>действиях под музыку</w:t>
      </w:r>
      <w:r w:rsidR="00EF36B2" w:rsidRPr="000A0351">
        <w:rPr>
          <w:color w:val="auto"/>
          <w:sz w:val="24"/>
          <w:szCs w:val="24"/>
        </w:rPr>
        <w:t>;</w:t>
      </w:r>
    </w:p>
    <w:p w:rsidR="00242BD2" w:rsidRPr="000A0351" w:rsidRDefault="00EF36B2"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От 1 года 6 месяцев до 2 лет</w:t>
      </w:r>
      <w:r w:rsidRPr="000A0351">
        <w:rPr>
          <w:color w:val="auto"/>
          <w:sz w:val="24"/>
          <w:szCs w:val="24"/>
        </w:rPr>
        <w:t>:</w:t>
      </w:r>
      <w:r w:rsidR="00631AC9" w:rsidRPr="000A0351">
        <w:rPr>
          <w:color w:val="auto"/>
          <w:sz w:val="24"/>
          <w:szCs w:val="24"/>
        </w:rPr>
        <w:t xml:space="preserve"> </w:t>
      </w:r>
    </w:p>
    <w:p w:rsidR="00EF36B2" w:rsidRPr="000A0351" w:rsidRDefault="00631AC9" w:rsidP="002D50D7">
      <w:pPr>
        <w:pStyle w:val="a3"/>
        <w:numPr>
          <w:ilvl w:val="0"/>
          <w:numId w:val="57"/>
        </w:numPr>
        <w:spacing w:after="0" w:line="276" w:lineRule="auto"/>
        <w:ind w:left="426" w:right="146"/>
        <w:rPr>
          <w:color w:val="auto"/>
          <w:sz w:val="24"/>
          <w:szCs w:val="24"/>
        </w:rPr>
      </w:pPr>
      <w:r w:rsidRPr="000A0351">
        <w:rPr>
          <w:color w:val="auto"/>
          <w:sz w:val="24"/>
          <w:szCs w:val="24"/>
        </w:rPr>
        <w:t xml:space="preserve">развивать у детей способность слушать художественный текст и активно (эмоционально) реагировать на его содержание; </w:t>
      </w:r>
    </w:p>
    <w:p w:rsidR="00EF36B2" w:rsidRPr="000A0351" w:rsidRDefault="00631AC9" w:rsidP="002D50D7">
      <w:pPr>
        <w:pStyle w:val="a3"/>
        <w:numPr>
          <w:ilvl w:val="0"/>
          <w:numId w:val="57"/>
        </w:numPr>
        <w:spacing w:after="0" w:line="276" w:lineRule="auto"/>
        <w:ind w:left="426" w:right="146"/>
        <w:rPr>
          <w:color w:val="auto"/>
          <w:sz w:val="24"/>
          <w:szCs w:val="24"/>
        </w:rPr>
      </w:pPr>
      <w:r w:rsidRPr="000A0351">
        <w:rPr>
          <w:color w:val="auto"/>
          <w:sz w:val="24"/>
          <w:szCs w:val="24"/>
        </w:rPr>
        <w:t xml:space="preserve">обеспечивать возможности наблюдать за процессом рисования, лепки взрослого, вызывать к ним интерес; </w:t>
      </w:r>
    </w:p>
    <w:p w:rsidR="00EF36B2" w:rsidRPr="000A0351" w:rsidRDefault="00631AC9" w:rsidP="002D50D7">
      <w:pPr>
        <w:pStyle w:val="a3"/>
        <w:numPr>
          <w:ilvl w:val="0"/>
          <w:numId w:val="57"/>
        </w:numPr>
        <w:spacing w:after="0" w:line="276" w:lineRule="auto"/>
        <w:ind w:left="426" w:right="146"/>
        <w:rPr>
          <w:color w:val="auto"/>
          <w:sz w:val="24"/>
          <w:szCs w:val="24"/>
        </w:rPr>
      </w:pPr>
      <w:r w:rsidRPr="000A0351">
        <w:rPr>
          <w:color w:val="auto"/>
          <w:sz w:val="24"/>
          <w:szCs w:val="24"/>
        </w:rPr>
        <w:t xml:space="preserve">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 </w:t>
      </w:r>
    </w:p>
    <w:p w:rsidR="00EF36B2" w:rsidRPr="000A0351" w:rsidRDefault="00631AC9" w:rsidP="002D50D7">
      <w:pPr>
        <w:pStyle w:val="a3"/>
        <w:numPr>
          <w:ilvl w:val="0"/>
          <w:numId w:val="57"/>
        </w:numPr>
        <w:spacing w:after="0" w:line="276" w:lineRule="auto"/>
        <w:ind w:left="426" w:right="146"/>
        <w:rPr>
          <w:color w:val="auto"/>
          <w:sz w:val="24"/>
          <w:szCs w:val="24"/>
        </w:rPr>
      </w:pPr>
      <w:r w:rsidRPr="000A0351">
        <w:rPr>
          <w:color w:val="auto"/>
          <w:sz w:val="24"/>
          <w:szCs w:val="24"/>
        </w:rPr>
        <w:t xml:space="preserve">развивать у детей умение прислушиваться к словам песен и воспроизводить </w:t>
      </w:r>
      <w:r w:rsidR="00EF36B2" w:rsidRPr="000A0351">
        <w:rPr>
          <w:color w:val="auto"/>
          <w:sz w:val="24"/>
          <w:szCs w:val="24"/>
        </w:rPr>
        <w:t>з</w:t>
      </w:r>
      <w:r w:rsidRPr="000A0351">
        <w:rPr>
          <w:color w:val="auto"/>
          <w:sz w:val="24"/>
          <w:szCs w:val="24"/>
        </w:rPr>
        <w:t xml:space="preserve">вукоподражания и простейшие интонации; </w:t>
      </w:r>
    </w:p>
    <w:p w:rsidR="00EF36B2" w:rsidRPr="000A0351" w:rsidRDefault="00631AC9" w:rsidP="002D50D7">
      <w:pPr>
        <w:pStyle w:val="a3"/>
        <w:numPr>
          <w:ilvl w:val="0"/>
          <w:numId w:val="57"/>
        </w:numPr>
        <w:spacing w:after="0" w:line="276" w:lineRule="auto"/>
        <w:ind w:left="426" w:right="146"/>
        <w:rPr>
          <w:color w:val="auto"/>
          <w:sz w:val="24"/>
          <w:szCs w:val="24"/>
        </w:rPr>
      </w:pPr>
      <w:r w:rsidRPr="000A0351">
        <w:rPr>
          <w:color w:val="auto"/>
          <w:sz w:val="24"/>
          <w:szCs w:val="24"/>
        </w:rPr>
        <w:t xml:space="preserve">развивать у детей умение выполнять под музыку игровые и плясовые движения, соответствующие словам песни и характеру музыки. </w:t>
      </w:r>
    </w:p>
    <w:p w:rsidR="00242BD2" w:rsidRPr="000A0351" w:rsidRDefault="00EF36B2" w:rsidP="00233FBD">
      <w:pPr>
        <w:spacing w:after="0" w:line="276" w:lineRule="auto"/>
        <w:ind w:left="0" w:right="146" w:firstLine="0"/>
        <w:rPr>
          <w:color w:val="auto"/>
          <w:sz w:val="24"/>
          <w:szCs w:val="24"/>
        </w:rPr>
      </w:pPr>
      <w:r w:rsidRPr="000A0351">
        <w:rPr>
          <w:b/>
          <w:color w:val="auto"/>
          <w:sz w:val="24"/>
          <w:szCs w:val="24"/>
        </w:rPr>
        <w:t xml:space="preserve">            </w:t>
      </w:r>
      <w:r w:rsidR="00631AC9" w:rsidRPr="000A0351">
        <w:rPr>
          <w:b/>
          <w:color w:val="auto"/>
          <w:sz w:val="24"/>
          <w:szCs w:val="24"/>
        </w:rPr>
        <w:t xml:space="preserve">Содержание образовательной деятельности. </w:t>
      </w:r>
    </w:p>
    <w:p w:rsidR="00242BD2" w:rsidRPr="000A0351" w:rsidRDefault="002E5686" w:rsidP="00233FBD">
      <w:pPr>
        <w:spacing w:after="0" w:line="276" w:lineRule="auto"/>
        <w:ind w:left="93" w:right="146"/>
        <w:rPr>
          <w:color w:val="auto"/>
          <w:sz w:val="24"/>
          <w:szCs w:val="24"/>
        </w:rPr>
      </w:pPr>
      <w:r w:rsidRPr="000A0351">
        <w:rPr>
          <w:color w:val="auto"/>
          <w:sz w:val="24"/>
          <w:szCs w:val="24"/>
        </w:rPr>
        <w:t xml:space="preserve">1). </w:t>
      </w:r>
      <w:r w:rsidR="00631AC9" w:rsidRPr="000A0351">
        <w:rPr>
          <w:color w:val="auto"/>
          <w:sz w:val="24"/>
          <w:szCs w:val="24"/>
        </w:rPr>
        <w:t xml:space="preserve">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w:t>
      </w:r>
      <w:r w:rsidR="00631AC9" w:rsidRPr="000A0351">
        <w:rPr>
          <w:color w:val="auto"/>
          <w:sz w:val="24"/>
          <w:szCs w:val="24"/>
        </w:rPr>
        <w:lastRenderedPageBreak/>
        <w:t xml:space="preserve">Формирует у детей умение заканчивать петь вместе с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 </w:t>
      </w:r>
    </w:p>
    <w:p w:rsidR="00242BD2" w:rsidRPr="000A0351" w:rsidRDefault="00960363" w:rsidP="00233FBD">
      <w:pPr>
        <w:spacing w:after="0" w:line="276" w:lineRule="auto"/>
        <w:ind w:left="93" w:right="146"/>
        <w:rPr>
          <w:color w:val="auto"/>
          <w:sz w:val="24"/>
          <w:szCs w:val="24"/>
        </w:rPr>
      </w:pPr>
      <w:r w:rsidRPr="000A0351">
        <w:rPr>
          <w:color w:val="auto"/>
          <w:sz w:val="24"/>
          <w:szCs w:val="24"/>
        </w:rPr>
        <w:t xml:space="preserve">2). </w:t>
      </w:r>
      <w:r w:rsidR="00631AC9" w:rsidRPr="000A0351">
        <w:rPr>
          <w:color w:val="auto"/>
          <w:sz w:val="24"/>
          <w:szCs w:val="24"/>
        </w:rPr>
        <w:t xml:space="preserve">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 </w:t>
      </w:r>
    </w:p>
    <w:p w:rsidR="00A52064" w:rsidRPr="000A0351" w:rsidRDefault="00631AC9" w:rsidP="00515BDD">
      <w:pPr>
        <w:spacing w:after="0" w:line="276" w:lineRule="auto"/>
        <w:ind w:left="93" w:right="146"/>
        <w:rPr>
          <w:color w:val="auto"/>
          <w:sz w:val="24"/>
          <w:szCs w:val="24"/>
        </w:rPr>
      </w:pPr>
      <w:r w:rsidRPr="000A0351">
        <w:rPr>
          <w:color w:val="auto"/>
          <w:sz w:val="24"/>
          <w:szCs w:val="24"/>
        </w:rPr>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2 лет до 3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художественно-эстетического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242BD2" w:rsidRPr="000A0351" w:rsidRDefault="00960363"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 xml:space="preserve">Приобщение к искусству: </w:t>
      </w:r>
    </w:p>
    <w:p w:rsidR="00960363" w:rsidRPr="000A0351" w:rsidRDefault="00631AC9" w:rsidP="002D50D7">
      <w:pPr>
        <w:pStyle w:val="a3"/>
        <w:numPr>
          <w:ilvl w:val="0"/>
          <w:numId w:val="58"/>
        </w:numPr>
        <w:spacing w:after="0" w:line="276" w:lineRule="auto"/>
        <w:ind w:left="426" w:right="146"/>
        <w:rPr>
          <w:color w:val="auto"/>
          <w:sz w:val="24"/>
          <w:szCs w:val="24"/>
        </w:rPr>
      </w:pPr>
      <w:r w:rsidRPr="000A0351">
        <w:rPr>
          <w:color w:val="auto"/>
          <w:sz w:val="24"/>
          <w:szCs w:val="24"/>
        </w:rPr>
        <w:t xml:space="preserve">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rsidR="00960363" w:rsidRPr="000A0351" w:rsidRDefault="00631AC9" w:rsidP="002D50D7">
      <w:pPr>
        <w:pStyle w:val="a3"/>
        <w:numPr>
          <w:ilvl w:val="0"/>
          <w:numId w:val="58"/>
        </w:numPr>
        <w:spacing w:after="0" w:line="276" w:lineRule="auto"/>
        <w:ind w:left="426" w:right="146"/>
        <w:rPr>
          <w:color w:val="auto"/>
          <w:sz w:val="24"/>
          <w:szCs w:val="24"/>
        </w:rPr>
      </w:pPr>
      <w:r w:rsidRPr="000A0351">
        <w:rPr>
          <w:color w:val="auto"/>
          <w:sz w:val="24"/>
          <w:szCs w:val="24"/>
        </w:rPr>
        <w:t xml:space="preserve">интерес, внимание, любознательность, стремлению к эмоциональному отклику детей на отдельные эстетические свойства и качества предметов и явлений окружающей действительности; </w:t>
      </w:r>
    </w:p>
    <w:p w:rsidR="00960363" w:rsidRPr="000A0351" w:rsidRDefault="00631AC9" w:rsidP="002D50D7">
      <w:pPr>
        <w:pStyle w:val="a3"/>
        <w:numPr>
          <w:ilvl w:val="0"/>
          <w:numId w:val="58"/>
        </w:numPr>
        <w:spacing w:after="0" w:line="276" w:lineRule="auto"/>
        <w:ind w:left="426" w:right="146"/>
        <w:rPr>
          <w:color w:val="auto"/>
          <w:sz w:val="24"/>
          <w:szCs w:val="24"/>
        </w:rPr>
      </w:pPr>
      <w:r w:rsidRPr="000A0351">
        <w:rPr>
          <w:color w:val="auto"/>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познакомить детей с народными игрушками (дымковской, богородской, матрешкой и другими)</w:t>
      </w:r>
      <w:r w:rsidR="00960363" w:rsidRPr="000A0351">
        <w:rPr>
          <w:color w:val="auto"/>
          <w:sz w:val="24"/>
          <w:szCs w:val="24"/>
        </w:rPr>
        <w:t>;</w:t>
      </w:r>
      <w:r w:rsidRPr="000A0351">
        <w:rPr>
          <w:color w:val="auto"/>
          <w:sz w:val="24"/>
          <w:szCs w:val="24"/>
        </w:rPr>
        <w:t xml:space="preserve"> </w:t>
      </w:r>
    </w:p>
    <w:p w:rsidR="00242BD2" w:rsidRPr="000A0351" w:rsidRDefault="00631AC9" w:rsidP="002D50D7">
      <w:pPr>
        <w:pStyle w:val="a3"/>
        <w:numPr>
          <w:ilvl w:val="0"/>
          <w:numId w:val="58"/>
        </w:numPr>
        <w:spacing w:after="0" w:line="276" w:lineRule="auto"/>
        <w:ind w:left="426" w:right="146"/>
        <w:rPr>
          <w:color w:val="auto"/>
          <w:sz w:val="24"/>
          <w:szCs w:val="24"/>
        </w:rPr>
      </w:pPr>
      <w:r w:rsidRPr="000A0351">
        <w:rPr>
          <w:color w:val="auto"/>
          <w:sz w:val="24"/>
          <w:szCs w:val="24"/>
        </w:rPr>
        <w:t>поддерживать интерес к малым формам фольклора (пестушки, заклички, прибаутки)</w:t>
      </w:r>
      <w:r w:rsidR="00960363" w:rsidRPr="000A0351">
        <w:rPr>
          <w:color w:val="auto"/>
          <w:sz w:val="24"/>
          <w:szCs w:val="24"/>
        </w:rPr>
        <w:t>;</w:t>
      </w:r>
    </w:p>
    <w:p w:rsidR="00960363" w:rsidRPr="000A0351" w:rsidRDefault="00631AC9" w:rsidP="002D50D7">
      <w:pPr>
        <w:pStyle w:val="a3"/>
        <w:numPr>
          <w:ilvl w:val="0"/>
          <w:numId w:val="58"/>
        </w:numPr>
        <w:spacing w:after="0" w:line="276" w:lineRule="auto"/>
        <w:ind w:left="426" w:right="146"/>
        <w:rPr>
          <w:color w:val="auto"/>
          <w:sz w:val="24"/>
          <w:szCs w:val="24"/>
        </w:rPr>
      </w:pPr>
      <w:r w:rsidRPr="000A0351">
        <w:rPr>
          <w:color w:val="auto"/>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960363" w:rsidRPr="000A0351" w:rsidRDefault="00960363" w:rsidP="00233FBD">
      <w:pPr>
        <w:spacing w:after="0" w:line="276" w:lineRule="auto"/>
        <w:ind w:left="93" w:right="146" w:firstLine="0"/>
        <w:rPr>
          <w:color w:val="auto"/>
          <w:sz w:val="24"/>
          <w:szCs w:val="24"/>
        </w:rPr>
      </w:pPr>
      <w:r w:rsidRPr="000A0351">
        <w:rPr>
          <w:color w:val="auto"/>
          <w:sz w:val="24"/>
          <w:szCs w:val="24"/>
        </w:rPr>
        <w:t xml:space="preserve">      </w:t>
      </w:r>
      <w:r w:rsidR="00631AC9" w:rsidRPr="000A0351">
        <w:rPr>
          <w:color w:val="auto"/>
          <w:sz w:val="24"/>
          <w:szCs w:val="24"/>
        </w:rPr>
        <w:t xml:space="preserve"> </w:t>
      </w:r>
      <w:r w:rsidRPr="000A0351">
        <w:rPr>
          <w:color w:val="auto"/>
          <w:sz w:val="24"/>
          <w:szCs w:val="24"/>
        </w:rPr>
        <w:t xml:space="preserve">   2).  </w:t>
      </w:r>
      <w:r w:rsidR="00631AC9" w:rsidRPr="000A0351">
        <w:rPr>
          <w:color w:val="auto"/>
          <w:sz w:val="24"/>
          <w:szCs w:val="24"/>
        </w:rPr>
        <w:t xml:space="preserve">Изобразительная деятельность: </w:t>
      </w:r>
    </w:p>
    <w:p w:rsidR="00960363" w:rsidRPr="000A0351" w:rsidRDefault="00631AC9" w:rsidP="002D50D7">
      <w:pPr>
        <w:pStyle w:val="a3"/>
        <w:numPr>
          <w:ilvl w:val="0"/>
          <w:numId w:val="59"/>
        </w:numPr>
        <w:spacing w:after="0" w:line="276" w:lineRule="auto"/>
        <w:ind w:left="426" w:right="146"/>
        <w:rPr>
          <w:color w:val="auto"/>
          <w:sz w:val="24"/>
          <w:szCs w:val="24"/>
        </w:rPr>
      </w:pPr>
      <w:r w:rsidRPr="000A0351">
        <w:rPr>
          <w:color w:val="auto"/>
          <w:sz w:val="24"/>
          <w:szCs w:val="24"/>
        </w:rPr>
        <w:t xml:space="preserve">воспитывать интерес к изобразительной деятельности (рисованию, лепке) совместно со взрослым и самостоятельно; </w:t>
      </w:r>
    </w:p>
    <w:p w:rsidR="00960363" w:rsidRPr="000A0351" w:rsidRDefault="00631AC9" w:rsidP="002D50D7">
      <w:pPr>
        <w:pStyle w:val="a3"/>
        <w:numPr>
          <w:ilvl w:val="0"/>
          <w:numId w:val="59"/>
        </w:numPr>
        <w:spacing w:after="0" w:line="276" w:lineRule="auto"/>
        <w:ind w:left="426" w:right="146"/>
        <w:rPr>
          <w:color w:val="auto"/>
          <w:sz w:val="24"/>
          <w:szCs w:val="24"/>
        </w:rPr>
      </w:pPr>
      <w:r w:rsidRPr="000A0351">
        <w:rPr>
          <w:color w:val="auto"/>
          <w:sz w:val="24"/>
          <w:szCs w:val="24"/>
        </w:rPr>
        <w:t xml:space="preserve">развивать положительные эмоции на предложение нарисовать, слепить; </w:t>
      </w:r>
    </w:p>
    <w:p w:rsidR="00242BD2" w:rsidRPr="000A0351" w:rsidRDefault="00631AC9" w:rsidP="002D50D7">
      <w:pPr>
        <w:pStyle w:val="a3"/>
        <w:numPr>
          <w:ilvl w:val="0"/>
          <w:numId w:val="59"/>
        </w:numPr>
        <w:spacing w:after="0" w:line="276" w:lineRule="auto"/>
        <w:ind w:left="426" w:right="146"/>
        <w:rPr>
          <w:color w:val="auto"/>
          <w:sz w:val="24"/>
          <w:szCs w:val="24"/>
        </w:rPr>
      </w:pPr>
      <w:r w:rsidRPr="000A0351">
        <w:rPr>
          <w:color w:val="auto"/>
          <w:sz w:val="24"/>
          <w:szCs w:val="24"/>
        </w:rPr>
        <w:lastRenderedPageBreak/>
        <w:t xml:space="preserve">научить правильно держать карандаш, кисть; </w:t>
      </w:r>
    </w:p>
    <w:p w:rsidR="00960363" w:rsidRPr="000A0351" w:rsidRDefault="00631AC9" w:rsidP="002D50D7">
      <w:pPr>
        <w:pStyle w:val="a3"/>
        <w:numPr>
          <w:ilvl w:val="0"/>
          <w:numId w:val="59"/>
        </w:numPr>
        <w:spacing w:after="0" w:line="276" w:lineRule="auto"/>
        <w:ind w:left="426" w:right="146"/>
        <w:rPr>
          <w:color w:val="auto"/>
          <w:sz w:val="24"/>
          <w:szCs w:val="24"/>
        </w:rPr>
      </w:pPr>
      <w:r w:rsidRPr="000A0351">
        <w:rPr>
          <w:color w:val="auto"/>
          <w:sz w:val="24"/>
          <w:szCs w:val="24"/>
        </w:rPr>
        <w:t xml:space="preserve">развивать сенсорные основы изобразительной деятельности: </w:t>
      </w:r>
      <w:r w:rsidR="00960363" w:rsidRPr="000A0351">
        <w:rPr>
          <w:color w:val="auto"/>
          <w:sz w:val="24"/>
          <w:szCs w:val="24"/>
        </w:rPr>
        <w:t>восприятие предмета</w:t>
      </w:r>
      <w:r w:rsidRPr="000A0351">
        <w:rPr>
          <w:color w:val="auto"/>
          <w:sz w:val="24"/>
          <w:szCs w:val="24"/>
        </w:rPr>
        <w:t xml:space="preserve"> разной формы, цвета (начиная с контрастных цветов); </w:t>
      </w:r>
    </w:p>
    <w:p w:rsidR="00960363" w:rsidRPr="000A0351" w:rsidRDefault="00631AC9" w:rsidP="002D50D7">
      <w:pPr>
        <w:pStyle w:val="a3"/>
        <w:numPr>
          <w:ilvl w:val="0"/>
          <w:numId w:val="59"/>
        </w:numPr>
        <w:spacing w:after="0" w:line="276" w:lineRule="auto"/>
        <w:ind w:left="426" w:right="146"/>
        <w:rPr>
          <w:color w:val="auto"/>
          <w:sz w:val="24"/>
          <w:szCs w:val="24"/>
        </w:rPr>
      </w:pPr>
      <w:r w:rsidRPr="000A0351">
        <w:rPr>
          <w:color w:val="auto"/>
          <w:sz w:val="24"/>
          <w:szCs w:val="24"/>
        </w:rPr>
        <w:t xml:space="preserve">включать движение рук по предмету при знакомстве с его формой; </w:t>
      </w:r>
    </w:p>
    <w:p w:rsidR="00960363" w:rsidRPr="000A0351" w:rsidRDefault="00631AC9" w:rsidP="002D50D7">
      <w:pPr>
        <w:pStyle w:val="a3"/>
        <w:numPr>
          <w:ilvl w:val="0"/>
          <w:numId w:val="59"/>
        </w:numPr>
        <w:spacing w:after="0" w:line="276" w:lineRule="auto"/>
        <w:ind w:left="426" w:right="146"/>
        <w:rPr>
          <w:color w:val="auto"/>
          <w:sz w:val="24"/>
          <w:szCs w:val="24"/>
        </w:rPr>
      </w:pPr>
      <w:r w:rsidRPr="000A0351">
        <w:rPr>
          <w:color w:val="auto"/>
          <w:sz w:val="24"/>
          <w:szCs w:val="24"/>
        </w:rPr>
        <w:t xml:space="preserve">познакомить со свойствами глины, пластилина, пластической массы; </w:t>
      </w:r>
    </w:p>
    <w:p w:rsidR="00242BD2" w:rsidRPr="000A0351" w:rsidRDefault="00631AC9" w:rsidP="002D50D7">
      <w:pPr>
        <w:pStyle w:val="a3"/>
        <w:numPr>
          <w:ilvl w:val="0"/>
          <w:numId w:val="59"/>
        </w:numPr>
        <w:spacing w:after="0" w:line="276" w:lineRule="auto"/>
        <w:ind w:left="426" w:right="146"/>
        <w:rPr>
          <w:color w:val="auto"/>
          <w:sz w:val="24"/>
          <w:szCs w:val="24"/>
        </w:rPr>
      </w:pPr>
      <w:r w:rsidRPr="000A0351">
        <w:rPr>
          <w:color w:val="auto"/>
          <w:sz w:val="24"/>
          <w:szCs w:val="24"/>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r w:rsidR="00960363" w:rsidRPr="000A0351">
        <w:rPr>
          <w:color w:val="auto"/>
          <w:sz w:val="24"/>
          <w:szCs w:val="24"/>
        </w:rPr>
        <w:t>;</w:t>
      </w:r>
      <w:r w:rsidRPr="000A0351">
        <w:rPr>
          <w:color w:val="auto"/>
          <w:sz w:val="24"/>
          <w:szCs w:val="24"/>
        </w:rPr>
        <w:t xml:space="preserve"> </w:t>
      </w:r>
    </w:p>
    <w:p w:rsidR="00960363" w:rsidRPr="000A0351" w:rsidRDefault="00960363"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 xml:space="preserve">Конструктивная деятельность: </w:t>
      </w:r>
    </w:p>
    <w:p w:rsidR="00242BD2" w:rsidRPr="000A0351" w:rsidRDefault="00631AC9" w:rsidP="002D50D7">
      <w:pPr>
        <w:pStyle w:val="a3"/>
        <w:numPr>
          <w:ilvl w:val="0"/>
          <w:numId w:val="60"/>
        </w:numPr>
        <w:spacing w:after="0" w:line="276" w:lineRule="auto"/>
        <w:ind w:left="426" w:right="146"/>
        <w:rPr>
          <w:color w:val="auto"/>
          <w:sz w:val="24"/>
          <w:szCs w:val="24"/>
        </w:rPr>
      </w:pPr>
      <w:r w:rsidRPr="000A0351">
        <w:rPr>
          <w:color w:val="auto"/>
          <w:sz w:val="24"/>
          <w:szCs w:val="24"/>
        </w:rPr>
        <w:t xml:space="preserve">знакомить детей с деталями (кубик, кирпичик, трехгранная призма, пластина, цилиндр), с вариантами расположения строительных форм на плоскости; </w:t>
      </w:r>
    </w:p>
    <w:p w:rsidR="00242BD2" w:rsidRPr="000A0351" w:rsidRDefault="00631AC9" w:rsidP="002D50D7">
      <w:pPr>
        <w:pStyle w:val="a3"/>
        <w:numPr>
          <w:ilvl w:val="0"/>
          <w:numId w:val="60"/>
        </w:numPr>
        <w:spacing w:after="0" w:line="276" w:lineRule="auto"/>
        <w:ind w:left="426" w:right="146"/>
        <w:rPr>
          <w:color w:val="auto"/>
          <w:sz w:val="24"/>
          <w:szCs w:val="24"/>
        </w:rPr>
      </w:pPr>
      <w:r w:rsidRPr="000A0351">
        <w:rPr>
          <w:color w:val="auto"/>
          <w:sz w:val="24"/>
          <w:szCs w:val="24"/>
        </w:rPr>
        <w:t xml:space="preserve">развивать интерес к конструктивной деятельности, поддерживать желание детей строить самостоятельно. </w:t>
      </w:r>
    </w:p>
    <w:p w:rsidR="00242BD2" w:rsidRPr="000A0351" w:rsidRDefault="00960363" w:rsidP="00233FBD">
      <w:pPr>
        <w:spacing w:after="0" w:line="276" w:lineRule="auto"/>
        <w:ind w:left="816" w:right="146" w:firstLine="0"/>
        <w:rPr>
          <w:color w:val="auto"/>
          <w:sz w:val="24"/>
          <w:szCs w:val="24"/>
        </w:rPr>
      </w:pPr>
      <w:r w:rsidRPr="000A0351">
        <w:rPr>
          <w:color w:val="auto"/>
          <w:sz w:val="24"/>
          <w:szCs w:val="24"/>
        </w:rPr>
        <w:t xml:space="preserve">4). </w:t>
      </w:r>
      <w:r w:rsidR="00631AC9" w:rsidRPr="000A0351">
        <w:rPr>
          <w:color w:val="auto"/>
          <w:sz w:val="24"/>
          <w:szCs w:val="24"/>
        </w:rPr>
        <w:t xml:space="preserve">Музыкальная деятельность: </w:t>
      </w:r>
    </w:p>
    <w:p w:rsidR="00960363" w:rsidRPr="000A0351" w:rsidRDefault="00631AC9" w:rsidP="002D50D7">
      <w:pPr>
        <w:pStyle w:val="a3"/>
        <w:numPr>
          <w:ilvl w:val="0"/>
          <w:numId w:val="61"/>
        </w:numPr>
        <w:spacing w:after="0" w:line="276" w:lineRule="auto"/>
        <w:ind w:left="426" w:right="146"/>
        <w:rPr>
          <w:color w:val="auto"/>
          <w:sz w:val="24"/>
          <w:szCs w:val="24"/>
        </w:rPr>
      </w:pPr>
      <w:r w:rsidRPr="000A0351">
        <w:rPr>
          <w:color w:val="auto"/>
          <w:sz w:val="24"/>
          <w:szCs w:val="24"/>
        </w:rPr>
        <w:t xml:space="preserve">воспитывать интерес к музыке, желание слушать музыку, подпевать, выполнять простейшие танцевальные движения; </w:t>
      </w:r>
    </w:p>
    <w:p w:rsidR="00242BD2" w:rsidRPr="000A0351" w:rsidRDefault="00631AC9" w:rsidP="002D50D7">
      <w:pPr>
        <w:pStyle w:val="a3"/>
        <w:numPr>
          <w:ilvl w:val="0"/>
          <w:numId w:val="61"/>
        </w:numPr>
        <w:spacing w:after="0" w:line="276" w:lineRule="auto"/>
        <w:ind w:left="426" w:right="146"/>
        <w:rPr>
          <w:color w:val="auto"/>
          <w:sz w:val="24"/>
          <w:szCs w:val="24"/>
        </w:rPr>
      </w:pPr>
      <w:r w:rsidRPr="000A0351">
        <w:rPr>
          <w:color w:val="auto"/>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r w:rsidR="00960363" w:rsidRPr="000A0351">
        <w:rPr>
          <w:color w:val="auto"/>
          <w:sz w:val="24"/>
          <w:szCs w:val="24"/>
        </w:rPr>
        <w:t>;</w:t>
      </w:r>
      <w:r w:rsidRPr="000A0351">
        <w:rPr>
          <w:color w:val="auto"/>
          <w:sz w:val="24"/>
          <w:szCs w:val="24"/>
        </w:rPr>
        <w:t xml:space="preserve"> </w:t>
      </w:r>
    </w:p>
    <w:p w:rsidR="00242BD2" w:rsidRPr="000A0351" w:rsidRDefault="00960363" w:rsidP="00233FBD">
      <w:pPr>
        <w:spacing w:after="0" w:line="276" w:lineRule="auto"/>
        <w:ind w:left="816" w:right="146" w:firstLine="0"/>
        <w:rPr>
          <w:color w:val="auto"/>
          <w:sz w:val="24"/>
          <w:szCs w:val="24"/>
        </w:rPr>
      </w:pPr>
      <w:r w:rsidRPr="000A0351">
        <w:rPr>
          <w:color w:val="auto"/>
          <w:sz w:val="24"/>
          <w:szCs w:val="24"/>
        </w:rPr>
        <w:t xml:space="preserve">5). </w:t>
      </w:r>
      <w:r w:rsidR="00631AC9" w:rsidRPr="000A0351">
        <w:rPr>
          <w:color w:val="auto"/>
          <w:sz w:val="24"/>
          <w:szCs w:val="24"/>
        </w:rPr>
        <w:t xml:space="preserve">Театрализованная деятельность: </w:t>
      </w:r>
    </w:p>
    <w:p w:rsidR="00960363" w:rsidRPr="000A0351" w:rsidRDefault="00631AC9" w:rsidP="002D50D7">
      <w:pPr>
        <w:pStyle w:val="a3"/>
        <w:numPr>
          <w:ilvl w:val="0"/>
          <w:numId w:val="62"/>
        </w:numPr>
        <w:spacing w:after="0" w:line="276" w:lineRule="auto"/>
        <w:ind w:left="426" w:right="146"/>
        <w:rPr>
          <w:color w:val="auto"/>
          <w:sz w:val="24"/>
          <w:szCs w:val="24"/>
        </w:rPr>
      </w:pPr>
      <w:r w:rsidRPr="000A0351">
        <w:rPr>
          <w:color w:val="auto"/>
          <w:sz w:val="24"/>
          <w:szCs w:val="24"/>
        </w:rPr>
        <w:t xml:space="preserve">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w:t>
      </w:r>
    </w:p>
    <w:p w:rsidR="00960363" w:rsidRPr="000A0351" w:rsidRDefault="00631AC9" w:rsidP="002D50D7">
      <w:pPr>
        <w:pStyle w:val="a3"/>
        <w:numPr>
          <w:ilvl w:val="0"/>
          <w:numId w:val="62"/>
        </w:numPr>
        <w:spacing w:after="0" w:line="276" w:lineRule="auto"/>
        <w:ind w:left="426" w:right="146"/>
        <w:rPr>
          <w:color w:val="auto"/>
          <w:sz w:val="24"/>
          <w:szCs w:val="24"/>
        </w:rPr>
      </w:pPr>
      <w:r w:rsidRPr="000A0351">
        <w:rPr>
          <w:color w:val="auto"/>
          <w:sz w:val="24"/>
          <w:szCs w:val="24"/>
        </w:rPr>
        <w:t xml:space="preserve">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w:t>
      </w:r>
    </w:p>
    <w:p w:rsidR="00960363" w:rsidRPr="000A0351" w:rsidRDefault="00631AC9" w:rsidP="002D50D7">
      <w:pPr>
        <w:pStyle w:val="a3"/>
        <w:numPr>
          <w:ilvl w:val="0"/>
          <w:numId w:val="62"/>
        </w:numPr>
        <w:spacing w:after="0" w:line="276" w:lineRule="auto"/>
        <w:ind w:left="426" w:right="146"/>
        <w:rPr>
          <w:color w:val="auto"/>
          <w:sz w:val="24"/>
          <w:szCs w:val="24"/>
        </w:rPr>
      </w:pPr>
      <w:r w:rsidRPr="000A0351">
        <w:rPr>
          <w:color w:val="auto"/>
          <w:sz w:val="24"/>
          <w:szCs w:val="24"/>
        </w:rPr>
        <w:t xml:space="preserve">способствовать проявлению самостоятельности, активности в игре с персонажами-игрушками; </w:t>
      </w:r>
    </w:p>
    <w:p w:rsidR="00960363" w:rsidRPr="000A0351" w:rsidRDefault="00631AC9" w:rsidP="002D50D7">
      <w:pPr>
        <w:pStyle w:val="a3"/>
        <w:numPr>
          <w:ilvl w:val="0"/>
          <w:numId w:val="62"/>
        </w:numPr>
        <w:spacing w:after="0" w:line="276" w:lineRule="auto"/>
        <w:ind w:left="426" w:right="146"/>
        <w:rPr>
          <w:color w:val="auto"/>
          <w:sz w:val="24"/>
          <w:szCs w:val="24"/>
        </w:rPr>
      </w:pPr>
      <w:r w:rsidRPr="000A0351">
        <w:rPr>
          <w:color w:val="auto"/>
          <w:sz w:val="24"/>
          <w:szCs w:val="24"/>
        </w:rPr>
        <w:t xml:space="preserve">развивать умение следить за действиями заводных игрушек, сказочных героев, адекватно реагировать на них; </w:t>
      </w:r>
    </w:p>
    <w:p w:rsidR="00960363" w:rsidRPr="000A0351" w:rsidRDefault="00631AC9" w:rsidP="002D50D7">
      <w:pPr>
        <w:pStyle w:val="a3"/>
        <w:numPr>
          <w:ilvl w:val="0"/>
          <w:numId w:val="62"/>
        </w:numPr>
        <w:spacing w:after="0" w:line="276" w:lineRule="auto"/>
        <w:ind w:left="426" w:right="146"/>
        <w:rPr>
          <w:color w:val="auto"/>
          <w:sz w:val="24"/>
          <w:szCs w:val="24"/>
        </w:rPr>
      </w:pPr>
      <w:r w:rsidRPr="000A0351">
        <w:rPr>
          <w:color w:val="auto"/>
          <w:sz w:val="24"/>
          <w:szCs w:val="24"/>
        </w:rPr>
        <w:t xml:space="preserve">способствовать формированию навыка перевоплощения в образы сказочных героев; </w:t>
      </w:r>
    </w:p>
    <w:p w:rsidR="00242BD2" w:rsidRPr="000A0351" w:rsidRDefault="00631AC9" w:rsidP="002D50D7">
      <w:pPr>
        <w:pStyle w:val="a3"/>
        <w:numPr>
          <w:ilvl w:val="0"/>
          <w:numId w:val="62"/>
        </w:numPr>
        <w:spacing w:after="0" w:line="276" w:lineRule="auto"/>
        <w:ind w:left="426" w:right="146"/>
        <w:rPr>
          <w:color w:val="auto"/>
          <w:sz w:val="24"/>
          <w:szCs w:val="24"/>
        </w:rPr>
      </w:pPr>
      <w:r w:rsidRPr="000A0351">
        <w:rPr>
          <w:color w:val="auto"/>
          <w:sz w:val="24"/>
          <w:szCs w:val="24"/>
        </w:rPr>
        <w:t>создавать условия для систематического восприятия театрализованных выступлений педагогического театра (взрослых)</w:t>
      </w:r>
      <w:r w:rsidR="00960363" w:rsidRPr="000A0351">
        <w:rPr>
          <w:color w:val="auto"/>
          <w:sz w:val="24"/>
          <w:szCs w:val="24"/>
        </w:rPr>
        <w:t>;</w:t>
      </w:r>
      <w:r w:rsidRPr="000A0351">
        <w:rPr>
          <w:color w:val="auto"/>
          <w:sz w:val="24"/>
          <w:szCs w:val="24"/>
        </w:rPr>
        <w:t xml:space="preserve"> </w:t>
      </w:r>
    </w:p>
    <w:p w:rsidR="00242BD2" w:rsidRPr="000A0351" w:rsidRDefault="00960363" w:rsidP="00233FBD">
      <w:pPr>
        <w:spacing w:after="0" w:line="276" w:lineRule="auto"/>
        <w:ind w:left="816" w:right="146" w:firstLine="0"/>
        <w:rPr>
          <w:color w:val="auto"/>
          <w:sz w:val="24"/>
          <w:szCs w:val="24"/>
        </w:rPr>
      </w:pPr>
      <w:r w:rsidRPr="000A0351">
        <w:rPr>
          <w:color w:val="auto"/>
          <w:sz w:val="24"/>
          <w:szCs w:val="24"/>
        </w:rPr>
        <w:t xml:space="preserve">6). </w:t>
      </w:r>
      <w:r w:rsidR="00631AC9" w:rsidRPr="000A0351">
        <w:rPr>
          <w:color w:val="auto"/>
          <w:sz w:val="24"/>
          <w:szCs w:val="24"/>
        </w:rPr>
        <w:t xml:space="preserve">Культурно-досуговая деятельность: </w:t>
      </w:r>
    </w:p>
    <w:p w:rsidR="00960363" w:rsidRPr="000A0351" w:rsidRDefault="00631AC9" w:rsidP="002D50D7">
      <w:pPr>
        <w:pStyle w:val="a3"/>
        <w:numPr>
          <w:ilvl w:val="0"/>
          <w:numId w:val="63"/>
        </w:numPr>
        <w:spacing w:after="0" w:line="276" w:lineRule="auto"/>
        <w:ind w:left="426" w:right="146"/>
        <w:rPr>
          <w:color w:val="auto"/>
          <w:sz w:val="24"/>
          <w:szCs w:val="24"/>
        </w:rPr>
      </w:pPr>
      <w:r w:rsidRPr="000A0351">
        <w:rPr>
          <w:color w:val="auto"/>
          <w:sz w:val="24"/>
          <w:szCs w:val="24"/>
        </w:rPr>
        <w:t xml:space="preserve">создавать эмоционально-положительный климат в группе и ДОО, обеспечение у детей чувства комфортности, уюта и защищенности; </w:t>
      </w:r>
    </w:p>
    <w:p w:rsidR="00960363" w:rsidRPr="000A0351" w:rsidRDefault="00631AC9" w:rsidP="002D50D7">
      <w:pPr>
        <w:pStyle w:val="a3"/>
        <w:numPr>
          <w:ilvl w:val="0"/>
          <w:numId w:val="63"/>
        </w:numPr>
        <w:spacing w:after="0" w:line="276" w:lineRule="auto"/>
        <w:ind w:left="426" w:right="146"/>
        <w:rPr>
          <w:color w:val="auto"/>
          <w:sz w:val="24"/>
          <w:szCs w:val="24"/>
        </w:rPr>
      </w:pPr>
      <w:r w:rsidRPr="000A0351">
        <w:rPr>
          <w:color w:val="auto"/>
          <w:sz w:val="24"/>
          <w:szCs w:val="24"/>
        </w:rPr>
        <w:t xml:space="preserve">формировать умение самостоятельной работы детей с художественными материалами; </w:t>
      </w:r>
    </w:p>
    <w:p w:rsidR="00960363" w:rsidRPr="000A0351" w:rsidRDefault="00631AC9" w:rsidP="002D50D7">
      <w:pPr>
        <w:pStyle w:val="a3"/>
        <w:numPr>
          <w:ilvl w:val="0"/>
          <w:numId w:val="63"/>
        </w:numPr>
        <w:spacing w:after="0" w:line="276" w:lineRule="auto"/>
        <w:ind w:left="426" w:right="146"/>
        <w:rPr>
          <w:color w:val="auto"/>
          <w:sz w:val="24"/>
          <w:szCs w:val="24"/>
        </w:rPr>
      </w:pPr>
      <w:r w:rsidRPr="000A0351">
        <w:rPr>
          <w:color w:val="auto"/>
          <w:sz w:val="24"/>
          <w:szCs w:val="24"/>
        </w:rPr>
        <w:t xml:space="preserve">привлекать детей к посильному участию в играх, театрализованных представлениях, забавах, развлечениях и праздниках; </w:t>
      </w:r>
    </w:p>
    <w:p w:rsidR="00242BD2" w:rsidRPr="000A0351" w:rsidRDefault="00631AC9" w:rsidP="002D50D7">
      <w:pPr>
        <w:pStyle w:val="a3"/>
        <w:numPr>
          <w:ilvl w:val="0"/>
          <w:numId w:val="63"/>
        </w:numPr>
        <w:spacing w:after="0" w:line="276" w:lineRule="auto"/>
        <w:ind w:left="426" w:right="146"/>
        <w:rPr>
          <w:color w:val="auto"/>
          <w:sz w:val="24"/>
          <w:szCs w:val="24"/>
        </w:rPr>
      </w:pPr>
      <w:r w:rsidRPr="000A0351">
        <w:rPr>
          <w:color w:val="auto"/>
          <w:sz w:val="24"/>
          <w:szCs w:val="24"/>
        </w:rPr>
        <w:t xml:space="preserve">развивать умение следить за действиями игрушек, сказочных героев, адекватно реагировать на них; формировать навык перевоплощения детей в образы сказочных героев.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Содержание образовательной деятельности. </w:t>
      </w:r>
    </w:p>
    <w:p w:rsidR="00761DD7" w:rsidRPr="000A0351" w:rsidRDefault="00761DD7" w:rsidP="00233FBD">
      <w:pPr>
        <w:spacing w:after="0" w:line="276" w:lineRule="auto"/>
        <w:ind w:left="93" w:right="146"/>
        <w:rPr>
          <w:color w:val="auto"/>
          <w:sz w:val="24"/>
          <w:szCs w:val="24"/>
        </w:rPr>
      </w:pPr>
      <w:r w:rsidRPr="000A0351">
        <w:rPr>
          <w:color w:val="auto"/>
          <w:sz w:val="24"/>
          <w:szCs w:val="24"/>
        </w:rPr>
        <w:t xml:space="preserve">1). </w:t>
      </w:r>
      <w:r w:rsidR="00631AC9" w:rsidRPr="000A0351">
        <w:rPr>
          <w:color w:val="auto"/>
          <w:sz w:val="24"/>
          <w:szCs w:val="24"/>
        </w:rPr>
        <w:t>Приобщение к искусству</w:t>
      </w:r>
      <w:r w:rsidR="007B63A9" w:rsidRPr="000A0351">
        <w:rPr>
          <w:color w:val="auto"/>
          <w:sz w:val="24"/>
          <w:szCs w:val="24"/>
        </w:rPr>
        <w:t>.</w:t>
      </w:r>
    </w:p>
    <w:p w:rsidR="00242BD2" w:rsidRPr="000A0351" w:rsidRDefault="003172EB"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w:t>
      </w:r>
      <w:r w:rsidRPr="000A0351">
        <w:rPr>
          <w:color w:val="auto"/>
          <w:sz w:val="24"/>
          <w:szCs w:val="24"/>
        </w:rPr>
        <w:t>З</w:t>
      </w:r>
      <w:r w:rsidR="00631AC9" w:rsidRPr="000A0351">
        <w:rPr>
          <w:color w:val="auto"/>
          <w:sz w:val="24"/>
          <w:szCs w:val="24"/>
        </w:rPr>
        <w:t xml:space="preserve">накомит с народными игрушками: дымковской, богородской, матрешкой, ванькой-встанькой </w:t>
      </w:r>
      <w:r w:rsidR="00631AC9" w:rsidRPr="000A0351">
        <w:rPr>
          <w:color w:val="auto"/>
          <w:sz w:val="24"/>
          <w:szCs w:val="24"/>
        </w:rPr>
        <w:lastRenderedPageBreak/>
        <w:t>и другими, соответствующими возрасту детей. Педагог обращает внимание детей на характер игрушек (веселая, забавная и др.), их форму, цветовое оформление</w:t>
      </w:r>
      <w:r w:rsidRPr="000A0351">
        <w:rPr>
          <w:color w:val="auto"/>
          <w:sz w:val="24"/>
          <w:szCs w:val="24"/>
        </w:rPr>
        <w:t>.</w:t>
      </w:r>
      <w:r w:rsidR="00631AC9" w:rsidRPr="000A0351">
        <w:rPr>
          <w:color w:val="auto"/>
          <w:sz w:val="24"/>
          <w:szCs w:val="24"/>
        </w:rPr>
        <w:t xml:space="preserve"> </w:t>
      </w:r>
      <w:r w:rsidRPr="000A0351">
        <w:rPr>
          <w:color w:val="auto"/>
          <w:sz w:val="24"/>
          <w:szCs w:val="24"/>
        </w:rPr>
        <w:t>П</w:t>
      </w:r>
      <w:r w:rsidR="00631AC9" w:rsidRPr="000A0351">
        <w:rPr>
          <w:color w:val="auto"/>
          <w:sz w:val="24"/>
          <w:szCs w:val="24"/>
        </w:rPr>
        <w:t xml:space="preserve">едагог воспитывает интерес к природе и отражению представлений (впечатлений) в доступной изобразительной и музыкальной деятельности. </w:t>
      </w:r>
    </w:p>
    <w:p w:rsidR="00242BD2" w:rsidRPr="000A0351" w:rsidRDefault="00761DD7"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Изобразительная деятельность</w:t>
      </w:r>
      <w:r w:rsidR="007B63A9" w:rsidRPr="000A0351">
        <w:rPr>
          <w:color w:val="auto"/>
          <w:sz w:val="24"/>
          <w:szCs w:val="24"/>
        </w:rPr>
        <w:t>.</w:t>
      </w:r>
      <w:r w:rsidR="00631AC9" w:rsidRPr="000A0351">
        <w:rPr>
          <w:color w:val="auto"/>
          <w:sz w:val="24"/>
          <w:szCs w:val="24"/>
        </w:rPr>
        <w:t xml:space="preserve"> </w:t>
      </w:r>
    </w:p>
    <w:p w:rsidR="00761DD7" w:rsidRPr="000A0351" w:rsidRDefault="00631AC9" w:rsidP="00233FBD">
      <w:pPr>
        <w:spacing w:after="0" w:line="276" w:lineRule="auto"/>
        <w:ind w:left="93" w:right="146"/>
        <w:rPr>
          <w:color w:val="auto"/>
          <w:sz w:val="24"/>
          <w:szCs w:val="24"/>
        </w:rPr>
      </w:pPr>
      <w:r w:rsidRPr="000A0351">
        <w:rPr>
          <w:b/>
          <w:color w:val="auto"/>
          <w:sz w:val="24"/>
          <w:szCs w:val="24"/>
        </w:rPr>
        <w:t>Рисование</w:t>
      </w:r>
      <w:r w:rsidR="0066290B" w:rsidRPr="000A0351">
        <w:rPr>
          <w:b/>
          <w:color w:val="auto"/>
          <w:sz w:val="24"/>
          <w:szCs w:val="24"/>
        </w:rPr>
        <w:t>:</w:t>
      </w:r>
    </w:p>
    <w:p w:rsidR="00242BD2" w:rsidRPr="000A0351" w:rsidRDefault="003172EB" w:rsidP="00233FBD">
      <w:pPr>
        <w:spacing w:after="0" w:line="276" w:lineRule="auto"/>
        <w:ind w:left="0" w:right="146" w:firstLine="0"/>
        <w:rPr>
          <w:color w:val="auto"/>
          <w:sz w:val="24"/>
          <w:szCs w:val="24"/>
        </w:rPr>
      </w:pPr>
      <w:r w:rsidRPr="000A0351">
        <w:rPr>
          <w:color w:val="auto"/>
          <w:sz w:val="24"/>
          <w:szCs w:val="24"/>
        </w:rPr>
        <w:t xml:space="preserve">- </w:t>
      </w:r>
      <w:r w:rsidR="000F1079" w:rsidRPr="000A0351">
        <w:rPr>
          <w:color w:val="auto"/>
          <w:sz w:val="24"/>
          <w:szCs w:val="24"/>
        </w:rPr>
        <w:t>п</w:t>
      </w:r>
      <w:r w:rsidR="00631AC9" w:rsidRPr="000A0351">
        <w:rPr>
          <w:color w:val="auto"/>
          <w:sz w:val="24"/>
          <w:szCs w:val="24"/>
        </w:rPr>
        <w:t>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r w:rsidR="00761DD7" w:rsidRPr="000A0351">
        <w:rPr>
          <w:color w:val="auto"/>
          <w:sz w:val="24"/>
          <w:szCs w:val="24"/>
        </w:rPr>
        <w:t>;</w:t>
      </w:r>
      <w:r w:rsidR="00631AC9" w:rsidRPr="000A0351">
        <w:rPr>
          <w:color w:val="auto"/>
          <w:sz w:val="24"/>
          <w:szCs w:val="24"/>
        </w:rPr>
        <w:t xml:space="preserve"> </w:t>
      </w:r>
    </w:p>
    <w:p w:rsidR="00242BD2" w:rsidRPr="000A0351" w:rsidRDefault="003172EB" w:rsidP="00233FBD">
      <w:pPr>
        <w:spacing w:after="0" w:line="276" w:lineRule="auto"/>
        <w:ind w:left="0" w:right="146" w:firstLine="0"/>
        <w:rPr>
          <w:color w:val="auto"/>
          <w:sz w:val="24"/>
          <w:szCs w:val="24"/>
        </w:rPr>
      </w:pPr>
      <w:r w:rsidRPr="000A0351">
        <w:rPr>
          <w:color w:val="auto"/>
          <w:sz w:val="24"/>
          <w:szCs w:val="24"/>
        </w:rPr>
        <w:t xml:space="preserve">- </w:t>
      </w:r>
      <w:r w:rsidR="00761DD7" w:rsidRPr="000A0351">
        <w:rPr>
          <w:color w:val="auto"/>
          <w:sz w:val="24"/>
          <w:szCs w:val="24"/>
        </w:rPr>
        <w:t>п</w:t>
      </w:r>
      <w:r w:rsidR="00631AC9" w:rsidRPr="000A0351">
        <w:rPr>
          <w:color w:val="auto"/>
          <w:sz w:val="24"/>
          <w:szCs w:val="24"/>
        </w:rPr>
        <w:t>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w:t>
      </w:r>
      <w:r w:rsidR="00761DD7" w:rsidRPr="000A0351">
        <w:rPr>
          <w:color w:val="auto"/>
          <w:sz w:val="24"/>
          <w:szCs w:val="24"/>
        </w:rPr>
        <w:t>; у</w:t>
      </w:r>
      <w:r w:rsidR="00631AC9" w:rsidRPr="000A0351">
        <w:rPr>
          <w:color w:val="auto"/>
          <w:sz w:val="24"/>
          <w:szCs w:val="24"/>
        </w:rPr>
        <w:t>чит следить за движением карандаша по бумаге</w:t>
      </w:r>
      <w:r w:rsidR="00761DD7" w:rsidRPr="000A0351">
        <w:rPr>
          <w:color w:val="auto"/>
          <w:sz w:val="24"/>
          <w:szCs w:val="24"/>
        </w:rPr>
        <w:t>;</w:t>
      </w:r>
      <w:r w:rsidR="00631AC9" w:rsidRPr="000A0351">
        <w:rPr>
          <w:color w:val="auto"/>
          <w:sz w:val="24"/>
          <w:szCs w:val="24"/>
        </w:rPr>
        <w:t xml:space="preserve"> </w:t>
      </w:r>
    </w:p>
    <w:p w:rsidR="00242BD2" w:rsidRPr="000A0351" w:rsidRDefault="003172EB" w:rsidP="00233FBD">
      <w:pPr>
        <w:spacing w:after="0" w:line="276" w:lineRule="auto"/>
        <w:ind w:left="0" w:right="146" w:firstLine="0"/>
        <w:rPr>
          <w:color w:val="auto"/>
          <w:sz w:val="24"/>
          <w:szCs w:val="24"/>
        </w:rPr>
      </w:pPr>
      <w:r w:rsidRPr="000A0351">
        <w:rPr>
          <w:color w:val="auto"/>
          <w:sz w:val="24"/>
          <w:szCs w:val="24"/>
        </w:rPr>
        <w:t xml:space="preserve">- </w:t>
      </w:r>
      <w:r w:rsidR="00761DD7" w:rsidRPr="000A0351">
        <w:rPr>
          <w:color w:val="auto"/>
          <w:sz w:val="24"/>
          <w:szCs w:val="24"/>
        </w:rPr>
        <w:t>п</w:t>
      </w:r>
      <w:r w:rsidR="00631AC9" w:rsidRPr="000A0351">
        <w:rPr>
          <w:color w:val="auto"/>
          <w:sz w:val="24"/>
          <w:szCs w:val="24"/>
        </w:rPr>
        <w:t>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w:t>
      </w:r>
      <w:r w:rsidR="00761DD7" w:rsidRPr="000A0351">
        <w:rPr>
          <w:color w:val="auto"/>
          <w:sz w:val="24"/>
          <w:szCs w:val="24"/>
        </w:rPr>
        <w:t>; п</w:t>
      </w:r>
      <w:r w:rsidR="00631AC9" w:rsidRPr="000A0351">
        <w:rPr>
          <w:color w:val="auto"/>
          <w:sz w:val="24"/>
          <w:szCs w:val="24"/>
        </w:rPr>
        <w:t>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r w:rsidR="00761DD7" w:rsidRPr="000A0351">
        <w:rPr>
          <w:color w:val="auto"/>
          <w:sz w:val="24"/>
          <w:szCs w:val="24"/>
        </w:rPr>
        <w:t>;</w:t>
      </w:r>
      <w:r w:rsidR="00631AC9" w:rsidRPr="000A0351">
        <w:rPr>
          <w:color w:val="auto"/>
          <w:sz w:val="24"/>
          <w:szCs w:val="24"/>
        </w:rPr>
        <w:t xml:space="preserve"> </w:t>
      </w:r>
    </w:p>
    <w:p w:rsidR="00242BD2" w:rsidRPr="000A0351" w:rsidRDefault="003172EB" w:rsidP="00233FBD">
      <w:pPr>
        <w:spacing w:after="0" w:line="276" w:lineRule="auto"/>
        <w:ind w:left="0" w:right="146" w:firstLine="0"/>
        <w:rPr>
          <w:color w:val="auto"/>
          <w:sz w:val="24"/>
          <w:szCs w:val="24"/>
        </w:rPr>
      </w:pPr>
      <w:r w:rsidRPr="000A0351">
        <w:rPr>
          <w:color w:val="auto"/>
          <w:sz w:val="24"/>
          <w:szCs w:val="24"/>
        </w:rPr>
        <w:t xml:space="preserve">- </w:t>
      </w:r>
      <w:r w:rsidR="00761DD7" w:rsidRPr="000A0351">
        <w:rPr>
          <w:color w:val="auto"/>
          <w:sz w:val="24"/>
          <w:szCs w:val="24"/>
        </w:rPr>
        <w:t>п</w:t>
      </w:r>
      <w:r w:rsidR="00631AC9" w:rsidRPr="000A0351">
        <w:rPr>
          <w:color w:val="auto"/>
          <w:sz w:val="24"/>
          <w:szCs w:val="24"/>
        </w:rPr>
        <w:t>едагог развивает у детей эстетическое восприятие окружающих предметов</w:t>
      </w:r>
      <w:r w:rsidR="003D2F0A" w:rsidRPr="000A0351">
        <w:rPr>
          <w:color w:val="auto"/>
          <w:sz w:val="24"/>
          <w:szCs w:val="24"/>
        </w:rPr>
        <w:t>; у</w:t>
      </w:r>
      <w:r w:rsidR="00631AC9" w:rsidRPr="000A0351">
        <w:rPr>
          <w:color w:val="auto"/>
          <w:sz w:val="24"/>
          <w:szCs w:val="24"/>
        </w:rPr>
        <w:t>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w:t>
      </w:r>
      <w:r w:rsidR="00761DD7" w:rsidRPr="000A0351">
        <w:rPr>
          <w:color w:val="auto"/>
          <w:sz w:val="24"/>
          <w:szCs w:val="24"/>
        </w:rPr>
        <w:t>угим; п</w:t>
      </w:r>
      <w:r w:rsidR="00631AC9" w:rsidRPr="000A0351">
        <w:rPr>
          <w:color w:val="auto"/>
          <w:sz w:val="24"/>
          <w:szCs w:val="24"/>
        </w:rPr>
        <w:t>одводит детей к рисованию предметов округлой формы</w:t>
      </w:r>
      <w:r w:rsidR="00761DD7" w:rsidRPr="000A0351">
        <w:rPr>
          <w:color w:val="auto"/>
          <w:sz w:val="24"/>
          <w:szCs w:val="24"/>
        </w:rPr>
        <w:t>;</w:t>
      </w:r>
      <w:r w:rsidR="00631AC9" w:rsidRPr="000A0351">
        <w:rPr>
          <w:color w:val="auto"/>
          <w:sz w:val="24"/>
          <w:szCs w:val="24"/>
        </w:rPr>
        <w:t xml:space="preserve"> </w:t>
      </w:r>
    </w:p>
    <w:p w:rsidR="00242BD2" w:rsidRPr="000A0351" w:rsidRDefault="003172EB" w:rsidP="00233FBD">
      <w:pPr>
        <w:spacing w:after="0" w:line="276" w:lineRule="auto"/>
        <w:ind w:left="0" w:right="146" w:firstLine="0"/>
        <w:rPr>
          <w:color w:val="auto"/>
          <w:sz w:val="24"/>
          <w:szCs w:val="24"/>
        </w:rPr>
      </w:pPr>
      <w:r w:rsidRPr="000A0351">
        <w:rPr>
          <w:color w:val="auto"/>
          <w:sz w:val="24"/>
          <w:szCs w:val="24"/>
        </w:rPr>
        <w:t xml:space="preserve">- </w:t>
      </w:r>
      <w:r w:rsidR="00761DD7" w:rsidRPr="000A0351">
        <w:rPr>
          <w:color w:val="auto"/>
          <w:sz w:val="24"/>
          <w:szCs w:val="24"/>
        </w:rPr>
        <w:t>п</w:t>
      </w:r>
      <w:r w:rsidR="00631AC9" w:rsidRPr="000A0351">
        <w:rPr>
          <w:color w:val="auto"/>
          <w:sz w:val="24"/>
          <w:szCs w:val="24"/>
        </w:rPr>
        <w:t>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w:t>
      </w:r>
      <w:r w:rsidR="00761DD7" w:rsidRPr="000A0351">
        <w:rPr>
          <w:color w:val="auto"/>
          <w:sz w:val="24"/>
          <w:szCs w:val="24"/>
        </w:rPr>
        <w:t>; п</w:t>
      </w:r>
      <w:r w:rsidR="00631AC9" w:rsidRPr="000A0351">
        <w:rPr>
          <w:color w:val="auto"/>
          <w:sz w:val="24"/>
          <w:szCs w:val="24"/>
        </w:rPr>
        <w:t xml:space="preserve">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761DD7" w:rsidRPr="000A0351" w:rsidRDefault="00631AC9" w:rsidP="00233FBD">
      <w:pPr>
        <w:spacing w:after="0" w:line="276" w:lineRule="auto"/>
        <w:ind w:left="93" w:right="146"/>
        <w:rPr>
          <w:color w:val="auto"/>
          <w:sz w:val="24"/>
          <w:szCs w:val="24"/>
        </w:rPr>
      </w:pPr>
      <w:r w:rsidRPr="000A0351">
        <w:rPr>
          <w:b/>
          <w:color w:val="auto"/>
          <w:sz w:val="24"/>
          <w:szCs w:val="24"/>
        </w:rPr>
        <w:t>Лепка</w:t>
      </w:r>
      <w:r w:rsidR="0066290B" w:rsidRPr="000A0351">
        <w:rPr>
          <w:b/>
          <w:color w:val="auto"/>
          <w:sz w:val="24"/>
          <w:szCs w:val="24"/>
        </w:rPr>
        <w:t>:</w:t>
      </w:r>
    </w:p>
    <w:p w:rsidR="00761DD7" w:rsidRPr="000A0351" w:rsidRDefault="003172EB" w:rsidP="00233FBD">
      <w:pPr>
        <w:spacing w:after="0" w:line="276" w:lineRule="auto"/>
        <w:ind w:left="0" w:right="146" w:firstLine="0"/>
        <w:rPr>
          <w:color w:val="auto"/>
          <w:sz w:val="24"/>
          <w:szCs w:val="24"/>
        </w:rPr>
      </w:pPr>
      <w:r w:rsidRPr="000A0351">
        <w:rPr>
          <w:color w:val="auto"/>
          <w:sz w:val="24"/>
          <w:szCs w:val="24"/>
        </w:rPr>
        <w:t xml:space="preserve">- </w:t>
      </w:r>
      <w:r w:rsidR="00761DD7" w:rsidRPr="000A0351">
        <w:rPr>
          <w:color w:val="auto"/>
          <w:sz w:val="24"/>
          <w:szCs w:val="24"/>
        </w:rPr>
        <w:t>п</w:t>
      </w:r>
      <w:r w:rsidR="00631AC9" w:rsidRPr="000A0351">
        <w:rPr>
          <w:color w:val="auto"/>
          <w:sz w:val="24"/>
          <w:szCs w:val="24"/>
        </w:rPr>
        <w:t>едагог поощряет у детей интерес к лепке</w:t>
      </w:r>
      <w:r w:rsidR="00761DD7" w:rsidRPr="000A0351">
        <w:rPr>
          <w:color w:val="auto"/>
          <w:sz w:val="24"/>
          <w:szCs w:val="24"/>
        </w:rPr>
        <w:t>; з</w:t>
      </w:r>
      <w:r w:rsidR="00631AC9" w:rsidRPr="000A0351">
        <w:rPr>
          <w:color w:val="auto"/>
          <w:sz w:val="24"/>
          <w:szCs w:val="24"/>
        </w:rPr>
        <w:t>накомит с пластическими материалами: глиной, пластилином, пластической массой (отдавая предпочтение глине)</w:t>
      </w:r>
      <w:r w:rsidR="00761DD7" w:rsidRPr="000A0351">
        <w:rPr>
          <w:color w:val="auto"/>
          <w:sz w:val="24"/>
          <w:szCs w:val="24"/>
        </w:rPr>
        <w:t>; у</w:t>
      </w:r>
      <w:r w:rsidR="00631AC9" w:rsidRPr="000A0351">
        <w:rPr>
          <w:color w:val="auto"/>
          <w:sz w:val="24"/>
          <w:szCs w:val="24"/>
        </w:rPr>
        <w:t>чит аккуратно пользоваться материалами</w:t>
      </w:r>
      <w:r w:rsidR="00761DD7" w:rsidRPr="000A0351">
        <w:rPr>
          <w:color w:val="auto"/>
          <w:sz w:val="24"/>
          <w:szCs w:val="24"/>
        </w:rPr>
        <w:t>;</w:t>
      </w:r>
    </w:p>
    <w:p w:rsidR="0066290B" w:rsidRPr="000A0351" w:rsidRDefault="003172EB" w:rsidP="00233FBD">
      <w:pPr>
        <w:spacing w:after="0" w:line="276" w:lineRule="auto"/>
        <w:ind w:left="0" w:right="146" w:firstLine="0"/>
        <w:rPr>
          <w:color w:val="auto"/>
          <w:sz w:val="24"/>
          <w:szCs w:val="24"/>
        </w:rPr>
      </w:pPr>
      <w:r w:rsidRPr="000A0351">
        <w:rPr>
          <w:color w:val="auto"/>
          <w:sz w:val="24"/>
          <w:szCs w:val="24"/>
        </w:rPr>
        <w:t xml:space="preserve">- </w:t>
      </w:r>
      <w:r w:rsidR="00761DD7" w:rsidRPr="000A0351">
        <w:rPr>
          <w:color w:val="auto"/>
          <w:sz w:val="24"/>
          <w:szCs w:val="24"/>
        </w:rPr>
        <w:t>п</w:t>
      </w:r>
      <w:r w:rsidR="00631AC9" w:rsidRPr="000A0351">
        <w:rPr>
          <w:color w:val="auto"/>
          <w:sz w:val="24"/>
          <w:szCs w:val="24"/>
        </w:rPr>
        <w:t xml:space="preserve">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w:t>
      </w:r>
      <w:r w:rsidR="00761DD7" w:rsidRPr="000A0351">
        <w:rPr>
          <w:color w:val="auto"/>
          <w:sz w:val="24"/>
          <w:szCs w:val="24"/>
        </w:rPr>
        <w:t>так далее</w:t>
      </w:r>
      <w:r w:rsidR="00631AC9" w:rsidRPr="000A0351">
        <w:rPr>
          <w:color w:val="auto"/>
          <w:sz w:val="24"/>
          <w:szCs w:val="24"/>
        </w:rPr>
        <w:t>)</w:t>
      </w:r>
      <w:r w:rsidR="00761DD7" w:rsidRPr="000A0351">
        <w:rPr>
          <w:color w:val="auto"/>
          <w:sz w:val="24"/>
          <w:szCs w:val="24"/>
        </w:rPr>
        <w:t>; п</w:t>
      </w:r>
      <w:r w:rsidR="00631AC9" w:rsidRPr="000A0351">
        <w:rPr>
          <w:color w:val="auto"/>
          <w:sz w:val="24"/>
          <w:szCs w:val="24"/>
        </w:rPr>
        <w:t>едагог учит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w:t>
      </w:r>
      <w:r w:rsidR="00761DD7" w:rsidRPr="000A0351">
        <w:rPr>
          <w:color w:val="auto"/>
          <w:sz w:val="24"/>
          <w:szCs w:val="24"/>
        </w:rPr>
        <w:t>; п</w:t>
      </w:r>
      <w:r w:rsidR="00631AC9" w:rsidRPr="000A0351">
        <w:rPr>
          <w:color w:val="auto"/>
          <w:sz w:val="24"/>
          <w:szCs w:val="24"/>
        </w:rPr>
        <w:t>едагог учит соединять две вылепленные формы в один предмет: палочка и шарик (погремушка или грибок), два шарика (неваляшка) и т</w:t>
      </w:r>
      <w:r w:rsidR="0066290B" w:rsidRPr="000A0351">
        <w:rPr>
          <w:color w:val="auto"/>
          <w:sz w:val="24"/>
          <w:szCs w:val="24"/>
        </w:rPr>
        <w:t>ому подобное;</w:t>
      </w:r>
    </w:p>
    <w:p w:rsidR="00242BD2" w:rsidRPr="000A0351" w:rsidRDefault="003172EB" w:rsidP="00233FBD">
      <w:pPr>
        <w:spacing w:after="0" w:line="276" w:lineRule="auto"/>
        <w:ind w:left="0" w:right="146" w:firstLine="0"/>
        <w:rPr>
          <w:color w:val="auto"/>
          <w:sz w:val="24"/>
          <w:szCs w:val="24"/>
        </w:rPr>
      </w:pPr>
      <w:r w:rsidRPr="000A0351">
        <w:rPr>
          <w:color w:val="auto"/>
          <w:sz w:val="24"/>
          <w:szCs w:val="24"/>
        </w:rPr>
        <w:t xml:space="preserve">- </w:t>
      </w:r>
      <w:r w:rsidR="0066290B" w:rsidRPr="000A0351">
        <w:rPr>
          <w:color w:val="auto"/>
          <w:sz w:val="24"/>
          <w:szCs w:val="24"/>
        </w:rPr>
        <w:t>п</w:t>
      </w:r>
      <w:r w:rsidR="00631AC9" w:rsidRPr="000A0351">
        <w:rPr>
          <w:color w:val="auto"/>
          <w:sz w:val="24"/>
          <w:szCs w:val="24"/>
        </w:rPr>
        <w:t>едагог приучает детей класть глину и вылепленные предметы на дощечку или специальную заранее подготовленную клеенку</w:t>
      </w:r>
      <w:r w:rsidR="0066290B" w:rsidRPr="000A0351">
        <w:rPr>
          <w:color w:val="auto"/>
          <w:sz w:val="24"/>
          <w:szCs w:val="24"/>
        </w:rPr>
        <w:t>.</w:t>
      </w:r>
      <w:r w:rsidR="00631AC9" w:rsidRPr="000A0351">
        <w:rPr>
          <w:color w:val="auto"/>
          <w:sz w:val="24"/>
          <w:szCs w:val="24"/>
        </w:rPr>
        <w:t xml:space="preserve"> </w:t>
      </w:r>
    </w:p>
    <w:p w:rsidR="0066290B" w:rsidRPr="000A0351" w:rsidRDefault="00B86048" w:rsidP="00233FBD">
      <w:pPr>
        <w:spacing w:after="0" w:line="276" w:lineRule="auto"/>
        <w:ind w:left="93" w:right="146"/>
        <w:rPr>
          <w:color w:val="auto"/>
          <w:sz w:val="24"/>
          <w:szCs w:val="24"/>
        </w:rPr>
      </w:pPr>
      <w:r w:rsidRPr="000A0351">
        <w:rPr>
          <w:color w:val="auto"/>
          <w:sz w:val="24"/>
          <w:szCs w:val="24"/>
        </w:rPr>
        <w:t xml:space="preserve">3). </w:t>
      </w:r>
      <w:r w:rsidR="00631AC9" w:rsidRPr="000A0351">
        <w:rPr>
          <w:color w:val="auto"/>
          <w:sz w:val="24"/>
          <w:szCs w:val="24"/>
        </w:rPr>
        <w:t>Конструктивная деятельность</w:t>
      </w:r>
      <w:r w:rsidR="007B63A9" w:rsidRPr="000A0351">
        <w:rPr>
          <w:color w:val="auto"/>
          <w:sz w:val="24"/>
          <w:szCs w:val="24"/>
        </w:rPr>
        <w:t>.</w:t>
      </w:r>
      <w:r w:rsidR="00631AC9" w:rsidRPr="000A0351">
        <w:rPr>
          <w:color w:val="auto"/>
          <w:sz w:val="24"/>
          <w:szCs w:val="24"/>
        </w:rPr>
        <w:t xml:space="preserve"> </w:t>
      </w:r>
    </w:p>
    <w:p w:rsidR="0066290B" w:rsidRPr="000A0351" w:rsidRDefault="000F1079" w:rsidP="00233FBD">
      <w:pPr>
        <w:spacing w:after="0" w:line="276" w:lineRule="auto"/>
        <w:ind w:left="0" w:right="146" w:firstLine="0"/>
        <w:rPr>
          <w:color w:val="auto"/>
          <w:sz w:val="24"/>
          <w:szCs w:val="24"/>
        </w:rPr>
      </w:pPr>
      <w:r w:rsidRPr="000A0351">
        <w:rPr>
          <w:color w:val="auto"/>
          <w:sz w:val="24"/>
          <w:szCs w:val="24"/>
        </w:rPr>
        <w:t xml:space="preserve">           В</w:t>
      </w:r>
      <w:r w:rsidR="00631AC9" w:rsidRPr="000A0351">
        <w:rPr>
          <w:color w:val="auto"/>
          <w:sz w:val="24"/>
          <w:szCs w:val="24"/>
        </w:rPr>
        <w:t xml:space="preserve">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w:t>
      </w:r>
      <w:r w:rsidRPr="000A0351">
        <w:rPr>
          <w:color w:val="auto"/>
          <w:sz w:val="24"/>
          <w:szCs w:val="24"/>
        </w:rPr>
        <w:t>.</w:t>
      </w:r>
    </w:p>
    <w:p w:rsidR="0066290B" w:rsidRPr="000A0351" w:rsidRDefault="000F1079" w:rsidP="00233FBD">
      <w:pPr>
        <w:spacing w:after="0" w:line="276" w:lineRule="auto"/>
        <w:ind w:left="0" w:right="146" w:firstLine="0"/>
        <w:rPr>
          <w:color w:val="auto"/>
          <w:sz w:val="24"/>
          <w:szCs w:val="24"/>
        </w:rPr>
      </w:pPr>
      <w:r w:rsidRPr="000A0351">
        <w:rPr>
          <w:color w:val="auto"/>
          <w:sz w:val="24"/>
          <w:szCs w:val="24"/>
        </w:rPr>
        <w:lastRenderedPageBreak/>
        <w:t xml:space="preserve">           П</w:t>
      </w:r>
      <w:r w:rsidR="00631AC9" w:rsidRPr="000A0351">
        <w:rPr>
          <w:color w:val="auto"/>
          <w:sz w:val="24"/>
          <w:szCs w:val="24"/>
        </w:rPr>
        <w:t>едагог продолжает формировать умение у детей сооружать элементарные постройки по образцу, поддерживает желание строить что</w:t>
      </w:r>
      <w:r w:rsidR="0066290B" w:rsidRPr="000A0351">
        <w:rPr>
          <w:color w:val="auto"/>
          <w:sz w:val="24"/>
          <w:szCs w:val="24"/>
        </w:rPr>
        <w:t>-</w:t>
      </w:r>
      <w:r w:rsidR="00631AC9" w:rsidRPr="000A0351">
        <w:rPr>
          <w:color w:val="auto"/>
          <w:sz w:val="24"/>
          <w:szCs w:val="24"/>
        </w:rPr>
        <w:t>то самостоятельно; способствует пониманию пространственных соотношений</w:t>
      </w:r>
      <w:r w:rsidRPr="000A0351">
        <w:rPr>
          <w:color w:val="auto"/>
          <w:sz w:val="24"/>
          <w:szCs w:val="24"/>
        </w:rPr>
        <w:t>.</w:t>
      </w:r>
    </w:p>
    <w:p w:rsidR="0066290B" w:rsidRPr="000A0351" w:rsidRDefault="000F1079"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едагог учит детей пользоваться дополнительными сюжетными игрушками, соразмерными масштабам построек (маленькие машинки для маленьких гаражей и т</w:t>
      </w:r>
      <w:r w:rsidR="0066290B" w:rsidRPr="000A0351">
        <w:rPr>
          <w:color w:val="auto"/>
          <w:sz w:val="24"/>
          <w:szCs w:val="24"/>
        </w:rPr>
        <w:t>ому подобное</w:t>
      </w:r>
      <w:r w:rsidR="00631AC9" w:rsidRPr="000A0351">
        <w:rPr>
          <w:color w:val="auto"/>
          <w:sz w:val="24"/>
          <w:szCs w:val="24"/>
        </w:rPr>
        <w:t>)</w:t>
      </w:r>
      <w:r w:rsidR="0066290B" w:rsidRPr="000A0351">
        <w:rPr>
          <w:color w:val="auto"/>
          <w:sz w:val="24"/>
          <w:szCs w:val="24"/>
        </w:rPr>
        <w:t>; п</w:t>
      </w:r>
      <w:r w:rsidR="00631AC9" w:rsidRPr="000A0351">
        <w:rPr>
          <w:color w:val="auto"/>
          <w:sz w:val="24"/>
          <w:szCs w:val="24"/>
        </w:rPr>
        <w:t>о окончании игры приучает убирать все на место</w:t>
      </w:r>
      <w:r w:rsidRPr="000A0351">
        <w:rPr>
          <w:color w:val="auto"/>
          <w:sz w:val="24"/>
          <w:szCs w:val="24"/>
        </w:rPr>
        <w:t>.</w:t>
      </w:r>
    </w:p>
    <w:p w:rsidR="0066290B" w:rsidRPr="000A0351" w:rsidRDefault="000F1079" w:rsidP="00233FBD">
      <w:pPr>
        <w:spacing w:after="0" w:line="276" w:lineRule="auto"/>
        <w:ind w:left="0" w:right="146" w:firstLine="851"/>
        <w:rPr>
          <w:color w:val="auto"/>
          <w:sz w:val="24"/>
          <w:szCs w:val="24"/>
        </w:rPr>
      </w:pPr>
      <w:r w:rsidRPr="000A0351">
        <w:rPr>
          <w:color w:val="auto"/>
          <w:sz w:val="24"/>
          <w:szCs w:val="24"/>
        </w:rPr>
        <w:t>З</w:t>
      </w:r>
      <w:r w:rsidR="00631AC9" w:rsidRPr="000A0351">
        <w:rPr>
          <w:color w:val="auto"/>
          <w:sz w:val="24"/>
          <w:szCs w:val="24"/>
        </w:rPr>
        <w:t>накомит детей с простейшими пластмассовыми конструкторами</w:t>
      </w:r>
      <w:r w:rsidR="0066290B" w:rsidRPr="000A0351">
        <w:rPr>
          <w:color w:val="auto"/>
          <w:sz w:val="24"/>
          <w:szCs w:val="24"/>
        </w:rPr>
        <w:t>; у</w:t>
      </w:r>
      <w:r w:rsidR="00631AC9" w:rsidRPr="000A0351">
        <w:rPr>
          <w:color w:val="auto"/>
          <w:sz w:val="24"/>
          <w:szCs w:val="24"/>
        </w:rPr>
        <w:t>чит совместно с взрослым конструировать башенки, домики, машины</w:t>
      </w:r>
      <w:r w:rsidRPr="000A0351">
        <w:rPr>
          <w:color w:val="auto"/>
          <w:sz w:val="24"/>
          <w:szCs w:val="24"/>
        </w:rPr>
        <w:t>.</w:t>
      </w:r>
      <w:r w:rsidR="00631AC9" w:rsidRPr="000A0351">
        <w:rPr>
          <w:color w:val="auto"/>
          <w:sz w:val="24"/>
          <w:szCs w:val="24"/>
        </w:rPr>
        <w:t xml:space="preserve"> </w:t>
      </w:r>
    </w:p>
    <w:p w:rsidR="00242BD2" w:rsidRPr="000A0351" w:rsidRDefault="000F1079" w:rsidP="00233FBD">
      <w:pPr>
        <w:spacing w:after="0" w:line="276" w:lineRule="auto"/>
        <w:ind w:left="0" w:right="146" w:firstLine="851"/>
        <w:rPr>
          <w:color w:val="auto"/>
          <w:sz w:val="24"/>
          <w:szCs w:val="24"/>
        </w:rPr>
      </w:pPr>
      <w:r w:rsidRPr="000A0351">
        <w:rPr>
          <w:color w:val="auto"/>
          <w:sz w:val="24"/>
          <w:szCs w:val="24"/>
        </w:rPr>
        <w:t>В</w:t>
      </w:r>
      <w:r w:rsidR="00631AC9" w:rsidRPr="000A0351">
        <w:rPr>
          <w:color w:val="auto"/>
          <w:sz w:val="24"/>
          <w:szCs w:val="24"/>
        </w:rPr>
        <w:t xml:space="preserve"> летнее время педагог развивает интерес у детей к строительным играм с использованием природного материала (песок, вода, желуди, камешки и т</w:t>
      </w:r>
      <w:r w:rsidR="0066290B" w:rsidRPr="000A0351">
        <w:rPr>
          <w:color w:val="auto"/>
          <w:sz w:val="24"/>
          <w:szCs w:val="24"/>
        </w:rPr>
        <w:t>ому подобное</w:t>
      </w:r>
      <w:r w:rsidR="00631AC9" w:rsidRPr="000A0351">
        <w:rPr>
          <w:color w:val="auto"/>
          <w:sz w:val="24"/>
          <w:szCs w:val="24"/>
        </w:rPr>
        <w:t xml:space="preserve">). </w:t>
      </w:r>
    </w:p>
    <w:p w:rsidR="00242BD2" w:rsidRPr="000A0351" w:rsidRDefault="00B86048" w:rsidP="00233FBD">
      <w:pPr>
        <w:spacing w:after="0" w:line="276" w:lineRule="auto"/>
        <w:ind w:left="816" w:right="146" w:firstLine="0"/>
        <w:rPr>
          <w:color w:val="auto"/>
          <w:sz w:val="24"/>
          <w:szCs w:val="24"/>
        </w:rPr>
      </w:pPr>
      <w:r w:rsidRPr="000A0351">
        <w:rPr>
          <w:color w:val="auto"/>
          <w:sz w:val="24"/>
          <w:szCs w:val="24"/>
        </w:rPr>
        <w:t xml:space="preserve">4). </w:t>
      </w:r>
      <w:r w:rsidR="00631AC9" w:rsidRPr="000A0351">
        <w:rPr>
          <w:color w:val="auto"/>
          <w:sz w:val="24"/>
          <w:szCs w:val="24"/>
        </w:rPr>
        <w:t>Музыкальная деятельность</w:t>
      </w:r>
      <w:r w:rsidR="007B63A9" w:rsidRPr="000A0351">
        <w:rPr>
          <w:color w:val="auto"/>
          <w:sz w:val="24"/>
          <w:szCs w:val="24"/>
        </w:rPr>
        <w:t>.</w:t>
      </w:r>
    </w:p>
    <w:p w:rsidR="003172EB" w:rsidRPr="000A0351" w:rsidRDefault="00631AC9" w:rsidP="00233FBD">
      <w:pPr>
        <w:spacing w:after="0" w:line="276" w:lineRule="auto"/>
        <w:ind w:left="93" w:right="146"/>
        <w:rPr>
          <w:color w:val="auto"/>
          <w:sz w:val="24"/>
          <w:szCs w:val="24"/>
        </w:rPr>
      </w:pPr>
      <w:r w:rsidRPr="000A0351">
        <w:rPr>
          <w:b/>
          <w:color w:val="auto"/>
          <w:sz w:val="24"/>
          <w:szCs w:val="24"/>
        </w:rPr>
        <w:t>Слушание</w:t>
      </w:r>
      <w:r w:rsidR="0066290B" w:rsidRPr="000A0351">
        <w:rPr>
          <w:b/>
          <w:color w:val="auto"/>
          <w:sz w:val="24"/>
          <w:szCs w:val="24"/>
        </w:rPr>
        <w:t>:</w:t>
      </w:r>
      <w:r w:rsidRPr="000A0351">
        <w:rPr>
          <w:color w:val="auto"/>
          <w:sz w:val="24"/>
          <w:szCs w:val="24"/>
        </w:rPr>
        <w:t xml:space="preserve"> </w:t>
      </w:r>
    </w:p>
    <w:p w:rsidR="00242BD2" w:rsidRPr="000A0351" w:rsidRDefault="003172EB" w:rsidP="00233FBD">
      <w:pPr>
        <w:spacing w:after="0" w:line="276" w:lineRule="auto"/>
        <w:ind w:left="93" w:right="146" w:firstLine="49"/>
        <w:rPr>
          <w:color w:val="auto"/>
          <w:sz w:val="24"/>
          <w:szCs w:val="24"/>
        </w:rPr>
      </w:pPr>
      <w:r w:rsidRPr="000A0351">
        <w:rPr>
          <w:color w:val="auto"/>
          <w:sz w:val="24"/>
          <w:szCs w:val="24"/>
        </w:rPr>
        <w:t xml:space="preserve">- </w:t>
      </w:r>
      <w:r w:rsidR="0066290B" w:rsidRPr="000A0351">
        <w:rPr>
          <w:color w:val="auto"/>
          <w:sz w:val="24"/>
          <w:szCs w:val="24"/>
        </w:rPr>
        <w:t>п</w:t>
      </w:r>
      <w:r w:rsidR="00631AC9" w:rsidRPr="000A0351">
        <w:rPr>
          <w:color w:val="auto"/>
          <w:sz w:val="24"/>
          <w:szCs w:val="24"/>
        </w:rPr>
        <w:t xml:space="preserve">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rsidR="00515BDD" w:rsidRPr="000A0351" w:rsidRDefault="00515BDD" w:rsidP="00233FBD">
      <w:pPr>
        <w:spacing w:after="0" w:line="276" w:lineRule="auto"/>
        <w:ind w:left="93" w:right="146"/>
        <w:rPr>
          <w:b/>
          <w:color w:val="auto"/>
          <w:sz w:val="24"/>
          <w:szCs w:val="24"/>
        </w:rPr>
      </w:pPr>
    </w:p>
    <w:p w:rsidR="00515BDD" w:rsidRPr="000A0351" w:rsidRDefault="00515BDD" w:rsidP="00233FBD">
      <w:pPr>
        <w:spacing w:after="0" w:line="276" w:lineRule="auto"/>
        <w:ind w:left="93" w:right="146"/>
        <w:rPr>
          <w:b/>
          <w:color w:val="auto"/>
          <w:sz w:val="24"/>
          <w:szCs w:val="24"/>
        </w:rPr>
      </w:pPr>
    </w:p>
    <w:p w:rsidR="003172EB" w:rsidRPr="000A0351" w:rsidRDefault="00631AC9" w:rsidP="00233FBD">
      <w:pPr>
        <w:spacing w:after="0" w:line="276" w:lineRule="auto"/>
        <w:ind w:left="93" w:right="146"/>
        <w:rPr>
          <w:color w:val="auto"/>
          <w:sz w:val="24"/>
          <w:szCs w:val="24"/>
        </w:rPr>
      </w:pPr>
      <w:r w:rsidRPr="000A0351">
        <w:rPr>
          <w:b/>
          <w:color w:val="auto"/>
          <w:sz w:val="24"/>
          <w:szCs w:val="24"/>
        </w:rPr>
        <w:t>Пение</w:t>
      </w:r>
      <w:r w:rsidR="0066290B" w:rsidRPr="000A0351">
        <w:rPr>
          <w:b/>
          <w:color w:val="auto"/>
          <w:sz w:val="24"/>
          <w:szCs w:val="24"/>
        </w:rPr>
        <w:t>:</w:t>
      </w:r>
      <w:r w:rsidR="0066290B" w:rsidRPr="000A0351">
        <w:rPr>
          <w:color w:val="auto"/>
          <w:sz w:val="24"/>
          <w:szCs w:val="24"/>
        </w:rPr>
        <w:t xml:space="preserve"> </w:t>
      </w:r>
    </w:p>
    <w:p w:rsidR="00242BD2" w:rsidRPr="000A0351" w:rsidRDefault="003172EB" w:rsidP="00233FBD">
      <w:pPr>
        <w:spacing w:after="0" w:line="276" w:lineRule="auto"/>
        <w:ind w:left="93" w:right="146" w:firstLine="0"/>
        <w:rPr>
          <w:color w:val="auto"/>
          <w:sz w:val="24"/>
          <w:szCs w:val="24"/>
        </w:rPr>
      </w:pPr>
      <w:r w:rsidRPr="000A0351">
        <w:rPr>
          <w:color w:val="auto"/>
          <w:sz w:val="24"/>
          <w:szCs w:val="24"/>
        </w:rPr>
        <w:t xml:space="preserve">- </w:t>
      </w:r>
      <w:r w:rsidR="0066290B" w:rsidRPr="000A0351">
        <w:rPr>
          <w:color w:val="auto"/>
          <w:sz w:val="24"/>
          <w:szCs w:val="24"/>
        </w:rPr>
        <w:t>п</w:t>
      </w:r>
      <w:r w:rsidR="00631AC9" w:rsidRPr="000A0351">
        <w:rPr>
          <w:color w:val="auto"/>
          <w:sz w:val="24"/>
          <w:szCs w:val="24"/>
        </w:rPr>
        <w:t xml:space="preserve">едагог вызывает активность детей при подпевании и пении. Развивает умение подпевать фразы в песне (совместно с педагогом). Поощряет сольное пение.  </w:t>
      </w:r>
    </w:p>
    <w:p w:rsidR="003172EB" w:rsidRPr="000A0351" w:rsidRDefault="00631AC9" w:rsidP="00233FBD">
      <w:pPr>
        <w:spacing w:after="0" w:line="276" w:lineRule="auto"/>
        <w:ind w:left="93" w:right="146"/>
        <w:rPr>
          <w:color w:val="auto"/>
          <w:sz w:val="24"/>
          <w:szCs w:val="24"/>
        </w:rPr>
      </w:pPr>
      <w:r w:rsidRPr="000A0351">
        <w:rPr>
          <w:b/>
          <w:color w:val="auto"/>
          <w:sz w:val="24"/>
          <w:szCs w:val="24"/>
        </w:rPr>
        <w:t>Музыкально-ритмические движения</w:t>
      </w:r>
      <w:r w:rsidR="0066290B" w:rsidRPr="000A0351">
        <w:rPr>
          <w:b/>
          <w:color w:val="auto"/>
          <w:sz w:val="24"/>
          <w:szCs w:val="24"/>
        </w:rPr>
        <w:t>:</w:t>
      </w:r>
      <w:r w:rsidR="0066290B" w:rsidRPr="000A0351">
        <w:rPr>
          <w:color w:val="auto"/>
          <w:sz w:val="24"/>
          <w:szCs w:val="24"/>
        </w:rPr>
        <w:t xml:space="preserve"> </w:t>
      </w:r>
    </w:p>
    <w:p w:rsidR="00242BD2" w:rsidRPr="000A0351" w:rsidRDefault="003172EB" w:rsidP="00233FBD">
      <w:pPr>
        <w:spacing w:after="0" w:line="276" w:lineRule="auto"/>
        <w:ind w:left="93" w:right="146" w:firstLine="0"/>
        <w:rPr>
          <w:color w:val="auto"/>
          <w:sz w:val="24"/>
          <w:szCs w:val="24"/>
        </w:rPr>
      </w:pPr>
      <w:r w:rsidRPr="000A0351">
        <w:rPr>
          <w:color w:val="auto"/>
          <w:sz w:val="24"/>
          <w:szCs w:val="24"/>
        </w:rPr>
        <w:t xml:space="preserve">- </w:t>
      </w:r>
      <w:r w:rsidR="0066290B" w:rsidRPr="000A0351">
        <w:rPr>
          <w:color w:val="auto"/>
          <w:sz w:val="24"/>
          <w:szCs w:val="24"/>
        </w:rPr>
        <w:t>п</w:t>
      </w:r>
      <w:r w:rsidR="00631AC9" w:rsidRPr="000A0351">
        <w:rPr>
          <w:color w:val="auto"/>
          <w:sz w:val="24"/>
          <w:szCs w:val="24"/>
        </w:rPr>
        <w:t>едагог развивает у детей эмоциональность и образность восприятия музыки через движения</w:t>
      </w:r>
      <w:r w:rsidR="0066290B" w:rsidRPr="000A0351">
        <w:rPr>
          <w:color w:val="auto"/>
          <w:sz w:val="24"/>
          <w:szCs w:val="24"/>
        </w:rPr>
        <w:t>;</w:t>
      </w:r>
      <w:r w:rsidR="00631AC9" w:rsidRPr="000A0351">
        <w:rPr>
          <w:color w:val="auto"/>
          <w:sz w:val="24"/>
          <w:szCs w:val="24"/>
        </w:rPr>
        <w:t xml:space="preserve">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w:t>
      </w:r>
      <w:r w:rsidR="0066290B" w:rsidRPr="000A0351">
        <w:rPr>
          <w:color w:val="auto"/>
          <w:sz w:val="24"/>
          <w:szCs w:val="24"/>
        </w:rPr>
        <w:t>ак далее</w:t>
      </w:r>
      <w:r w:rsidR="00631AC9" w:rsidRPr="000A0351">
        <w:rPr>
          <w:color w:val="auto"/>
          <w:sz w:val="24"/>
          <w:szCs w:val="24"/>
        </w:rPr>
        <w:t>)</w:t>
      </w:r>
      <w:r w:rsidR="0066290B" w:rsidRPr="000A0351">
        <w:rPr>
          <w:color w:val="auto"/>
          <w:sz w:val="24"/>
          <w:szCs w:val="24"/>
        </w:rPr>
        <w:t>; у</w:t>
      </w:r>
      <w:r w:rsidR="00631AC9" w:rsidRPr="000A0351">
        <w:rPr>
          <w:color w:val="auto"/>
          <w:sz w:val="24"/>
          <w:szCs w:val="24"/>
        </w:rPr>
        <w:t>чит детей начинать движение с началом музыки и заканчивать с ее окончанием; передавать образы (птичка летает, зайка прыгает, мишка косолапый идет)</w:t>
      </w:r>
      <w:r w:rsidR="0066290B" w:rsidRPr="000A0351">
        <w:rPr>
          <w:color w:val="auto"/>
          <w:sz w:val="24"/>
          <w:szCs w:val="24"/>
        </w:rPr>
        <w:t>; п</w:t>
      </w:r>
      <w:r w:rsidR="00631AC9" w:rsidRPr="000A0351">
        <w:rPr>
          <w:color w:val="auto"/>
          <w:sz w:val="24"/>
          <w:szCs w:val="24"/>
        </w:rPr>
        <w:t xml:space="preserve">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242BD2" w:rsidRPr="000A0351" w:rsidRDefault="00B86048" w:rsidP="00233FBD">
      <w:pPr>
        <w:spacing w:after="0" w:line="276" w:lineRule="auto"/>
        <w:ind w:left="816" w:right="146" w:firstLine="0"/>
        <w:rPr>
          <w:color w:val="auto"/>
          <w:sz w:val="24"/>
          <w:szCs w:val="24"/>
        </w:rPr>
      </w:pPr>
      <w:r w:rsidRPr="000A0351">
        <w:rPr>
          <w:color w:val="auto"/>
          <w:sz w:val="24"/>
          <w:szCs w:val="24"/>
        </w:rPr>
        <w:t xml:space="preserve">5). </w:t>
      </w:r>
      <w:r w:rsidR="00631AC9" w:rsidRPr="000A0351">
        <w:rPr>
          <w:color w:val="auto"/>
          <w:sz w:val="24"/>
          <w:szCs w:val="24"/>
        </w:rPr>
        <w:t>Театрализованная деятельность</w:t>
      </w:r>
      <w:r w:rsidR="007B63A9" w:rsidRPr="000A0351">
        <w:rPr>
          <w:color w:val="auto"/>
          <w:sz w:val="24"/>
          <w:szCs w:val="24"/>
        </w:rPr>
        <w:t>.</w:t>
      </w:r>
      <w:r w:rsidR="00631AC9" w:rsidRPr="000A0351">
        <w:rPr>
          <w:color w:val="auto"/>
          <w:sz w:val="24"/>
          <w:szCs w:val="24"/>
        </w:rPr>
        <w:t xml:space="preserve"> </w:t>
      </w:r>
    </w:p>
    <w:p w:rsidR="00242BD2" w:rsidRPr="000A0351" w:rsidRDefault="003172EB"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едагог пробуждает интерес детей к театрализованной игре, создает условия для ее проведения</w:t>
      </w:r>
      <w:r w:rsidRPr="000A0351">
        <w:rPr>
          <w:color w:val="auto"/>
          <w:sz w:val="24"/>
          <w:szCs w:val="24"/>
        </w:rPr>
        <w:t>.</w:t>
      </w:r>
      <w:r w:rsidR="0066290B" w:rsidRPr="000A0351">
        <w:rPr>
          <w:color w:val="auto"/>
          <w:sz w:val="24"/>
          <w:szCs w:val="24"/>
        </w:rPr>
        <w:t xml:space="preserve"> </w:t>
      </w:r>
      <w:r w:rsidRPr="000A0351">
        <w:rPr>
          <w:color w:val="auto"/>
          <w:sz w:val="24"/>
          <w:szCs w:val="24"/>
        </w:rPr>
        <w:t>Ф</w:t>
      </w:r>
      <w:r w:rsidR="00631AC9" w:rsidRPr="000A0351">
        <w:rPr>
          <w:color w:val="auto"/>
          <w:sz w:val="24"/>
          <w:szCs w:val="24"/>
        </w:rPr>
        <w:t>ормирует умение следить за развитием действия в играх</w:t>
      </w:r>
      <w:r w:rsidR="0066290B" w:rsidRPr="000A0351">
        <w:rPr>
          <w:color w:val="auto"/>
          <w:sz w:val="24"/>
          <w:szCs w:val="24"/>
        </w:rPr>
        <w:t>-</w:t>
      </w:r>
      <w:r w:rsidR="00631AC9" w:rsidRPr="000A0351">
        <w:rPr>
          <w:color w:val="auto"/>
          <w:sz w:val="24"/>
          <w:szCs w:val="24"/>
        </w:rPr>
        <w:t>драматизациях и кукольных спектаклях, созданных силами взрослых и старших детей</w:t>
      </w:r>
      <w:r w:rsidRPr="000A0351">
        <w:rPr>
          <w:color w:val="auto"/>
          <w:sz w:val="24"/>
          <w:szCs w:val="24"/>
        </w:rPr>
        <w:t>.</w:t>
      </w:r>
      <w:r w:rsidR="0066290B" w:rsidRPr="000A0351">
        <w:rPr>
          <w:color w:val="auto"/>
          <w:sz w:val="24"/>
          <w:szCs w:val="24"/>
        </w:rPr>
        <w:t xml:space="preserve"> </w:t>
      </w:r>
      <w:r w:rsidRPr="000A0351">
        <w:rPr>
          <w:color w:val="auto"/>
          <w:sz w:val="24"/>
          <w:szCs w:val="24"/>
        </w:rPr>
        <w:t>П</w:t>
      </w:r>
      <w:r w:rsidR="00631AC9" w:rsidRPr="000A0351">
        <w:rPr>
          <w:color w:val="auto"/>
          <w:sz w:val="24"/>
          <w:szCs w:val="24"/>
        </w:rPr>
        <w:t>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r w:rsidRPr="000A0351">
        <w:rPr>
          <w:color w:val="auto"/>
          <w:sz w:val="24"/>
          <w:szCs w:val="24"/>
        </w:rPr>
        <w:t>. З</w:t>
      </w:r>
      <w:r w:rsidR="00631AC9" w:rsidRPr="000A0351">
        <w:rPr>
          <w:color w:val="auto"/>
          <w:sz w:val="24"/>
          <w:szCs w:val="24"/>
        </w:rPr>
        <w:t>накомит детей с приемами вождения настольных кукол</w:t>
      </w:r>
      <w:r w:rsidRPr="000A0351">
        <w:rPr>
          <w:color w:val="auto"/>
          <w:sz w:val="24"/>
          <w:szCs w:val="24"/>
        </w:rPr>
        <w:t>.</w:t>
      </w:r>
      <w:r w:rsidR="0066290B" w:rsidRPr="000A0351">
        <w:rPr>
          <w:color w:val="auto"/>
          <w:sz w:val="24"/>
          <w:szCs w:val="24"/>
        </w:rPr>
        <w:t xml:space="preserve"> </w:t>
      </w:r>
      <w:r w:rsidRPr="000A0351">
        <w:rPr>
          <w:color w:val="auto"/>
          <w:sz w:val="24"/>
          <w:szCs w:val="24"/>
        </w:rPr>
        <w:t>У</w:t>
      </w:r>
      <w:r w:rsidR="00631AC9" w:rsidRPr="000A0351">
        <w:rPr>
          <w:color w:val="auto"/>
          <w:sz w:val="24"/>
          <w:szCs w:val="24"/>
        </w:rPr>
        <w:t>чит сопровождать движения простой песенкой</w:t>
      </w:r>
      <w:r w:rsidR="0066290B" w:rsidRPr="000A0351">
        <w:rPr>
          <w:color w:val="auto"/>
          <w:sz w:val="24"/>
          <w:szCs w:val="24"/>
        </w:rPr>
        <w:t>; п</w:t>
      </w:r>
      <w:r w:rsidR="00631AC9" w:rsidRPr="000A0351">
        <w:rPr>
          <w:color w:val="auto"/>
          <w:sz w:val="24"/>
          <w:szCs w:val="24"/>
        </w:rPr>
        <w:t>едагог поощряет у детей желание действовать с элементами костюмов (шапочки, воротнички и т</w:t>
      </w:r>
      <w:r w:rsidR="000F1079" w:rsidRPr="000A0351">
        <w:rPr>
          <w:color w:val="auto"/>
          <w:sz w:val="24"/>
          <w:szCs w:val="24"/>
        </w:rPr>
        <w:t>ак</w:t>
      </w:r>
      <w:r w:rsidR="00631AC9" w:rsidRPr="000A0351">
        <w:rPr>
          <w:color w:val="auto"/>
          <w:sz w:val="24"/>
          <w:szCs w:val="24"/>
        </w:rPr>
        <w:t xml:space="preserve"> д</w:t>
      </w:r>
      <w:r w:rsidR="000F1079" w:rsidRPr="000A0351">
        <w:rPr>
          <w:color w:val="auto"/>
          <w:sz w:val="24"/>
          <w:szCs w:val="24"/>
        </w:rPr>
        <w:t>алее</w:t>
      </w:r>
      <w:r w:rsidR="00631AC9" w:rsidRPr="000A0351">
        <w:rPr>
          <w:color w:val="auto"/>
          <w:sz w:val="24"/>
          <w:szCs w:val="24"/>
        </w:rPr>
        <w:t xml:space="preserve">) и атрибутами как внешними символами роли.  </w:t>
      </w:r>
    </w:p>
    <w:p w:rsidR="00242BD2" w:rsidRPr="000A0351" w:rsidRDefault="00B86048" w:rsidP="00233FBD">
      <w:pPr>
        <w:spacing w:after="0" w:line="276" w:lineRule="auto"/>
        <w:ind w:left="0" w:right="146" w:firstLine="0"/>
        <w:rPr>
          <w:color w:val="auto"/>
          <w:sz w:val="24"/>
          <w:szCs w:val="24"/>
        </w:rPr>
      </w:pPr>
      <w:r w:rsidRPr="000A0351">
        <w:rPr>
          <w:color w:val="auto"/>
          <w:sz w:val="24"/>
          <w:szCs w:val="24"/>
        </w:rPr>
        <w:t xml:space="preserve">           </w:t>
      </w:r>
      <w:r w:rsidR="0066290B" w:rsidRPr="000A0351">
        <w:rPr>
          <w:color w:val="auto"/>
          <w:sz w:val="24"/>
          <w:szCs w:val="24"/>
        </w:rPr>
        <w:t xml:space="preserve"> </w:t>
      </w:r>
      <w:r w:rsidRPr="000A0351">
        <w:rPr>
          <w:color w:val="auto"/>
          <w:sz w:val="24"/>
          <w:szCs w:val="24"/>
        </w:rPr>
        <w:t xml:space="preserve">6). </w:t>
      </w:r>
      <w:r w:rsidR="00631AC9" w:rsidRPr="000A0351">
        <w:rPr>
          <w:color w:val="auto"/>
          <w:sz w:val="24"/>
          <w:szCs w:val="24"/>
        </w:rPr>
        <w:t>Культурно-досуговая деятельность</w:t>
      </w:r>
      <w:r w:rsidR="007B63A9" w:rsidRPr="000A0351">
        <w:rPr>
          <w:color w:val="auto"/>
          <w:sz w:val="24"/>
          <w:szCs w:val="24"/>
        </w:rPr>
        <w:t>.</w:t>
      </w:r>
      <w:r w:rsidR="00631AC9" w:rsidRPr="000A0351">
        <w:rPr>
          <w:color w:val="auto"/>
          <w:sz w:val="24"/>
          <w:szCs w:val="24"/>
        </w:rPr>
        <w:t xml:space="preserve"> </w:t>
      </w:r>
    </w:p>
    <w:p w:rsidR="00A52064" w:rsidRPr="000A0351" w:rsidRDefault="003172EB" w:rsidP="00515BD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едагог создает эмоционально-положительный климат в группе и ДОО, для обеспечения у детей чувства комфортности, уюта и защищенности</w:t>
      </w:r>
      <w:r w:rsidRPr="000A0351">
        <w:rPr>
          <w:color w:val="auto"/>
          <w:sz w:val="24"/>
          <w:szCs w:val="24"/>
        </w:rPr>
        <w:t>.</w:t>
      </w:r>
      <w:r w:rsidR="00631AC9" w:rsidRPr="000A0351">
        <w:rPr>
          <w:color w:val="auto"/>
          <w:sz w:val="24"/>
          <w:szCs w:val="24"/>
        </w:rPr>
        <w:t xml:space="preserve"> </w:t>
      </w:r>
      <w:r w:rsidRPr="000A0351">
        <w:rPr>
          <w:color w:val="auto"/>
          <w:sz w:val="24"/>
          <w:szCs w:val="24"/>
        </w:rPr>
        <w:t>Ф</w:t>
      </w:r>
      <w:r w:rsidR="00631AC9" w:rsidRPr="000A0351">
        <w:rPr>
          <w:color w:val="auto"/>
          <w:sz w:val="24"/>
          <w:szCs w:val="24"/>
        </w:rPr>
        <w:t>ормирует у детей умение самостоятельной работы детей с художественными материалами</w:t>
      </w:r>
      <w:r w:rsidR="005D1643" w:rsidRPr="000A0351">
        <w:rPr>
          <w:color w:val="auto"/>
          <w:sz w:val="24"/>
          <w:szCs w:val="24"/>
        </w:rPr>
        <w:t>. П</w:t>
      </w:r>
      <w:r w:rsidR="00631AC9" w:rsidRPr="000A0351">
        <w:rPr>
          <w:color w:val="auto"/>
          <w:sz w:val="24"/>
          <w:szCs w:val="24"/>
        </w:rPr>
        <w:t>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w:t>
      </w:r>
      <w:r w:rsidR="00B86048" w:rsidRPr="000A0351">
        <w:rPr>
          <w:color w:val="auto"/>
          <w:sz w:val="24"/>
          <w:szCs w:val="24"/>
        </w:rPr>
        <w:t>тематических, спортивных</w:t>
      </w:r>
      <w:r w:rsidR="00631AC9" w:rsidRPr="000A0351">
        <w:rPr>
          <w:color w:val="auto"/>
          <w:sz w:val="24"/>
          <w:szCs w:val="24"/>
        </w:rPr>
        <w:t xml:space="preserve">) </w:t>
      </w:r>
      <w:r w:rsidR="00631AC9" w:rsidRPr="000A0351">
        <w:rPr>
          <w:color w:val="auto"/>
          <w:sz w:val="24"/>
          <w:szCs w:val="24"/>
        </w:rPr>
        <w:lastRenderedPageBreak/>
        <w:t>и праздниках</w:t>
      </w:r>
      <w:r w:rsidR="005D1643" w:rsidRPr="000A0351">
        <w:rPr>
          <w:color w:val="auto"/>
          <w:sz w:val="24"/>
          <w:szCs w:val="24"/>
        </w:rPr>
        <w:t>. Р</w:t>
      </w:r>
      <w:r w:rsidR="00631AC9" w:rsidRPr="000A0351">
        <w:rPr>
          <w:color w:val="auto"/>
          <w:sz w:val="24"/>
          <w:szCs w:val="24"/>
        </w:rPr>
        <w:t>азвивает умение следить за действиями игрушек, сказочных героев, адекватно реагировать на них</w:t>
      </w:r>
      <w:r w:rsidR="005D1643" w:rsidRPr="000A0351">
        <w:rPr>
          <w:color w:val="auto"/>
          <w:sz w:val="24"/>
          <w:szCs w:val="24"/>
        </w:rPr>
        <w:t>. Ф</w:t>
      </w:r>
      <w:r w:rsidR="00631AC9" w:rsidRPr="000A0351">
        <w:rPr>
          <w:color w:val="auto"/>
          <w:sz w:val="24"/>
          <w:szCs w:val="24"/>
        </w:rPr>
        <w:t xml:space="preserve">ормирует навык перевоплощения детей в образы сказочных героев.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3 лет до 4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художественно-эстетического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B86048" w:rsidRPr="000A0351" w:rsidRDefault="00B86048"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 xml:space="preserve">Приобщение к искусству: </w:t>
      </w:r>
    </w:p>
    <w:p w:rsidR="00B86048" w:rsidRPr="000A0351" w:rsidRDefault="00631AC9" w:rsidP="002D50D7">
      <w:pPr>
        <w:pStyle w:val="a3"/>
        <w:numPr>
          <w:ilvl w:val="0"/>
          <w:numId w:val="64"/>
        </w:numPr>
        <w:spacing w:after="0" w:line="276" w:lineRule="auto"/>
        <w:ind w:left="426" w:right="146"/>
        <w:rPr>
          <w:color w:val="auto"/>
          <w:sz w:val="24"/>
          <w:szCs w:val="24"/>
        </w:rPr>
      </w:pPr>
      <w:r w:rsidRPr="000A0351">
        <w:rPr>
          <w:color w:val="auto"/>
          <w:sz w:val="24"/>
          <w:szCs w:val="24"/>
        </w:rPr>
        <w:t xml:space="preserve">продолжать развивать художественное восприятие, подводить детей к восприятию произведений искусства (разглядывать и чувствовать); </w:t>
      </w:r>
    </w:p>
    <w:p w:rsidR="00242BD2" w:rsidRPr="000A0351" w:rsidRDefault="00631AC9" w:rsidP="002D50D7">
      <w:pPr>
        <w:pStyle w:val="a3"/>
        <w:numPr>
          <w:ilvl w:val="0"/>
          <w:numId w:val="64"/>
        </w:numPr>
        <w:spacing w:after="0" w:line="276" w:lineRule="auto"/>
        <w:ind w:left="426" w:right="146"/>
        <w:rPr>
          <w:color w:val="auto"/>
          <w:sz w:val="24"/>
          <w:szCs w:val="24"/>
        </w:rPr>
      </w:pPr>
      <w:r w:rsidRPr="000A0351">
        <w:rPr>
          <w:color w:val="auto"/>
          <w:sz w:val="24"/>
          <w:szCs w:val="24"/>
        </w:rPr>
        <w:t xml:space="preserve">воспитывать интерес к искусству; </w:t>
      </w:r>
    </w:p>
    <w:p w:rsidR="00B86048" w:rsidRPr="000A0351" w:rsidRDefault="00631AC9" w:rsidP="002D50D7">
      <w:pPr>
        <w:pStyle w:val="a3"/>
        <w:numPr>
          <w:ilvl w:val="0"/>
          <w:numId w:val="64"/>
        </w:numPr>
        <w:spacing w:after="0" w:line="276" w:lineRule="auto"/>
        <w:ind w:left="426" w:right="146"/>
        <w:rPr>
          <w:color w:val="auto"/>
          <w:sz w:val="24"/>
          <w:szCs w:val="24"/>
        </w:rPr>
      </w:pPr>
      <w:r w:rsidRPr="000A0351">
        <w:rPr>
          <w:color w:val="auto"/>
          <w:sz w:val="24"/>
          <w:szCs w:val="24"/>
        </w:rPr>
        <w:t xml:space="preserve">формировать понимание красоты произведений искусства, потребность общения с искусством; </w:t>
      </w:r>
    </w:p>
    <w:p w:rsidR="00B86048" w:rsidRPr="000A0351" w:rsidRDefault="00631AC9" w:rsidP="002D50D7">
      <w:pPr>
        <w:pStyle w:val="a3"/>
        <w:numPr>
          <w:ilvl w:val="0"/>
          <w:numId w:val="64"/>
        </w:numPr>
        <w:spacing w:after="0" w:line="276" w:lineRule="auto"/>
        <w:ind w:left="426" w:right="146"/>
        <w:rPr>
          <w:color w:val="auto"/>
          <w:sz w:val="24"/>
          <w:szCs w:val="24"/>
        </w:rPr>
      </w:pPr>
      <w:r w:rsidRPr="000A0351">
        <w:rPr>
          <w:color w:val="auto"/>
          <w:sz w:val="24"/>
          <w:szCs w:val="24"/>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w:t>
      </w:r>
    </w:p>
    <w:p w:rsidR="00B86048" w:rsidRPr="000A0351" w:rsidRDefault="00631AC9" w:rsidP="002D50D7">
      <w:pPr>
        <w:pStyle w:val="a3"/>
        <w:numPr>
          <w:ilvl w:val="0"/>
          <w:numId w:val="64"/>
        </w:numPr>
        <w:spacing w:after="0" w:line="276" w:lineRule="auto"/>
        <w:ind w:left="426" w:right="146"/>
        <w:rPr>
          <w:color w:val="auto"/>
          <w:sz w:val="24"/>
          <w:szCs w:val="24"/>
        </w:rPr>
      </w:pPr>
      <w:r w:rsidRPr="000A0351">
        <w:rPr>
          <w:color w:val="auto"/>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r w:rsidR="00B86048" w:rsidRPr="000A0351">
        <w:rPr>
          <w:color w:val="auto"/>
          <w:sz w:val="24"/>
          <w:szCs w:val="24"/>
        </w:rPr>
        <w:t>;</w:t>
      </w:r>
    </w:p>
    <w:p w:rsidR="00B86048" w:rsidRPr="000A0351" w:rsidRDefault="00631AC9" w:rsidP="002D50D7">
      <w:pPr>
        <w:pStyle w:val="a3"/>
        <w:numPr>
          <w:ilvl w:val="0"/>
          <w:numId w:val="64"/>
        </w:numPr>
        <w:spacing w:after="0" w:line="276" w:lineRule="auto"/>
        <w:ind w:left="426" w:right="146"/>
        <w:rPr>
          <w:color w:val="auto"/>
          <w:sz w:val="24"/>
          <w:szCs w:val="24"/>
        </w:rPr>
      </w:pPr>
      <w:r w:rsidRPr="000A0351">
        <w:rPr>
          <w:color w:val="auto"/>
          <w:sz w:val="24"/>
          <w:szCs w:val="24"/>
        </w:rPr>
        <w:t xml:space="preserve">знакомить детей с элементарными средствами выразительности в разных видах искусства (музыке, изобразительном искусстве, театрализованной деятельности); </w:t>
      </w:r>
    </w:p>
    <w:p w:rsidR="00B86048" w:rsidRPr="000A0351" w:rsidRDefault="00631AC9" w:rsidP="002D50D7">
      <w:pPr>
        <w:pStyle w:val="a3"/>
        <w:numPr>
          <w:ilvl w:val="0"/>
          <w:numId w:val="64"/>
        </w:numPr>
        <w:spacing w:after="0" w:line="276" w:lineRule="auto"/>
        <w:ind w:left="426" w:right="146"/>
        <w:rPr>
          <w:color w:val="auto"/>
          <w:sz w:val="24"/>
          <w:szCs w:val="24"/>
        </w:rPr>
      </w:pPr>
      <w:r w:rsidRPr="000A0351">
        <w:rPr>
          <w:color w:val="auto"/>
          <w:sz w:val="24"/>
          <w:szCs w:val="24"/>
        </w:rPr>
        <w:t>готовить детей к посещению кукольного театра, выставки детских работ и т</w:t>
      </w:r>
      <w:r w:rsidR="00B86048" w:rsidRPr="000A0351">
        <w:rPr>
          <w:color w:val="auto"/>
          <w:sz w:val="24"/>
          <w:szCs w:val="24"/>
        </w:rPr>
        <w:t>ак далее;</w:t>
      </w:r>
    </w:p>
    <w:p w:rsidR="00242BD2" w:rsidRPr="000A0351" w:rsidRDefault="00631AC9" w:rsidP="002D50D7">
      <w:pPr>
        <w:pStyle w:val="a3"/>
        <w:numPr>
          <w:ilvl w:val="0"/>
          <w:numId w:val="64"/>
        </w:numPr>
        <w:spacing w:after="0" w:line="276" w:lineRule="auto"/>
        <w:ind w:left="426" w:right="146"/>
        <w:rPr>
          <w:color w:val="auto"/>
          <w:sz w:val="24"/>
          <w:szCs w:val="24"/>
        </w:rPr>
      </w:pPr>
      <w:r w:rsidRPr="000A0351">
        <w:rPr>
          <w:color w:val="auto"/>
          <w:sz w:val="24"/>
          <w:szCs w:val="24"/>
        </w:rPr>
        <w:t>приобщать детей к участию в концертах, праздниках в семье и ДОО: исполнение танца, песни, чтение стихов</w:t>
      </w:r>
      <w:r w:rsidR="00B86048" w:rsidRPr="000A0351">
        <w:rPr>
          <w:color w:val="auto"/>
          <w:sz w:val="24"/>
          <w:szCs w:val="24"/>
        </w:rPr>
        <w:t>;</w:t>
      </w:r>
      <w:r w:rsidRPr="000A0351">
        <w:rPr>
          <w:color w:val="auto"/>
          <w:sz w:val="24"/>
          <w:szCs w:val="24"/>
        </w:rPr>
        <w:t xml:space="preserve"> </w:t>
      </w:r>
    </w:p>
    <w:p w:rsidR="001170B5" w:rsidRPr="000A0351" w:rsidRDefault="00B86048" w:rsidP="00233FBD">
      <w:pPr>
        <w:spacing w:after="0" w:line="276" w:lineRule="auto"/>
        <w:ind w:left="826" w:right="146" w:hanging="10"/>
        <w:jc w:val="left"/>
        <w:rPr>
          <w:color w:val="auto"/>
          <w:sz w:val="24"/>
          <w:szCs w:val="24"/>
        </w:rPr>
      </w:pPr>
      <w:r w:rsidRPr="000A0351">
        <w:rPr>
          <w:color w:val="auto"/>
          <w:sz w:val="24"/>
          <w:szCs w:val="24"/>
        </w:rPr>
        <w:t xml:space="preserve">2). </w:t>
      </w:r>
      <w:r w:rsidR="00631AC9" w:rsidRPr="000A0351">
        <w:rPr>
          <w:color w:val="auto"/>
          <w:sz w:val="24"/>
          <w:szCs w:val="24"/>
        </w:rPr>
        <w:t xml:space="preserve">Изобразительная деятельность: </w:t>
      </w:r>
    </w:p>
    <w:p w:rsidR="001170B5" w:rsidRPr="000A0351" w:rsidRDefault="00631AC9" w:rsidP="002D50D7">
      <w:pPr>
        <w:pStyle w:val="a3"/>
        <w:numPr>
          <w:ilvl w:val="0"/>
          <w:numId w:val="65"/>
        </w:numPr>
        <w:spacing w:after="0" w:line="276" w:lineRule="auto"/>
        <w:ind w:left="426" w:right="146"/>
        <w:jc w:val="left"/>
        <w:rPr>
          <w:color w:val="auto"/>
          <w:sz w:val="24"/>
          <w:szCs w:val="24"/>
        </w:rPr>
      </w:pPr>
      <w:r w:rsidRPr="000A0351">
        <w:rPr>
          <w:color w:val="auto"/>
          <w:sz w:val="24"/>
          <w:szCs w:val="24"/>
        </w:rPr>
        <w:t xml:space="preserve">формировать у детей интерес к занятиям изобразительной деятельностью; формировать у детей знания в области изобразительной деятельности; </w:t>
      </w:r>
    </w:p>
    <w:p w:rsidR="00242BD2" w:rsidRPr="000A0351" w:rsidRDefault="00631AC9" w:rsidP="002D50D7">
      <w:pPr>
        <w:pStyle w:val="a3"/>
        <w:numPr>
          <w:ilvl w:val="0"/>
          <w:numId w:val="65"/>
        </w:numPr>
        <w:spacing w:after="0" w:line="276" w:lineRule="auto"/>
        <w:ind w:left="426" w:right="146"/>
        <w:jc w:val="left"/>
        <w:rPr>
          <w:color w:val="auto"/>
          <w:sz w:val="24"/>
          <w:szCs w:val="24"/>
        </w:rPr>
      </w:pPr>
      <w:r w:rsidRPr="000A0351">
        <w:rPr>
          <w:color w:val="auto"/>
          <w:sz w:val="24"/>
          <w:szCs w:val="24"/>
        </w:rPr>
        <w:t xml:space="preserve">развивать у детей эстетическое восприятие;  </w:t>
      </w:r>
    </w:p>
    <w:p w:rsidR="001170B5" w:rsidRPr="000A0351" w:rsidRDefault="00631AC9" w:rsidP="002D50D7">
      <w:pPr>
        <w:pStyle w:val="a3"/>
        <w:numPr>
          <w:ilvl w:val="0"/>
          <w:numId w:val="65"/>
        </w:numPr>
        <w:spacing w:after="0" w:line="276" w:lineRule="auto"/>
        <w:ind w:left="426" w:right="146"/>
        <w:rPr>
          <w:color w:val="auto"/>
          <w:sz w:val="24"/>
          <w:szCs w:val="24"/>
        </w:rPr>
      </w:pPr>
      <w:r w:rsidRPr="000A0351">
        <w:rPr>
          <w:color w:val="auto"/>
          <w:sz w:val="24"/>
          <w:szCs w:val="24"/>
        </w:rPr>
        <w:t xml:space="preserve">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 </w:t>
      </w:r>
    </w:p>
    <w:p w:rsidR="001170B5" w:rsidRPr="000A0351" w:rsidRDefault="00631AC9" w:rsidP="002D50D7">
      <w:pPr>
        <w:pStyle w:val="a3"/>
        <w:numPr>
          <w:ilvl w:val="0"/>
          <w:numId w:val="65"/>
        </w:numPr>
        <w:spacing w:after="0" w:line="276" w:lineRule="auto"/>
        <w:ind w:left="426" w:right="146"/>
        <w:rPr>
          <w:color w:val="auto"/>
          <w:sz w:val="24"/>
          <w:szCs w:val="24"/>
        </w:rPr>
      </w:pPr>
      <w:r w:rsidRPr="000A0351">
        <w:rPr>
          <w:color w:val="auto"/>
          <w:sz w:val="24"/>
          <w:szCs w:val="24"/>
        </w:rPr>
        <w:t xml:space="preserve">формировать умение у детей в рисовании, лепке, аппликации изображать простые предметы и явления, передавая их образную выразительность;  </w:t>
      </w:r>
    </w:p>
    <w:p w:rsidR="001170B5" w:rsidRPr="000A0351" w:rsidRDefault="00631AC9" w:rsidP="002D50D7">
      <w:pPr>
        <w:pStyle w:val="a3"/>
        <w:numPr>
          <w:ilvl w:val="0"/>
          <w:numId w:val="65"/>
        </w:numPr>
        <w:spacing w:after="0" w:line="276" w:lineRule="auto"/>
        <w:ind w:left="426" w:right="146"/>
        <w:rPr>
          <w:color w:val="auto"/>
          <w:sz w:val="24"/>
          <w:szCs w:val="24"/>
        </w:rPr>
      </w:pPr>
      <w:r w:rsidRPr="000A0351">
        <w:rPr>
          <w:color w:val="auto"/>
          <w:sz w:val="24"/>
          <w:szCs w:val="24"/>
        </w:rPr>
        <w:t xml:space="preserve">находить связь между предметами и явлениями окружающего мира и их изображениями (в рисунке, лепке, аппликации); </w:t>
      </w:r>
    </w:p>
    <w:p w:rsidR="001170B5" w:rsidRPr="000A0351" w:rsidRDefault="00631AC9" w:rsidP="002D50D7">
      <w:pPr>
        <w:pStyle w:val="a3"/>
        <w:numPr>
          <w:ilvl w:val="0"/>
          <w:numId w:val="65"/>
        </w:numPr>
        <w:spacing w:after="0" w:line="276" w:lineRule="auto"/>
        <w:ind w:left="426" w:right="146"/>
        <w:rPr>
          <w:color w:val="auto"/>
          <w:sz w:val="24"/>
          <w:szCs w:val="24"/>
        </w:rPr>
      </w:pPr>
      <w:r w:rsidRPr="000A0351">
        <w:rPr>
          <w:color w:val="auto"/>
          <w:sz w:val="24"/>
          <w:szCs w:val="24"/>
        </w:rPr>
        <w:t xml:space="preserve">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w:t>
      </w:r>
    </w:p>
    <w:p w:rsidR="005616D0" w:rsidRPr="000A0351" w:rsidRDefault="00631AC9" w:rsidP="002D50D7">
      <w:pPr>
        <w:pStyle w:val="a3"/>
        <w:numPr>
          <w:ilvl w:val="0"/>
          <w:numId w:val="65"/>
        </w:numPr>
        <w:spacing w:after="0" w:line="276" w:lineRule="auto"/>
        <w:ind w:left="426" w:right="146"/>
        <w:rPr>
          <w:color w:val="auto"/>
          <w:sz w:val="24"/>
          <w:szCs w:val="24"/>
        </w:rPr>
      </w:pPr>
      <w:r w:rsidRPr="000A0351">
        <w:rPr>
          <w:color w:val="auto"/>
          <w:sz w:val="24"/>
          <w:szCs w:val="24"/>
        </w:rPr>
        <w:t xml:space="preserve">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w:t>
      </w:r>
    </w:p>
    <w:p w:rsidR="005616D0" w:rsidRPr="000A0351" w:rsidRDefault="00631AC9" w:rsidP="002D50D7">
      <w:pPr>
        <w:pStyle w:val="a3"/>
        <w:numPr>
          <w:ilvl w:val="0"/>
          <w:numId w:val="65"/>
        </w:numPr>
        <w:spacing w:after="0" w:line="276" w:lineRule="auto"/>
        <w:ind w:left="426" w:right="146"/>
        <w:rPr>
          <w:color w:val="auto"/>
          <w:sz w:val="24"/>
          <w:szCs w:val="24"/>
        </w:rPr>
      </w:pPr>
      <w:r w:rsidRPr="000A0351">
        <w:rPr>
          <w:color w:val="auto"/>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w:t>
      </w:r>
      <w:r w:rsidR="005616D0" w:rsidRPr="000A0351">
        <w:rPr>
          <w:color w:val="auto"/>
          <w:sz w:val="24"/>
          <w:szCs w:val="24"/>
        </w:rPr>
        <w:t>угое</w:t>
      </w:r>
      <w:r w:rsidRPr="000A0351">
        <w:rPr>
          <w:color w:val="auto"/>
          <w:sz w:val="24"/>
          <w:szCs w:val="24"/>
        </w:rPr>
        <w:t xml:space="preserve">); </w:t>
      </w:r>
    </w:p>
    <w:p w:rsidR="005616D0" w:rsidRPr="000A0351" w:rsidRDefault="00631AC9" w:rsidP="002D50D7">
      <w:pPr>
        <w:pStyle w:val="a3"/>
        <w:numPr>
          <w:ilvl w:val="0"/>
          <w:numId w:val="65"/>
        </w:numPr>
        <w:spacing w:after="0" w:line="276" w:lineRule="auto"/>
        <w:ind w:left="426" w:right="146"/>
        <w:rPr>
          <w:color w:val="auto"/>
          <w:sz w:val="24"/>
          <w:szCs w:val="24"/>
        </w:rPr>
      </w:pPr>
      <w:r w:rsidRPr="000A0351">
        <w:rPr>
          <w:color w:val="auto"/>
          <w:sz w:val="24"/>
          <w:szCs w:val="24"/>
        </w:rPr>
        <w:t xml:space="preserve">формировать умение у детей создавать как индивидуальные, так и коллективные композиции в рисунках, лепке, аппликации; </w:t>
      </w:r>
    </w:p>
    <w:p w:rsidR="005616D0" w:rsidRPr="000A0351" w:rsidRDefault="00631AC9" w:rsidP="002D50D7">
      <w:pPr>
        <w:pStyle w:val="a3"/>
        <w:numPr>
          <w:ilvl w:val="0"/>
          <w:numId w:val="65"/>
        </w:numPr>
        <w:spacing w:after="0" w:line="276" w:lineRule="auto"/>
        <w:ind w:left="426" w:right="146"/>
        <w:rPr>
          <w:color w:val="auto"/>
          <w:sz w:val="24"/>
          <w:szCs w:val="24"/>
        </w:rPr>
      </w:pPr>
      <w:r w:rsidRPr="000A0351">
        <w:rPr>
          <w:color w:val="auto"/>
          <w:sz w:val="24"/>
          <w:szCs w:val="24"/>
        </w:rPr>
        <w:lastRenderedPageBreak/>
        <w:t xml:space="preserve">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 </w:t>
      </w:r>
    </w:p>
    <w:p w:rsidR="00242BD2" w:rsidRPr="000A0351" w:rsidRDefault="00631AC9" w:rsidP="002D50D7">
      <w:pPr>
        <w:pStyle w:val="a3"/>
        <w:numPr>
          <w:ilvl w:val="0"/>
          <w:numId w:val="65"/>
        </w:numPr>
        <w:spacing w:after="0" w:line="276" w:lineRule="auto"/>
        <w:ind w:left="426" w:right="146"/>
        <w:rPr>
          <w:color w:val="auto"/>
          <w:sz w:val="24"/>
          <w:szCs w:val="24"/>
        </w:rPr>
      </w:pPr>
      <w:r w:rsidRPr="000A0351">
        <w:rPr>
          <w:color w:val="auto"/>
          <w:sz w:val="24"/>
          <w:szCs w:val="24"/>
        </w:rPr>
        <w:t>переводить детей от рисования-подражания к самостоятельному творчеству</w:t>
      </w:r>
      <w:r w:rsidR="005616D0" w:rsidRPr="000A0351">
        <w:rPr>
          <w:color w:val="auto"/>
          <w:sz w:val="24"/>
          <w:szCs w:val="24"/>
        </w:rPr>
        <w:t>;</w:t>
      </w:r>
      <w:r w:rsidRPr="000A0351">
        <w:rPr>
          <w:color w:val="auto"/>
          <w:sz w:val="24"/>
          <w:szCs w:val="24"/>
        </w:rPr>
        <w:t xml:space="preserve"> </w:t>
      </w:r>
    </w:p>
    <w:p w:rsidR="00242BD2" w:rsidRPr="000A0351" w:rsidRDefault="005616D0"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 xml:space="preserve">Конструктивная деятельность: </w:t>
      </w:r>
    </w:p>
    <w:p w:rsidR="00242BD2" w:rsidRPr="000A0351" w:rsidRDefault="00631AC9" w:rsidP="002D50D7">
      <w:pPr>
        <w:pStyle w:val="a3"/>
        <w:numPr>
          <w:ilvl w:val="0"/>
          <w:numId w:val="66"/>
        </w:numPr>
        <w:spacing w:after="0" w:line="276" w:lineRule="auto"/>
        <w:ind w:left="426" w:right="146"/>
        <w:rPr>
          <w:color w:val="auto"/>
          <w:sz w:val="24"/>
          <w:szCs w:val="24"/>
        </w:rPr>
      </w:pPr>
      <w:r w:rsidRPr="000A0351">
        <w:rPr>
          <w:color w:val="auto"/>
          <w:sz w:val="24"/>
          <w:szCs w:val="24"/>
        </w:rPr>
        <w:t xml:space="preserve">совершенствовать у детей конструктивные умения; </w:t>
      </w:r>
    </w:p>
    <w:p w:rsidR="005616D0" w:rsidRPr="000A0351" w:rsidRDefault="00631AC9" w:rsidP="002D50D7">
      <w:pPr>
        <w:pStyle w:val="a3"/>
        <w:numPr>
          <w:ilvl w:val="0"/>
          <w:numId w:val="66"/>
        </w:numPr>
        <w:spacing w:after="0" w:line="276" w:lineRule="auto"/>
        <w:ind w:left="426" w:right="146"/>
        <w:rPr>
          <w:color w:val="auto"/>
          <w:sz w:val="24"/>
          <w:szCs w:val="24"/>
        </w:rPr>
      </w:pPr>
      <w:r w:rsidRPr="000A0351">
        <w:rPr>
          <w:color w:val="auto"/>
          <w:sz w:val="24"/>
          <w:szCs w:val="24"/>
        </w:rP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w:t>
      </w:r>
    </w:p>
    <w:p w:rsidR="00242BD2" w:rsidRPr="000A0351" w:rsidRDefault="00631AC9" w:rsidP="002D50D7">
      <w:pPr>
        <w:pStyle w:val="a3"/>
        <w:numPr>
          <w:ilvl w:val="0"/>
          <w:numId w:val="66"/>
        </w:numPr>
        <w:spacing w:after="0" w:line="276" w:lineRule="auto"/>
        <w:ind w:left="426" w:right="146"/>
        <w:rPr>
          <w:color w:val="auto"/>
          <w:sz w:val="24"/>
          <w:szCs w:val="24"/>
        </w:rPr>
      </w:pPr>
      <w:r w:rsidRPr="000A0351">
        <w:rPr>
          <w:color w:val="auto"/>
          <w:sz w:val="24"/>
          <w:szCs w:val="24"/>
        </w:rPr>
        <w:t>формировать умение у детей использовать в постройках детали разного цвета</w:t>
      </w:r>
      <w:r w:rsidR="005616D0" w:rsidRPr="000A0351">
        <w:rPr>
          <w:color w:val="auto"/>
          <w:sz w:val="24"/>
          <w:szCs w:val="24"/>
        </w:rPr>
        <w:t>;</w:t>
      </w:r>
      <w:r w:rsidRPr="000A0351">
        <w:rPr>
          <w:color w:val="auto"/>
          <w:sz w:val="24"/>
          <w:szCs w:val="24"/>
        </w:rPr>
        <w:t xml:space="preserve"> </w:t>
      </w:r>
    </w:p>
    <w:p w:rsidR="005616D0" w:rsidRPr="000A0351" w:rsidRDefault="005616D0" w:rsidP="00233FBD">
      <w:pPr>
        <w:spacing w:after="0" w:line="276" w:lineRule="auto"/>
        <w:ind w:left="816" w:right="146" w:firstLine="0"/>
        <w:rPr>
          <w:color w:val="auto"/>
          <w:sz w:val="24"/>
          <w:szCs w:val="24"/>
        </w:rPr>
      </w:pPr>
      <w:r w:rsidRPr="000A0351">
        <w:rPr>
          <w:color w:val="auto"/>
          <w:sz w:val="24"/>
          <w:szCs w:val="24"/>
        </w:rPr>
        <w:t xml:space="preserve">4). </w:t>
      </w:r>
      <w:r w:rsidR="00631AC9" w:rsidRPr="000A0351">
        <w:rPr>
          <w:color w:val="auto"/>
          <w:sz w:val="24"/>
          <w:szCs w:val="24"/>
        </w:rPr>
        <w:t xml:space="preserve">Музыкальная деятельность: </w:t>
      </w:r>
    </w:p>
    <w:p w:rsidR="005616D0" w:rsidRPr="000A0351" w:rsidRDefault="00631AC9" w:rsidP="002D50D7">
      <w:pPr>
        <w:pStyle w:val="a3"/>
        <w:numPr>
          <w:ilvl w:val="0"/>
          <w:numId w:val="67"/>
        </w:numPr>
        <w:spacing w:after="0" w:line="276" w:lineRule="auto"/>
        <w:ind w:left="426" w:right="146"/>
        <w:rPr>
          <w:color w:val="auto"/>
          <w:sz w:val="24"/>
          <w:szCs w:val="24"/>
        </w:rPr>
      </w:pPr>
      <w:r w:rsidRPr="000A0351">
        <w:rPr>
          <w:color w:val="auto"/>
          <w:sz w:val="24"/>
          <w:szCs w:val="24"/>
        </w:rPr>
        <w:t xml:space="preserve">развивать у детей эмоциональную отзывчивость на музыку; знакомить детей с тремя музыкальными жанрами: песней, танцем, маршем; </w:t>
      </w:r>
    </w:p>
    <w:p w:rsidR="00242BD2" w:rsidRPr="000A0351" w:rsidRDefault="00631AC9" w:rsidP="002D50D7">
      <w:pPr>
        <w:pStyle w:val="a3"/>
        <w:numPr>
          <w:ilvl w:val="0"/>
          <w:numId w:val="67"/>
        </w:numPr>
        <w:spacing w:after="0" w:line="276" w:lineRule="auto"/>
        <w:ind w:left="426" w:right="146"/>
        <w:rPr>
          <w:color w:val="auto"/>
          <w:sz w:val="24"/>
          <w:szCs w:val="24"/>
        </w:rPr>
      </w:pPr>
      <w:r w:rsidRPr="000A0351">
        <w:rPr>
          <w:color w:val="auto"/>
          <w:sz w:val="24"/>
          <w:szCs w:val="24"/>
        </w:rPr>
        <w:t xml:space="preserve">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rsidR="005616D0" w:rsidRPr="000A0351" w:rsidRDefault="00631AC9" w:rsidP="002D50D7">
      <w:pPr>
        <w:pStyle w:val="a3"/>
        <w:numPr>
          <w:ilvl w:val="0"/>
          <w:numId w:val="67"/>
        </w:numPr>
        <w:spacing w:after="0" w:line="276" w:lineRule="auto"/>
        <w:ind w:left="426" w:right="146"/>
        <w:rPr>
          <w:color w:val="auto"/>
          <w:sz w:val="24"/>
          <w:szCs w:val="24"/>
        </w:rPr>
      </w:pPr>
      <w:r w:rsidRPr="000A0351">
        <w:rPr>
          <w:color w:val="auto"/>
          <w:sz w:val="24"/>
          <w:szCs w:val="24"/>
        </w:rPr>
        <w:t xml:space="preserve">учить детей петь простые народные песни, попевки, прибаутки, передавая их настроение и характер; </w:t>
      </w:r>
    </w:p>
    <w:p w:rsidR="00242BD2" w:rsidRPr="000A0351" w:rsidRDefault="00631AC9" w:rsidP="002D50D7">
      <w:pPr>
        <w:pStyle w:val="a3"/>
        <w:numPr>
          <w:ilvl w:val="0"/>
          <w:numId w:val="67"/>
        </w:numPr>
        <w:spacing w:after="0" w:line="276" w:lineRule="auto"/>
        <w:ind w:left="426" w:right="146"/>
        <w:rPr>
          <w:color w:val="auto"/>
          <w:sz w:val="24"/>
          <w:szCs w:val="24"/>
        </w:rPr>
      </w:pPr>
      <w:r w:rsidRPr="000A0351">
        <w:rPr>
          <w:color w:val="auto"/>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r w:rsidR="005616D0" w:rsidRPr="000A0351">
        <w:rPr>
          <w:color w:val="auto"/>
          <w:sz w:val="24"/>
          <w:szCs w:val="24"/>
        </w:rPr>
        <w:t>;</w:t>
      </w:r>
    </w:p>
    <w:p w:rsidR="00242BD2" w:rsidRPr="000A0351" w:rsidRDefault="005616D0" w:rsidP="00233FBD">
      <w:pPr>
        <w:spacing w:after="0" w:line="276" w:lineRule="auto"/>
        <w:ind w:left="816" w:right="146" w:firstLine="0"/>
        <w:rPr>
          <w:color w:val="auto"/>
          <w:sz w:val="24"/>
          <w:szCs w:val="24"/>
        </w:rPr>
      </w:pPr>
      <w:r w:rsidRPr="000A0351">
        <w:rPr>
          <w:color w:val="auto"/>
          <w:sz w:val="24"/>
          <w:szCs w:val="24"/>
        </w:rPr>
        <w:t xml:space="preserve">5). </w:t>
      </w:r>
      <w:r w:rsidR="00631AC9" w:rsidRPr="000A0351">
        <w:rPr>
          <w:color w:val="auto"/>
          <w:sz w:val="24"/>
          <w:szCs w:val="24"/>
        </w:rPr>
        <w:t xml:space="preserve">Театрализованная деятельность: </w:t>
      </w:r>
    </w:p>
    <w:p w:rsidR="00242BD2" w:rsidRPr="000A0351" w:rsidRDefault="00631AC9" w:rsidP="002D50D7">
      <w:pPr>
        <w:pStyle w:val="a3"/>
        <w:numPr>
          <w:ilvl w:val="0"/>
          <w:numId w:val="68"/>
        </w:numPr>
        <w:spacing w:after="0" w:line="276" w:lineRule="auto"/>
        <w:ind w:left="426" w:right="146"/>
        <w:rPr>
          <w:color w:val="auto"/>
          <w:sz w:val="24"/>
          <w:szCs w:val="24"/>
        </w:rPr>
      </w:pPr>
      <w:r w:rsidRPr="000A0351">
        <w:rPr>
          <w:color w:val="auto"/>
          <w:sz w:val="24"/>
          <w:szCs w:val="24"/>
        </w:rPr>
        <w:t xml:space="preserve">воспитывать у детей устойчивый интерес детей к театрализованной игре, создавать условия для ее проведения; </w:t>
      </w:r>
    </w:p>
    <w:p w:rsidR="005616D0" w:rsidRPr="000A0351" w:rsidRDefault="00631AC9" w:rsidP="002D50D7">
      <w:pPr>
        <w:pStyle w:val="a3"/>
        <w:numPr>
          <w:ilvl w:val="0"/>
          <w:numId w:val="68"/>
        </w:numPr>
        <w:tabs>
          <w:tab w:val="center" w:pos="1606"/>
          <w:tab w:val="center" w:pos="4021"/>
          <w:tab w:val="center" w:pos="6814"/>
          <w:tab w:val="right" w:pos="10464"/>
        </w:tabs>
        <w:spacing w:after="0" w:line="276" w:lineRule="auto"/>
        <w:ind w:left="426" w:right="146"/>
        <w:jc w:val="left"/>
        <w:rPr>
          <w:color w:val="auto"/>
          <w:sz w:val="24"/>
          <w:szCs w:val="24"/>
        </w:rPr>
      </w:pPr>
      <w:r w:rsidRPr="000A0351">
        <w:rPr>
          <w:color w:val="auto"/>
          <w:sz w:val="24"/>
          <w:szCs w:val="24"/>
        </w:rPr>
        <w:t xml:space="preserve">формировать </w:t>
      </w:r>
      <w:r w:rsidRPr="000A0351">
        <w:rPr>
          <w:color w:val="auto"/>
          <w:sz w:val="24"/>
          <w:szCs w:val="24"/>
        </w:rPr>
        <w:tab/>
        <w:t xml:space="preserve">положительные, </w:t>
      </w:r>
      <w:r w:rsidRPr="000A0351">
        <w:rPr>
          <w:color w:val="auto"/>
          <w:sz w:val="24"/>
          <w:szCs w:val="24"/>
        </w:rPr>
        <w:tab/>
        <w:t xml:space="preserve">доброжелательные, </w:t>
      </w:r>
      <w:r w:rsidRPr="000A0351">
        <w:rPr>
          <w:color w:val="auto"/>
          <w:sz w:val="24"/>
          <w:szCs w:val="24"/>
        </w:rPr>
        <w:tab/>
        <w:t>коллективные</w:t>
      </w:r>
      <w:r w:rsidR="005616D0" w:rsidRPr="000A0351">
        <w:rPr>
          <w:color w:val="auto"/>
          <w:sz w:val="24"/>
          <w:szCs w:val="24"/>
        </w:rPr>
        <w:t xml:space="preserve"> </w:t>
      </w:r>
      <w:r w:rsidRPr="000A0351">
        <w:rPr>
          <w:color w:val="auto"/>
          <w:sz w:val="24"/>
          <w:szCs w:val="24"/>
        </w:rPr>
        <w:t xml:space="preserve">взаимоотношения;  </w:t>
      </w:r>
    </w:p>
    <w:p w:rsidR="005616D0" w:rsidRPr="000A0351" w:rsidRDefault="00631AC9" w:rsidP="002D50D7">
      <w:pPr>
        <w:pStyle w:val="a3"/>
        <w:numPr>
          <w:ilvl w:val="0"/>
          <w:numId w:val="68"/>
        </w:numPr>
        <w:spacing w:after="0" w:line="276" w:lineRule="auto"/>
        <w:ind w:left="426" w:right="146"/>
        <w:rPr>
          <w:color w:val="auto"/>
          <w:sz w:val="24"/>
          <w:szCs w:val="24"/>
        </w:rPr>
      </w:pPr>
      <w:r w:rsidRPr="000A0351">
        <w:rPr>
          <w:color w:val="auto"/>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242BD2" w:rsidRPr="000A0351" w:rsidRDefault="00631AC9" w:rsidP="002D50D7">
      <w:pPr>
        <w:pStyle w:val="a3"/>
        <w:numPr>
          <w:ilvl w:val="0"/>
          <w:numId w:val="68"/>
        </w:numPr>
        <w:spacing w:after="0" w:line="276" w:lineRule="auto"/>
        <w:ind w:left="426" w:right="146"/>
        <w:rPr>
          <w:color w:val="auto"/>
          <w:sz w:val="24"/>
          <w:szCs w:val="24"/>
        </w:rPr>
      </w:pPr>
      <w:r w:rsidRPr="000A0351">
        <w:rPr>
          <w:color w:val="auto"/>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r w:rsidR="005616D0" w:rsidRPr="000A0351">
        <w:rPr>
          <w:color w:val="auto"/>
          <w:sz w:val="24"/>
          <w:szCs w:val="24"/>
        </w:rPr>
        <w:t>;</w:t>
      </w:r>
      <w:r w:rsidRPr="000A0351">
        <w:rPr>
          <w:color w:val="auto"/>
          <w:sz w:val="24"/>
          <w:szCs w:val="24"/>
        </w:rPr>
        <w:t xml:space="preserve"> </w:t>
      </w:r>
    </w:p>
    <w:p w:rsidR="005616D0" w:rsidRPr="000A0351" w:rsidRDefault="00631AC9" w:rsidP="002D50D7">
      <w:pPr>
        <w:pStyle w:val="a3"/>
        <w:numPr>
          <w:ilvl w:val="0"/>
          <w:numId w:val="68"/>
        </w:numPr>
        <w:spacing w:after="0" w:line="276" w:lineRule="auto"/>
        <w:ind w:left="426" w:right="146"/>
        <w:rPr>
          <w:color w:val="auto"/>
          <w:sz w:val="24"/>
          <w:szCs w:val="24"/>
        </w:rPr>
      </w:pPr>
      <w:r w:rsidRPr="000A0351">
        <w:rPr>
          <w:color w:val="auto"/>
          <w:sz w:val="24"/>
          <w:szCs w:val="24"/>
        </w:rPr>
        <w:t xml:space="preserve">познакомить детей с различными видами театра (кукольным, настольным, пальчиковым, театром теней, театром на фланелеграфе);  </w:t>
      </w:r>
    </w:p>
    <w:p w:rsidR="005616D0" w:rsidRPr="000A0351" w:rsidRDefault="00631AC9" w:rsidP="002D50D7">
      <w:pPr>
        <w:pStyle w:val="a3"/>
        <w:numPr>
          <w:ilvl w:val="0"/>
          <w:numId w:val="68"/>
        </w:numPr>
        <w:spacing w:after="0" w:line="276" w:lineRule="auto"/>
        <w:ind w:left="426" w:right="146"/>
        <w:rPr>
          <w:color w:val="auto"/>
          <w:sz w:val="24"/>
          <w:szCs w:val="24"/>
        </w:rPr>
      </w:pPr>
      <w:r w:rsidRPr="000A0351">
        <w:rPr>
          <w:color w:val="auto"/>
          <w:sz w:val="24"/>
          <w:szCs w:val="24"/>
        </w:rPr>
        <w:t xml:space="preserve">знакомить детей с приемами вождения настольных кукол; </w:t>
      </w:r>
    </w:p>
    <w:p w:rsidR="005616D0" w:rsidRPr="000A0351" w:rsidRDefault="00631AC9" w:rsidP="002D50D7">
      <w:pPr>
        <w:pStyle w:val="a3"/>
        <w:numPr>
          <w:ilvl w:val="0"/>
          <w:numId w:val="68"/>
        </w:numPr>
        <w:spacing w:after="0" w:line="276" w:lineRule="auto"/>
        <w:ind w:left="426" w:right="146"/>
        <w:rPr>
          <w:color w:val="auto"/>
          <w:sz w:val="24"/>
          <w:szCs w:val="24"/>
        </w:rPr>
      </w:pPr>
      <w:r w:rsidRPr="000A0351">
        <w:rPr>
          <w:color w:val="auto"/>
          <w:sz w:val="24"/>
          <w:szCs w:val="24"/>
        </w:rPr>
        <w:t xml:space="preserve">формировать умение у детей сопровождать движения простой песенкой; </w:t>
      </w:r>
    </w:p>
    <w:p w:rsidR="005616D0" w:rsidRPr="000A0351" w:rsidRDefault="00631AC9" w:rsidP="002D50D7">
      <w:pPr>
        <w:pStyle w:val="a3"/>
        <w:numPr>
          <w:ilvl w:val="0"/>
          <w:numId w:val="68"/>
        </w:numPr>
        <w:spacing w:after="0" w:line="276" w:lineRule="auto"/>
        <w:ind w:left="426" w:right="146"/>
        <w:rPr>
          <w:color w:val="auto"/>
          <w:sz w:val="24"/>
          <w:szCs w:val="24"/>
        </w:rPr>
      </w:pPr>
      <w:r w:rsidRPr="000A0351">
        <w:rPr>
          <w:color w:val="auto"/>
          <w:sz w:val="24"/>
          <w:szCs w:val="24"/>
        </w:rPr>
        <w:t>вызывать желание действовать с элементами костюмов (шапочки, воротнички и т</w:t>
      </w:r>
      <w:r w:rsidR="005616D0" w:rsidRPr="000A0351">
        <w:rPr>
          <w:color w:val="auto"/>
          <w:sz w:val="24"/>
          <w:szCs w:val="24"/>
        </w:rPr>
        <w:t>ак далее</w:t>
      </w:r>
      <w:r w:rsidRPr="000A0351">
        <w:rPr>
          <w:color w:val="auto"/>
          <w:sz w:val="24"/>
          <w:szCs w:val="24"/>
        </w:rPr>
        <w:t xml:space="preserve">) и атрибутами как внешними символами роли; </w:t>
      </w:r>
    </w:p>
    <w:p w:rsidR="008C3876" w:rsidRPr="000A0351" w:rsidRDefault="00631AC9" w:rsidP="002D50D7">
      <w:pPr>
        <w:pStyle w:val="a3"/>
        <w:numPr>
          <w:ilvl w:val="0"/>
          <w:numId w:val="68"/>
        </w:numPr>
        <w:spacing w:after="0" w:line="276" w:lineRule="auto"/>
        <w:ind w:left="426" w:right="146"/>
        <w:rPr>
          <w:color w:val="auto"/>
          <w:sz w:val="24"/>
          <w:szCs w:val="24"/>
        </w:rPr>
      </w:pPr>
      <w:r w:rsidRPr="000A0351">
        <w:rPr>
          <w:color w:val="auto"/>
          <w:sz w:val="24"/>
          <w:szCs w:val="24"/>
        </w:rPr>
        <w:t>формировать у детей интонационную выразительность речи в процессе</w:t>
      </w:r>
      <w:r w:rsidR="008C3876" w:rsidRPr="000A0351">
        <w:rPr>
          <w:color w:val="auto"/>
          <w:sz w:val="24"/>
          <w:szCs w:val="24"/>
        </w:rPr>
        <w:t xml:space="preserve"> </w:t>
      </w:r>
      <w:r w:rsidRPr="000A0351">
        <w:rPr>
          <w:color w:val="auto"/>
          <w:sz w:val="24"/>
          <w:szCs w:val="24"/>
        </w:rPr>
        <w:t>театрально-игровой деятельности;</w:t>
      </w:r>
    </w:p>
    <w:p w:rsidR="008C3876" w:rsidRPr="000A0351" w:rsidRDefault="00631AC9" w:rsidP="002D50D7">
      <w:pPr>
        <w:pStyle w:val="a3"/>
        <w:numPr>
          <w:ilvl w:val="0"/>
          <w:numId w:val="68"/>
        </w:numPr>
        <w:spacing w:after="0" w:line="276" w:lineRule="auto"/>
        <w:ind w:left="426" w:right="146"/>
        <w:rPr>
          <w:color w:val="auto"/>
          <w:sz w:val="24"/>
          <w:szCs w:val="24"/>
        </w:rPr>
      </w:pPr>
      <w:r w:rsidRPr="000A0351">
        <w:rPr>
          <w:color w:val="auto"/>
          <w:sz w:val="24"/>
          <w:szCs w:val="24"/>
        </w:rPr>
        <w:t xml:space="preserve">развивать у детей диалогическую речь в процессе театрально-игровой деятельности; </w:t>
      </w:r>
    </w:p>
    <w:p w:rsidR="008C3876" w:rsidRPr="000A0351" w:rsidRDefault="00631AC9" w:rsidP="002D50D7">
      <w:pPr>
        <w:pStyle w:val="a3"/>
        <w:numPr>
          <w:ilvl w:val="0"/>
          <w:numId w:val="68"/>
        </w:numPr>
        <w:spacing w:after="0" w:line="276" w:lineRule="auto"/>
        <w:ind w:left="426" w:right="146"/>
        <w:rPr>
          <w:color w:val="auto"/>
          <w:sz w:val="24"/>
          <w:szCs w:val="24"/>
        </w:rPr>
      </w:pPr>
      <w:r w:rsidRPr="000A0351">
        <w:rPr>
          <w:color w:val="auto"/>
          <w:sz w:val="24"/>
          <w:szCs w:val="24"/>
        </w:rPr>
        <w:t xml:space="preserve">формировать у детей умение следить за развитием действия в драматизациях и кукольных спектаклях; </w:t>
      </w:r>
    </w:p>
    <w:p w:rsidR="00242BD2" w:rsidRPr="000A0351" w:rsidRDefault="00631AC9" w:rsidP="002D50D7">
      <w:pPr>
        <w:pStyle w:val="a3"/>
        <w:numPr>
          <w:ilvl w:val="0"/>
          <w:numId w:val="68"/>
        </w:numPr>
        <w:spacing w:after="0" w:line="276" w:lineRule="auto"/>
        <w:ind w:left="426" w:right="146"/>
        <w:rPr>
          <w:color w:val="auto"/>
          <w:sz w:val="24"/>
          <w:szCs w:val="24"/>
        </w:rPr>
      </w:pPr>
      <w:r w:rsidRPr="000A0351">
        <w:rPr>
          <w:color w:val="auto"/>
          <w:sz w:val="24"/>
          <w:szCs w:val="24"/>
        </w:rPr>
        <w:lastRenderedPageBreak/>
        <w:t xml:space="preserve">формировать у детей умение использовать импровизационные формы диалогов действующих лиц в хорошо знакомых сказках. </w:t>
      </w:r>
    </w:p>
    <w:p w:rsidR="008C3876" w:rsidRPr="000A0351" w:rsidRDefault="008C3876" w:rsidP="00233FBD">
      <w:pPr>
        <w:spacing w:after="0" w:line="276" w:lineRule="auto"/>
        <w:ind w:left="816" w:right="146" w:firstLine="0"/>
        <w:rPr>
          <w:color w:val="auto"/>
          <w:sz w:val="24"/>
          <w:szCs w:val="24"/>
        </w:rPr>
      </w:pPr>
      <w:r w:rsidRPr="000A0351">
        <w:rPr>
          <w:color w:val="auto"/>
          <w:sz w:val="24"/>
          <w:szCs w:val="24"/>
        </w:rPr>
        <w:t xml:space="preserve">6). </w:t>
      </w:r>
      <w:r w:rsidR="00631AC9" w:rsidRPr="000A0351">
        <w:rPr>
          <w:color w:val="auto"/>
          <w:sz w:val="24"/>
          <w:szCs w:val="24"/>
        </w:rPr>
        <w:t xml:space="preserve">Культурно-досуговая деятельность: </w:t>
      </w:r>
    </w:p>
    <w:p w:rsidR="003B4008" w:rsidRPr="000A0351" w:rsidRDefault="00631AC9" w:rsidP="002D50D7">
      <w:pPr>
        <w:pStyle w:val="a3"/>
        <w:numPr>
          <w:ilvl w:val="0"/>
          <w:numId w:val="69"/>
        </w:numPr>
        <w:spacing w:after="0" w:line="276" w:lineRule="auto"/>
        <w:ind w:left="426" w:right="146"/>
        <w:rPr>
          <w:color w:val="auto"/>
          <w:sz w:val="24"/>
          <w:szCs w:val="24"/>
        </w:rPr>
      </w:pPr>
      <w:r w:rsidRPr="000A0351">
        <w:rPr>
          <w:color w:val="auto"/>
          <w:sz w:val="24"/>
          <w:szCs w:val="24"/>
        </w:rPr>
        <w:t xml:space="preserve">способствовать организации культурно-досуговой деятельности детей по интересам, обеспечивая эмоциональное благополучие и отдых; </w:t>
      </w:r>
    </w:p>
    <w:p w:rsidR="003B4008" w:rsidRPr="000A0351" w:rsidRDefault="00631AC9" w:rsidP="002D50D7">
      <w:pPr>
        <w:pStyle w:val="a3"/>
        <w:numPr>
          <w:ilvl w:val="0"/>
          <w:numId w:val="69"/>
        </w:numPr>
        <w:spacing w:after="0" w:line="276" w:lineRule="auto"/>
        <w:ind w:left="426" w:right="146"/>
        <w:rPr>
          <w:color w:val="auto"/>
          <w:sz w:val="24"/>
          <w:szCs w:val="24"/>
        </w:rPr>
      </w:pPr>
      <w:r w:rsidRPr="000A0351">
        <w:rPr>
          <w:color w:val="auto"/>
          <w:sz w:val="24"/>
          <w:szCs w:val="24"/>
        </w:rPr>
        <w:t xml:space="preserve">помогать детям организовывать свободное время с интересом;  </w:t>
      </w:r>
    </w:p>
    <w:p w:rsidR="00242BD2" w:rsidRPr="000A0351" w:rsidRDefault="00631AC9" w:rsidP="002D50D7">
      <w:pPr>
        <w:pStyle w:val="a3"/>
        <w:numPr>
          <w:ilvl w:val="0"/>
          <w:numId w:val="69"/>
        </w:numPr>
        <w:spacing w:after="0" w:line="276" w:lineRule="auto"/>
        <w:ind w:left="426" w:right="146"/>
        <w:rPr>
          <w:color w:val="auto"/>
          <w:sz w:val="24"/>
          <w:szCs w:val="24"/>
        </w:rPr>
      </w:pPr>
      <w:r w:rsidRPr="000A0351">
        <w:rPr>
          <w:color w:val="auto"/>
          <w:sz w:val="24"/>
          <w:szCs w:val="24"/>
        </w:rPr>
        <w:t xml:space="preserve">создавать условия для активного и пассивного отдыха; </w:t>
      </w:r>
    </w:p>
    <w:p w:rsidR="003B4008" w:rsidRPr="000A0351" w:rsidRDefault="00631AC9" w:rsidP="002D50D7">
      <w:pPr>
        <w:pStyle w:val="a3"/>
        <w:numPr>
          <w:ilvl w:val="0"/>
          <w:numId w:val="69"/>
        </w:numPr>
        <w:spacing w:after="0" w:line="276" w:lineRule="auto"/>
        <w:ind w:left="426" w:right="146"/>
        <w:rPr>
          <w:color w:val="auto"/>
          <w:sz w:val="24"/>
          <w:szCs w:val="24"/>
        </w:rPr>
      </w:pPr>
      <w:r w:rsidRPr="000A0351">
        <w:rPr>
          <w:color w:val="auto"/>
          <w:sz w:val="24"/>
          <w:szCs w:val="24"/>
        </w:rPr>
        <w:t xml:space="preserve">создавать атмосферу эмоционального благополучия в культурно-досуговой деятельности;  </w:t>
      </w:r>
    </w:p>
    <w:p w:rsidR="00242BD2" w:rsidRPr="000A0351" w:rsidRDefault="00631AC9" w:rsidP="002D50D7">
      <w:pPr>
        <w:pStyle w:val="a3"/>
        <w:numPr>
          <w:ilvl w:val="0"/>
          <w:numId w:val="69"/>
        </w:numPr>
        <w:spacing w:after="0" w:line="276" w:lineRule="auto"/>
        <w:ind w:left="426" w:right="146"/>
        <w:rPr>
          <w:color w:val="auto"/>
          <w:sz w:val="24"/>
          <w:szCs w:val="24"/>
        </w:rPr>
      </w:pPr>
      <w:r w:rsidRPr="000A0351">
        <w:rPr>
          <w:color w:val="auto"/>
          <w:sz w:val="24"/>
          <w:szCs w:val="24"/>
        </w:rPr>
        <w:t xml:space="preserve">развивать интерес к просмотру кукольных спектаклей, прослушиванию музыкальных и литературных произведений. </w:t>
      </w:r>
    </w:p>
    <w:p w:rsidR="00242BD2" w:rsidRPr="000A0351" w:rsidRDefault="00631AC9" w:rsidP="002D50D7">
      <w:pPr>
        <w:pStyle w:val="a3"/>
        <w:numPr>
          <w:ilvl w:val="0"/>
          <w:numId w:val="69"/>
        </w:numPr>
        <w:spacing w:after="0" w:line="276" w:lineRule="auto"/>
        <w:ind w:left="426" w:right="146"/>
        <w:rPr>
          <w:color w:val="auto"/>
          <w:sz w:val="24"/>
          <w:szCs w:val="24"/>
        </w:rPr>
      </w:pPr>
      <w:r w:rsidRPr="000A0351">
        <w:rPr>
          <w:color w:val="auto"/>
          <w:sz w:val="24"/>
          <w:szCs w:val="24"/>
        </w:rPr>
        <w:t xml:space="preserve">формировать желание участвовать в праздниках и развлечениях; </w:t>
      </w:r>
    </w:p>
    <w:p w:rsidR="00242BD2" w:rsidRPr="000A0351" w:rsidRDefault="00631AC9" w:rsidP="002D50D7">
      <w:pPr>
        <w:pStyle w:val="a3"/>
        <w:numPr>
          <w:ilvl w:val="0"/>
          <w:numId w:val="69"/>
        </w:numPr>
        <w:spacing w:after="0" w:line="276" w:lineRule="auto"/>
        <w:ind w:left="426" w:right="146"/>
        <w:rPr>
          <w:color w:val="auto"/>
          <w:sz w:val="24"/>
          <w:szCs w:val="24"/>
        </w:rPr>
      </w:pPr>
      <w:r w:rsidRPr="000A0351">
        <w:rPr>
          <w:color w:val="auto"/>
          <w:sz w:val="24"/>
          <w:szCs w:val="24"/>
        </w:rPr>
        <w:t xml:space="preserve">формировать основы праздничной культуры и навыки общения в ходе </w:t>
      </w:r>
    </w:p>
    <w:p w:rsidR="003B4008" w:rsidRPr="000A0351" w:rsidRDefault="00631AC9" w:rsidP="002D50D7">
      <w:pPr>
        <w:pStyle w:val="a3"/>
        <w:numPr>
          <w:ilvl w:val="0"/>
          <w:numId w:val="69"/>
        </w:numPr>
        <w:spacing w:after="0" w:line="276" w:lineRule="auto"/>
        <w:ind w:left="426" w:right="146"/>
        <w:rPr>
          <w:color w:val="auto"/>
          <w:sz w:val="24"/>
          <w:szCs w:val="24"/>
        </w:rPr>
      </w:pPr>
      <w:r w:rsidRPr="000A0351">
        <w:rPr>
          <w:color w:val="auto"/>
          <w:sz w:val="24"/>
          <w:szCs w:val="24"/>
        </w:rPr>
        <w:t xml:space="preserve">праздника и развлечения. </w:t>
      </w:r>
    </w:p>
    <w:p w:rsidR="00242BD2" w:rsidRPr="000A0351" w:rsidRDefault="003B4008" w:rsidP="00233FBD">
      <w:pPr>
        <w:spacing w:after="0" w:line="276" w:lineRule="auto"/>
        <w:ind w:left="816" w:right="146" w:hanging="708"/>
        <w:rPr>
          <w:color w:val="auto"/>
          <w:sz w:val="24"/>
          <w:szCs w:val="24"/>
        </w:rPr>
      </w:pPr>
      <w:r w:rsidRPr="000A0351">
        <w:rPr>
          <w:b/>
          <w:color w:val="auto"/>
          <w:sz w:val="24"/>
          <w:szCs w:val="24"/>
        </w:rPr>
        <w:t xml:space="preserve">          </w:t>
      </w:r>
      <w:r w:rsidR="00631AC9" w:rsidRPr="000A0351">
        <w:rPr>
          <w:b/>
          <w:color w:val="auto"/>
          <w:sz w:val="24"/>
          <w:szCs w:val="24"/>
        </w:rPr>
        <w:t xml:space="preserve">Содержание образовательной деятельности. </w:t>
      </w:r>
    </w:p>
    <w:p w:rsidR="00242BD2" w:rsidRPr="000A0351" w:rsidRDefault="003B4008"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Приобщение к искусству</w:t>
      </w:r>
      <w:r w:rsidR="005D1643" w:rsidRPr="000A0351">
        <w:rPr>
          <w:color w:val="auto"/>
          <w:sz w:val="24"/>
          <w:szCs w:val="24"/>
        </w:rPr>
        <w:t>.</w:t>
      </w:r>
      <w:r w:rsidR="00631AC9" w:rsidRPr="000A0351">
        <w:rPr>
          <w:color w:val="auto"/>
          <w:sz w:val="24"/>
          <w:szCs w:val="24"/>
        </w:rPr>
        <w:t xml:space="preserve"> </w:t>
      </w:r>
    </w:p>
    <w:p w:rsidR="00F558D6" w:rsidRPr="000A0351" w:rsidRDefault="005D1643"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w:t>
      </w:r>
      <w:r w:rsidR="00F558D6" w:rsidRPr="000A0351">
        <w:rPr>
          <w:color w:val="auto"/>
          <w:sz w:val="24"/>
          <w:szCs w:val="24"/>
        </w:rPr>
        <w:t xml:space="preserve">. </w:t>
      </w:r>
    </w:p>
    <w:p w:rsidR="00F558D6" w:rsidRPr="000A0351" w:rsidRDefault="00F558D6" w:rsidP="00233FBD">
      <w:pPr>
        <w:spacing w:after="0" w:line="276" w:lineRule="auto"/>
        <w:ind w:left="0" w:right="146" w:firstLine="851"/>
        <w:rPr>
          <w:color w:val="auto"/>
          <w:sz w:val="24"/>
          <w:szCs w:val="24"/>
        </w:rPr>
      </w:pPr>
      <w:r w:rsidRPr="000A0351">
        <w:rPr>
          <w:color w:val="auto"/>
          <w:sz w:val="24"/>
          <w:szCs w:val="24"/>
        </w:rPr>
        <w:t>З</w:t>
      </w:r>
      <w:r w:rsidR="00631AC9" w:rsidRPr="000A0351">
        <w:rPr>
          <w:color w:val="auto"/>
          <w:sz w:val="24"/>
          <w:szCs w:val="24"/>
        </w:rPr>
        <w:t>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w:t>
      </w:r>
      <w:r w:rsidR="00B52B88" w:rsidRPr="000A0351">
        <w:rPr>
          <w:color w:val="auto"/>
          <w:sz w:val="24"/>
          <w:szCs w:val="24"/>
        </w:rPr>
        <w:t>; п</w:t>
      </w:r>
      <w:r w:rsidR="00631AC9" w:rsidRPr="000A0351">
        <w:rPr>
          <w:color w:val="auto"/>
          <w:sz w:val="24"/>
          <w:szCs w:val="24"/>
        </w:rPr>
        <w:t>едагог формирует у детей умение сосредотачивать внимание на эстетическую сторону предметно-пространственной среды, природных явлений</w:t>
      </w:r>
      <w:r w:rsidR="005D1643" w:rsidRPr="000A0351">
        <w:rPr>
          <w:color w:val="auto"/>
          <w:sz w:val="24"/>
          <w:szCs w:val="24"/>
        </w:rPr>
        <w:t>.</w:t>
      </w:r>
      <w:r w:rsidR="00631AC9" w:rsidRPr="000A0351">
        <w:rPr>
          <w:color w:val="auto"/>
          <w:sz w:val="24"/>
          <w:szCs w:val="24"/>
        </w:rPr>
        <w:t xml:space="preserve"> </w:t>
      </w:r>
    </w:p>
    <w:p w:rsidR="00F558D6" w:rsidRPr="000A0351" w:rsidRDefault="00F558D6"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r w:rsidRPr="000A0351">
        <w:rPr>
          <w:color w:val="auto"/>
          <w:sz w:val="24"/>
          <w:szCs w:val="24"/>
        </w:rPr>
        <w:t xml:space="preserve">. </w:t>
      </w:r>
    </w:p>
    <w:p w:rsidR="00F558D6" w:rsidRPr="000A0351" w:rsidRDefault="00F558D6"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w:t>
      </w:r>
      <w:r w:rsidR="00185FD6" w:rsidRPr="000A0351">
        <w:rPr>
          <w:color w:val="auto"/>
          <w:sz w:val="24"/>
          <w:szCs w:val="24"/>
        </w:rPr>
        <w:t xml:space="preserve">, Е. </w:t>
      </w:r>
      <w:r w:rsidR="00631AC9" w:rsidRPr="000A0351">
        <w:rPr>
          <w:color w:val="auto"/>
          <w:sz w:val="24"/>
          <w:szCs w:val="24"/>
        </w:rPr>
        <w:t>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r w:rsidRPr="000A0351">
        <w:rPr>
          <w:color w:val="auto"/>
          <w:sz w:val="24"/>
          <w:szCs w:val="24"/>
        </w:rPr>
        <w:t>.</w:t>
      </w:r>
      <w:r w:rsidR="00631AC9" w:rsidRPr="000A0351">
        <w:rPr>
          <w:color w:val="auto"/>
          <w:sz w:val="24"/>
          <w:szCs w:val="24"/>
        </w:rPr>
        <w:t xml:space="preserve"> </w:t>
      </w:r>
    </w:p>
    <w:p w:rsidR="00F558D6" w:rsidRPr="000A0351" w:rsidRDefault="00F558D6"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r w:rsidRPr="000A0351">
        <w:rPr>
          <w:color w:val="auto"/>
          <w:sz w:val="24"/>
          <w:szCs w:val="24"/>
        </w:rPr>
        <w:t>.</w:t>
      </w:r>
      <w:r w:rsidR="00631AC9" w:rsidRPr="000A0351">
        <w:rPr>
          <w:color w:val="auto"/>
          <w:sz w:val="24"/>
          <w:szCs w:val="24"/>
        </w:rPr>
        <w:t xml:space="preserve">  </w:t>
      </w:r>
    </w:p>
    <w:p w:rsidR="00242BD2" w:rsidRPr="000A0351" w:rsidRDefault="00F558D6"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начинает приобщать детей к посещению кукольного театра, различных детских художественных выставок. </w:t>
      </w:r>
    </w:p>
    <w:p w:rsidR="00707AC3" w:rsidRPr="000A0351" w:rsidRDefault="00707AC3" w:rsidP="00233FBD">
      <w:pPr>
        <w:spacing w:after="0" w:line="276" w:lineRule="auto"/>
        <w:ind w:left="93" w:right="146"/>
        <w:rPr>
          <w:color w:val="auto"/>
          <w:sz w:val="24"/>
          <w:szCs w:val="24"/>
        </w:rPr>
      </w:pPr>
      <w:r w:rsidRPr="000A0351">
        <w:rPr>
          <w:color w:val="auto"/>
          <w:sz w:val="24"/>
          <w:szCs w:val="24"/>
        </w:rPr>
        <w:t xml:space="preserve">2). </w:t>
      </w:r>
      <w:r w:rsidR="00631AC9" w:rsidRPr="000A0351">
        <w:rPr>
          <w:color w:val="auto"/>
          <w:sz w:val="24"/>
          <w:szCs w:val="24"/>
        </w:rPr>
        <w:t>Изобразительная деятельность</w:t>
      </w:r>
      <w:r w:rsidR="00F558D6" w:rsidRPr="000A0351">
        <w:rPr>
          <w:color w:val="auto"/>
          <w:sz w:val="24"/>
          <w:szCs w:val="24"/>
        </w:rPr>
        <w:t>.</w:t>
      </w:r>
      <w:r w:rsidR="00631AC9" w:rsidRPr="000A0351">
        <w:rPr>
          <w:color w:val="auto"/>
          <w:sz w:val="24"/>
          <w:szCs w:val="24"/>
        </w:rPr>
        <w:t xml:space="preserve"> </w:t>
      </w:r>
    </w:p>
    <w:p w:rsidR="00242BD2" w:rsidRPr="000A0351" w:rsidRDefault="00F558D6" w:rsidP="00233FBD">
      <w:pPr>
        <w:spacing w:after="0" w:line="276" w:lineRule="auto"/>
        <w:ind w:left="0" w:right="146" w:firstLine="851"/>
        <w:rPr>
          <w:color w:val="auto"/>
          <w:sz w:val="24"/>
          <w:szCs w:val="24"/>
        </w:rPr>
      </w:pPr>
      <w:r w:rsidRPr="000A0351">
        <w:rPr>
          <w:color w:val="auto"/>
          <w:sz w:val="24"/>
          <w:szCs w:val="24"/>
        </w:rPr>
        <w:t>П</w:t>
      </w:r>
      <w:r w:rsidR="00631AC9" w:rsidRPr="000A0351">
        <w:rPr>
          <w:color w:val="auto"/>
          <w:sz w:val="24"/>
          <w:szCs w:val="24"/>
        </w:rPr>
        <w:t xml:space="preserve">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w:t>
      </w:r>
      <w:r w:rsidR="00631AC9" w:rsidRPr="000A0351">
        <w:rPr>
          <w:color w:val="auto"/>
          <w:sz w:val="24"/>
          <w:szCs w:val="24"/>
        </w:rPr>
        <w:lastRenderedPageBreak/>
        <w:t xml:space="preserve">восхищаться красотой изображенных предметов (формой, цветом) на картинах и при рассматривании народных игрушек, декоративно-прикладных изделий.  </w:t>
      </w:r>
    </w:p>
    <w:p w:rsidR="00242BD2" w:rsidRPr="000A0351" w:rsidRDefault="00631AC9" w:rsidP="00233FBD">
      <w:pPr>
        <w:spacing w:after="0" w:line="276" w:lineRule="auto"/>
        <w:ind w:left="816" w:right="146" w:firstLine="0"/>
        <w:rPr>
          <w:b/>
          <w:color w:val="auto"/>
          <w:sz w:val="24"/>
          <w:szCs w:val="24"/>
        </w:rPr>
      </w:pPr>
      <w:r w:rsidRPr="000A0351">
        <w:rPr>
          <w:b/>
          <w:color w:val="auto"/>
          <w:sz w:val="24"/>
          <w:szCs w:val="24"/>
        </w:rPr>
        <w:t>Рисование</w:t>
      </w:r>
      <w:r w:rsidR="00BA0F6A" w:rsidRPr="000A0351">
        <w:rPr>
          <w:b/>
          <w:color w:val="auto"/>
          <w:sz w:val="24"/>
          <w:szCs w:val="24"/>
        </w:rPr>
        <w:t>:</w:t>
      </w:r>
      <w:r w:rsidRPr="000A0351">
        <w:rPr>
          <w:b/>
          <w:color w:val="auto"/>
          <w:sz w:val="24"/>
          <w:szCs w:val="24"/>
        </w:rPr>
        <w:t xml:space="preserve">  </w:t>
      </w:r>
    </w:p>
    <w:p w:rsidR="00242BD2" w:rsidRPr="000A0351" w:rsidRDefault="00F558D6" w:rsidP="00233FBD">
      <w:pPr>
        <w:spacing w:after="0" w:line="276" w:lineRule="auto"/>
        <w:ind w:left="93" w:right="146" w:firstLine="0"/>
        <w:rPr>
          <w:color w:val="auto"/>
          <w:sz w:val="24"/>
          <w:szCs w:val="24"/>
        </w:rPr>
      </w:pPr>
      <w:r w:rsidRPr="000A0351">
        <w:rPr>
          <w:color w:val="auto"/>
          <w:sz w:val="24"/>
          <w:szCs w:val="24"/>
        </w:rPr>
        <w:t xml:space="preserve">- </w:t>
      </w:r>
      <w:r w:rsidR="00BA0F6A" w:rsidRPr="000A0351">
        <w:rPr>
          <w:color w:val="auto"/>
          <w:sz w:val="24"/>
          <w:szCs w:val="24"/>
        </w:rPr>
        <w:t>п</w:t>
      </w:r>
      <w:r w:rsidR="00631AC9" w:rsidRPr="000A0351">
        <w:rPr>
          <w:color w:val="auto"/>
          <w:sz w:val="24"/>
          <w:szCs w:val="24"/>
        </w:rPr>
        <w:t xml:space="preserve">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w:t>
      </w:r>
      <w:r w:rsidR="00BA0F6A" w:rsidRPr="000A0351">
        <w:rPr>
          <w:color w:val="auto"/>
          <w:sz w:val="24"/>
          <w:szCs w:val="24"/>
        </w:rPr>
        <w:t>тому подобное</w:t>
      </w:r>
      <w:r w:rsidR="00631AC9" w:rsidRPr="000A0351">
        <w:rPr>
          <w:color w:val="auto"/>
          <w:sz w:val="24"/>
          <w:szCs w:val="24"/>
        </w:rPr>
        <w:t>)</w:t>
      </w:r>
      <w:r w:rsidRPr="000A0351">
        <w:rPr>
          <w:color w:val="auto"/>
          <w:sz w:val="24"/>
          <w:szCs w:val="24"/>
        </w:rPr>
        <w:t>;</w:t>
      </w:r>
      <w:r w:rsidR="00631AC9" w:rsidRPr="000A0351">
        <w:rPr>
          <w:color w:val="auto"/>
          <w:sz w:val="24"/>
          <w:szCs w:val="24"/>
        </w:rPr>
        <w:t xml:space="preserve"> </w:t>
      </w:r>
    </w:p>
    <w:p w:rsidR="00242BD2" w:rsidRPr="000A0351" w:rsidRDefault="00F558D6" w:rsidP="00233FBD">
      <w:pPr>
        <w:spacing w:after="0" w:line="276" w:lineRule="auto"/>
        <w:ind w:left="93" w:right="146" w:firstLine="0"/>
        <w:rPr>
          <w:color w:val="auto"/>
          <w:sz w:val="24"/>
          <w:szCs w:val="24"/>
        </w:rPr>
      </w:pPr>
      <w:r w:rsidRPr="000A0351">
        <w:rPr>
          <w:color w:val="auto"/>
          <w:sz w:val="24"/>
          <w:szCs w:val="24"/>
        </w:rPr>
        <w:t xml:space="preserve">- </w:t>
      </w:r>
      <w:r w:rsidR="00BA0F6A" w:rsidRPr="000A0351">
        <w:rPr>
          <w:color w:val="auto"/>
          <w:sz w:val="24"/>
          <w:szCs w:val="24"/>
        </w:rPr>
        <w:t>п</w:t>
      </w:r>
      <w:r w:rsidR="00631AC9" w:rsidRPr="000A0351">
        <w:rPr>
          <w:color w:val="auto"/>
          <w:sz w:val="24"/>
          <w:szCs w:val="24"/>
        </w:rPr>
        <w:t>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r w:rsidRPr="000A0351">
        <w:rPr>
          <w:color w:val="auto"/>
          <w:sz w:val="24"/>
          <w:szCs w:val="24"/>
        </w:rPr>
        <w:t>;</w:t>
      </w:r>
      <w:r w:rsidR="00631AC9" w:rsidRPr="000A0351">
        <w:rPr>
          <w:color w:val="auto"/>
          <w:sz w:val="24"/>
          <w:szCs w:val="24"/>
        </w:rPr>
        <w:t xml:space="preserve">  </w:t>
      </w:r>
    </w:p>
    <w:p w:rsidR="00242BD2" w:rsidRPr="000A0351" w:rsidRDefault="00F558D6"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w:t>
      </w:r>
      <w:r w:rsidRPr="000A0351">
        <w:rPr>
          <w:color w:val="auto"/>
          <w:sz w:val="24"/>
          <w:szCs w:val="24"/>
        </w:rPr>
        <w:t>ому подобное</w:t>
      </w:r>
      <w:r w:rsidR="00631AC9" w:rsidRPr="000A0351">
        <w:rPr>
          <w:color w:val="auto"/>
          <w:sz w:val="24"/>
          <w:szCs w:val="24"/>
        </w:rPr>
        <w:t xml:space="preserve"> (в траве ползают жучки и червячки; колобок катится по дорожке и др</w:t>
      </w:r>
      <w:r w:rsidRPr="000A0351">
        <w:rPr>
          <w:color w:val="auto"/>
          <w:sz w:val="24"/>
          <w:szCs w:val="24"/>
        </w:rPr>
        <w:t>угое</w:t>
      </w:r>
      <w:r w:rsidR="00631AC9" w:rsidRPr="000A0351">
        <w:rPr>
          <w:color w:val="auto"/>
          <w:sz w:val="24"/>
          <w:szCs w:val="24"/>
        </w:rPr>
        <w:t xml:space="preserve">). Учит детей располагать изображения по всему листу.  </w:t>
      </w:r>
    </w:p>
    <w:p w:rsidR="00F558D6" w:rsidRPr="000A0351" w:rsidRDefault="00631AC9" w:rsidP="00233FBD">
      <w:pPr>
        <w:spacing w:after="0" w:line="276" w:lineRule="auto"/>
        <w:ind w:left="93" w:right="146"/>
        <w:rPr>
          <w:color w:val="auto"/>
          <w:sz w:val="24"/>
          <w:szCs w:val="24"/>
        </w:rPr>
      </w:pPr>
      <w:r w:rsidRPr="000A0351">
        <w:rPr>
          <w:b/>
          <w:color w:val="auto"/>
          <w:sz w:val="24"/>
          <w:szCs w:val="24"/>
        </w:rPr>
        <w:t>Лепка</w:t>
      </w:r>
      <w:r w:rsidR="00F558D6" w:rsidRPr="000A0351">
        <w:rPr>
          <w:b/>
          <w:color w:val="auto"/>
          <w:sz w:val="24"/>
          <w:szCs w:val="24"/>
        </w:rPr>
        <w:t>:</w:t>
      </w:r>
      <w:r w:rsidRPr="000A0351">
        <w:rPr>
          <w:color w:val="auto"/>
          <w:sz w:val="24"/>
          <w:szCs w:val="24"/>
        </w:rPr>
        <w:t xml:space="preserve"> </w:t>
      </w:r>
    </w:p>
    <w:p w:rsidR="00242BD2" w:rsidRPr="000A0351" w:rsidRDefault="00F558D6"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формирует у детей интерес к лепке</w:t>
      </w:r>
      <w:r w:rsidRPr="000A0351">
        <w:rPr>
          <w:color w:val="auto"/>
          <w:sz w:val="24"/>
          <w:szCs w:val="24"/>
        </w:rPr>
        <w:t>; з</w:t>
      </w:r>
      <w:r w:rsidR="00631AC9" w:rsidRPr="000A0351">
        <w:rPr>
          <w:color w:val="auto"/>
          <w:sz w:val="24"/>
          <w:szCs w:val="24"/>
        </w:rPr>
        <w:t>акрепляет представления детей о свойствах глины, пластилина, пластической массы и способах лепки</w:t>
      </w:r>
      <w:r w:rsidRPr="000A0351">
        <w:rPr>
          <w:color w:val="auto"/>
          <w:sz w:val="24"/>
          <w:szCs w:val="24"/>
        </w:rPr>
        <w:t>; у</w:t>
      </w:r>
      <w:r w:rsidR="00631AC9" w:rsidRPr="000A0351">
        <w:rPr>
          <w:color w:val="auto"/>
          <w:sz w:val="24"/>
          <w:szCs w:val="24"/>
        </w:rPr>
        <w:t>чит детей раскатывать комочки прямыми и круговыми движениями, соединять концы получившейся палочки, сплющивать шар, сминая его ладонями обеих рук</w:t>
      </w:r>
      <w:r w:rsidRPr="000A0351">
        <w:rPr>
          <w:color w:val="auto"/>
          <w:sz w:val="24"/>
          <w:szCs w:val="24"/>
        </w:rPr>
        <w:t>;</w:t>
      </w:r>
      <w:r w:rsidR="00631AC9" w:rsidRPr="000A0351">
        <w:rPr>
          <w:color w:val="auto"/>
          <w:sz w:val="24"/>
          <w:szCs w:val="24"/>
        </w:rPr>
        <w:t xml:space="preserve"> </w:t>
      </w:r>
      <w:r w:rsidRPr="000A0351">
        <w:rPr>
          <w:color w:val="auto"/>
          <w:sz w:val="24"/>
          <w:szCs w:val="24"/>
        </w:rPr>
        <w:t>п</w:t>
      </w:r>
      <w:r w:rsidR="00631AC9" w:rsidRPr="000A0351">
        <w:rPr>
          <w:color w:val="auto"/>
          <w:sz w:val="24"/>
          <w:szCs w:val="24"/>
        </w:rPr>
        <w:t>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w:t>
      </w:r>
      <w:r w:rsidRPr="000A0351">
        <w:rPr>
          <w:color w:val="auto"/>
          <w:sz w:val="24"/>
          <w:szCs w:val="24"/>
        </w:rPr>
        <w:t>; з</w:t>
      </w:r>
      <w:r w:rsidR="00631AC9" w:rsidRPr="000A0351">
        <w:rPr>
          <w:color w:val="auto"/>
          <w:sz w:val="24"/>
          <w:szCs w:val="24"/>
        </w:rPr>
        <w:t>акрепляет у детей умение аккуратно пользоваться глиной, класть комочки и вылепленные предметы на дощечку</w:t>
      </w:r>
      <w:r w:rsidRPr="000A0351">
        <w:rPr>
          <w:color w:val="auto"/>
          <w:sz w:val="24"/>
          <w:szCs w:val="24"/>
        </w:rPr>
        <w:t>; у</w:t>
      </w:r>
      <w:r w:rsidR="00631AC9" w:rsidRPr="000A0351">
        <w:rPr>
          <w:color w:val="auto"/>
          <w:sz w:val="24"/>
          <w:szCs w:val="24"/>
        </w:rPr>
        <w:t>чит детей лепить несложные предметы, состоящие из нескольких частей (неваляшка, цыпленок, пирамидка и др</w:t>
      </w:r>
      <w:r w:rsidRPr="000A0351">
        <w:rPr>
          <w:color w:val="auto"/>
          <w:sz w:val="24"/>
          <w:szCs w:val="24"/>
        </w:rPr>
        <w:t>угие</w:t>
      </w:r>
      <w:r w:rsidR="00631AC9" w:rsidRPr="000A0351">
        <w:rPr>
          <w:color w:val="auto"/>
          <w:sz w:val="24"/>
          <w:szCs w:val="24"/>
        </w:rPr>
        <w:t>)</w:t>
      </w:r>
      <w:r w:rsidRPr="000A0351">
        <w:rPr>
          <w:color w:val="auto"/>
          <w:sz w:val="24"/>
          <w:szCs w:val="24"/>
        </w:rPr>
        <w:t>; п</w:t>
      </w:r>
      <w:r w:rsidR="00631AC9" w:rsidRPr="000A0351">
        <w:rPr>
          <w:color w:val="auto"/>
          <w:sz w:val="24"/>
          <w:szCs w:val="24"/>
        </w:rPr>
        <w:t xml:space="preserve">едагог предлагает объединять вылепленные фигурки в коллективную композицию (неваляшки водят хоровод, яблоки лежат на тарелке и </w:t>
      </w:r>
      <w:r w:rsidR="00D76B27" w:rsidRPr="000A0351">
        <w:rPr>
          <w:color w:val="auto"/>
          <w:sz w:val="24"/>
          <w:szCs w:val="24"/>
        </w:rPr>
        <w:t>так далее</w:t>
      </w:r>
      <w:r w:rsidR="00631AC9" w:rsidRPr="000A0351">
        <w:rPr>
          <w:color w:val="auto"/>
          <w:sz w:val="24"/>
          <w:szCs w:val="24"/>
        </w:rPr>
        <w:t>)</w:t>
      </w:r>
      <w:r w:rsidR="00D76B27" w:rsidRPr="000A0351">
        <w:rPr>
          <w:color w:val="auto"/>
          <w:sz w:val="24"/>
          <w:szCs w:val="24"/>
        </w:rPr>
        <w:t>; п</w:t>
      </w:r>
      <w:r w:rsidR="00631AC9" w:rsidRPr="000A0351">
        <w:rPr>
          <w:color w:val="auto"/>
          <w:sz w:val="24"/>
          <w:szCs w:val="24"/>
        </w:rPr>
        <w:t xml:space="preserve">едагог воспитывает у детей способность радоваться от восприятия результата общей работы. </w:t>
      </w:r>
    </w:p>
    <w:p w:rsidR="00D76B27" w:rsidRPr="000A0351" w:rsidRDefault="00631AC9" w:rsidP="00233FBD">
      <w:pPr>
        <w:spacing w:after="0" w:line="276" w:lineRule="auto"/>
        <w:ind w:left="93" w:right="146"/>
        <w:rPr>
          <w:color w:val="auto"/>
          <w:sz w:val="24"/>
          <w:szCs w:val="24"/>
        </w:rPr>
      </w:pPr>
      <w:r w:rsidRPr="000A0351">
        <w:rPr>
          <w:b/>
          <w:color w:val="auto"/>
          <w:sz w:val="24"/>
          <w:szCs w:val="24"/>
        </w:rPr>
        <w:t>Аппликация</w:t>
      </w:r>
      <w:r w:rsidR="00D76B27" w:rsidRPr="000A0351">
        <w:rPr>
          <w:b/>
          <w:color w:val="auto"/>
          <w:sz w:val="24"/>
          <w:szCs w:val="24"/>
        </w:rPr>
        <w:t>:</w:t>
      </w:r>
      <w:r w:rsidRPr="000A0351">
        <w:rPr>
          <w:color w:val="auto"/>
          <w:sz w:val="24"/>
          <w:szCs w:val="24"/>
        </w:rPr>
        <w:t xml:space="preserve"> </w:t>
      </w:r>
    </w:p>
    <w:p w:rsidR="00242BD2" w:rsidRPr="000A0351" w:rsidRDefault="00D76B27"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приобщает детей к искусству аппликации, формирует интерес к этому виду деятельности</w:t>
      </w:r>
      <w:r w:rsidRPr="000A0351">
        <w:rPr>
          <w:color w:val="auto"/>
          <w:sz w:val="24"/>
          <w:szCs w:val="24"/>
        </w:rPr>
        <w:t>; у</w:t>
      </w:r>
      <w:r w:rsidR="00631AC9" w:rsidRPr="000A0351">
        <w:rPr>
          <w:color w:val="auto"/>
          <w:sz w:val="24"/>
          <w:szCs w:val="24"/>
        </w:rPr>
        <w:t>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w:t>
      </w:r>
      <w:r w:rsidRPr="000A0351">
        <w:rPr>
          <w:color w:val="auto"/>
          <w:sz w:val="24"/>
          <w:szCs w:val="24"/>
        </w:rPr>
        <w:t>; п</w:t>
      </w:r>
      <w:r w:rsidR="00631AC9" w:rsidRPr="000A0351">
        <w:rPr>
          <w:color w:val="auto"/>
          <w:sz w:val="24"/>
          <w:szCs w:val="24"/>
        </w:rPr>
        <w:t>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r w:rsidRPr="000A0351">
        <w:rPr>
          <w:color w:val="auto"/>
          <w:sz w:val="24"/>
          <w:szCs w:val="24"/>
        </w:rPr>
        <w:t>; п</w:t>
      </w:r>
      <w:r w:rsidR="00631AC9" w:rsidRPr="000A0351">
        <w:rPr>
          <w:color w:val="auto"/>
          <w:sz w:val="24"/>
          <w:szCs w:val="24"/>
        </w:rPr>
        <w:t xml:space="preserve">едагог формирует у детей </w:t>
      </w:r>
      <w:r w:rsidR="00631AC9" w:rsidRPr="000A0351">
        <w:rPr>
          <w:color w:val="auto"/>
          <w:sz w:val="24"/>
          <w:szCs w:val="24"/>
        </w:rPr>
        <w:lastRenderedPageBreak/>
        <w:t>навык аккуратной работы</w:t>
      </w:r>
      <w:r w:rsidRPr="000A0351">
        <w:rPr>
          <w:color w:val="auto"/>
          <w:sz w:val="24"/>
          <w:szCs w:val="24"/>
        </w:rPr>
        <w:t>; у</w:t>
      </w:r>
      <w:r w:rsidR="00631AC9" w:rsidRPr="000A0351">
        <w:rPr>
          <w:color w:val="auto"/>
          <w:sz w:val="24"/>
          <w:szCs w:val="24"/>
        </w:rPr>
        <w:t>чит детей создавать в аппликации на бумаге разной формы (квадрат, розетта и др</w:t>
      </w:r>
      <w:r w:rsidRPr="000A0351">
        <w:rPr>
          <w:color w:val="auto"/>
          <w:sz w:val="24"/>
          <w:szCs w:val="24"/>
        </w:rPr>
        <w:t>угое)</w:t>
      </w:r>
      <w:r w:rsidR="00631AC9" w:rsidRPr="000A0351">
        <w:rPr>
          <w:color w:val="auto"/>
          <w:sz w:val="24"/>
          <w:szCs w:val="24"/>
        </w:rPr>
        <w:t xml:space="preserve">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  </w:t>
      </w:r>
    </w:p>
    <w:p w:rsidR="00D76B27" w:rsidRPr="000A0351" w:rsidRDefault="00631AC9" w:rsidP="00233FBD">
      <w:pPr>
        <w:spacing w:after="0" w:line="276" w:lineRule="auto"/>
        <w:ind w:left="93" w:right="146"/>
        <w:rPr>
          <w:b/>
          <w:color w:val="auto"/>
          <w:sz w:val="24"/>
          <w:szCs w:val="24"/>
        </w:rPr>
      </w:pPr>
      <w:r w:rsidRPr="000A0351">
        <w:rPr>
          <w:b/>
          <w:color w:val="auto"/>
          <w:sz w:val="24"/>
          <w:szCs w:val="24"/>
        </w:rPr>
        <w:t>Народное декоративно-прикладное искусство</w:t>
      </w:r>
      <w:r w:rsidR="00D76B27" w:rsidRPr="000A0351">
        <w:rPr>
          <w:b/>
          <w:color w:val="auto"/>
          <w:sz w:val="24"/>
          <w:szCs w:val="24"/>
        </w:rPr>
        <w:t>:</w:t>
      </w:r>
    </w:p>
    <w:p w:rsidR="00242BD2" w:rsidRPr="000A0351" w:rsidRDefault="00D76B27" w:rsidP="00233FBD">
      <w:pPr>
        <w:spacing w:after="0" w:line="276" w:lineRule="auto"/>
        <w:ind w:left="0" w:right="146" w:firstLine="0"/>
        <w:rPr>
          <w:color w:val="auto"/>
          <w:sz w:val="24"/>
          <w:szCs w:val="24"/>
        </w:rPr>
      </w:pPr>
      <w:r w:rsidRPr="000A0351">
        <w:rPr>
          <w:color w:val="auto"/>
          <w:sz w:val="24"/>
          <w:szCs w:val="24"/>
        </w:rPr>
        <w:t>- п</w:t>
      </w:r>
      <w:r w:rsidR="00631AC9" w:rsidRPr="000A0351">
        <w:rPr>
          <w:color w:val="auto"/>
          <w:sz w:val="24"/>
          <w:szCs w:val="24"/>
        </w:rPr>
        <w:t>едагог приобщает детей к декоративной деятельности: учит украшать дымковскими узорами силуэты игрушек, вырезанных педагогом (птичка, козлик, конь и др</w:t>
      </w:r>
      <w:r w:rsidRPr="000A0351">
        <w:rPr>
          <w:color w:val="auto"/>
          <w:sz w:val="24"/>
          <w:szCs w:val="24"/>
        </w:rPr>
        <w:t>угие</w:t>
      </w:r>
      <w:r w:rsidR="00631AC9" w:rsidRPr="000A0351">
        <w:rPr>
          <w:color w:val="auto"/>
          <w:sz w:val="24"/>
          <w:szCs w:val="24"/>
        </w:rPr>
        <w:t xml:space="preserve">), и разных предметов (блюдечко, рукавички). </w:t>
      </w:r>
    </w:p>
    <w:p w:rsidR="00242BD2" w:rsidRPr="000A0351" w:rsidRDefault="002A3515"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Конструктивная деятельность</w:t>
      </w:r>
      <w:r w:rsidRPr="000A0351">
        <w:rPr>
          <w:color w:val="auto"/>
          <w:sz w:val="24"/>
          <w:szCs w:val="24"/>
        </w:rPr>
        <w:t>.</w:t>
      </w:r>
      <w:r w:rsidR="00631AC9"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w:t>
      </w:r>
      <w:r w:rsidR="002A3515" w:rsidRPr="000A0351">
        <w:rPr>
          <w:color w:val="auto"/>
          <w:sz w:val="24"/>
          <w:szCs w:val="24"/>
        </w:rPr>
        <w:t>угое</w:t>
      </w:r>
      <w:r w:rsidRPr="000A0351">
        <w:rPr>
          <w:color w:val="auto"/>
          <w:sz w:val="24"/>
          <w:szCs w:val="24"/>
        </w:rPr>
        <w:t xml:space="preserve">).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 </w:t>
      </w:r>
    </w:p>
    <w:p w:rsidR="00242BD2" w:rsidRPr="000A0351" w:rsidRDefault="002A3515" w:rsidP="00233FBD">
      <w:pPr>
        <w:spacing w:after="0" w:line="276" w:lineRule="auto"/>
        <w:ind w:left="816" w:right="146" w:firstLine="0"/>
        <w:rPr>
          <w:color w:val="auto"/>
          <w:sz w:val="24"/>
          <w:szCs w:val="24"/>
        </w:rPr>
      </w:pPr>
      <w:r w:rsidRPr="000A0351">
        <w:rPr>
          <w:color w:val="auto"/>
          <w:sz w:val="24"/>
          <w:szCs w:val="24"/>
        </w:rPr>
        <w:t xml:space="preserve">4). </w:t>
      </w:r>
      <w:r w:rsidR="00631AC9" w:rsidRPr="000A0351">
        <w:rPr>
          <w:color w:val="auto"/>
          <w:sz w:val="24"/>
          <w:szCs w:val="24"/>
        </w:rPr>
        <w:t>Музыкальная деятельность</w:t>
      </w:r>
      <w:r w:rsidRPr="000A0351">
        <w:rPr>
          <w:color w:val="auto"/>
          <w:sz w:val="24"/>
          <w:szCs w:val="24"/>
        </w:rPr>
        <w:t>.</w:t>
      </w:r>
      <w:r w:rsidR="00631AC9" w:rsidRPr="000A0351">
        <w:rPr>
          <w:color w:val="auto"/>
          <w:sz w:val="24"/>
          <w:szCs w:val="24"/>
        </w:rPr>
        <w:t xml:space="preserve"> </w:t>
      </w:r>
    </w:p>
    <w:p w:rsidR="002A3515" w:rsidRPr="000A0351" w:rsidRDefault="00631AC9" w:rsidP="00233FBD">
      <w:pPr>
        <w:spacing w:after="0" w:line="276" w:lineRule="auto"/>
        <w:ind w:left="93" w:right="146"/>
        <w:rPr>
          <w:b/>
          <w:color w:val="auto"/>
          <w:sz w:val="24"/>
          <w:szCs w:val="24"/>
        </w:rPr>
      </w:pPr>
      <w:r w:rsidRPr="000A0351">
        <w:rPr>
          <w:b/>
          <w:color w:val="auto"/>
          <w:sz w:val="24"/>
          <w:szCs w:val="24"/>
        </w:rPr>
        <w:t>Слушание</w:t>
      </w:r>
      <w:r w:rsidR="002A3515" w:rsidRPr="000A0351">
        <w:rPr>
          <w:b/>
          <w:color w:val="auto"/>
          <w:sz w:val="24"/>
          <w:szCs w:val="24"/>
        </w:rPr>
        <w:t>:</w:t>
      </w:r>
    </w:p>
    <w:p w:rsidR="007B63A9" w:rsidRPr="000A0351" w:rsidRDefault="002A3515"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w:t>
      </w:r>
      <w:r w:rsidR="007B63A9" w:rsidRPr="000A0351">
        <w:rPr>
          <w:color w:val="auto"/>
          <w:sz w:val="24"/>
          <w:szCs w:val="24"/>
        </w:rPr>
        <w:t>;</w:t>
      </w:r>
      <w:r w:rsidR="00631AC9" w:rsidRPr="000A0351">
        <w:rPr>
          <w:color w:val="auto"/>
          <w:sz w:val="24"/>
          <w:szCs w:val="24"/>
        </w:rPr>
        <w:t xml:space="preserve"> </w:t>
      </w:r>
    </w:p>
    <w:p w:rsidR="007B63A9" w:rsidRPr="000A0351" w:rsidRDefault="007B63A9" w:rsidP="00233FBD">
      <w:pPr>
        <w:spacing w:after="0" w:line="276" w:lineRule="auto"/>
        <w:ind w:left="93" w:right="146" w:firstLine="0"/>
        <w:rPr>
          <w:color w:val="auto"/>
          <w:sz w:val="24"/>
          <w:szCs w:val="24"/>
        </w:rPr>
      </w:pPr>
      <w:r w:rsidRPr="000A0351">
        <w:rPr>
          <w:color w:val="auto"/>
          <w:sz w:val="24"/>
          <w:szCs w:val="24"/>
        </w:rPr>
        <w:t>- р</w:t>
      </w:r>
      <w:r w:rsidR="00631AC9" w:rsidRPr="000A0351">
        <w:rPr>
          <w:color w:val="auto"/>
          <w:sz w:val="24"/>
          <w:szCs w:val="24"/>
        </w:rPr>
        <w:t>азвивает у детей способность различать звуки по высоте в пределах октавы ‒ септимы, замечать изменение в силе звучания мелодии (громко, тихо)</w:t>
      </w:r>
      <w:r w:rsidRPr="000A0351">
        <w:rPr>
          <w:color w:val="auto"/>
          <w:sz w:val="24"/>
          <w:szCs w:val="24"/>
        </w:rPr>
        <w:t>;</w:t>
      </w:r>
      <w:r w:rsidR="00631AC9" w:rsidRPr="000A0351">
        <w:rPr>
          <w:color w:val="auto"/>
          <w:sz w:val="24"/>
          <w:szCs w:val="24"/>
        </w:rPr>
        <w:t xml:space="preserve"> </w:t>
      </w:r>
    </w:p>
    <w:p w:rsidR="00242BD2" w:rsidRPr="000A0351" w:rsidRDefault="007B63A9" w:rsidP="00233FBD">
      <w:pPr>
        <w:spacing w:after="0" w:line="276" w:lineRule="auto"/>
        <w:ind w:left="93" w:right="146" w:firstLine="0"/>
        <w:rPr>
          <w:color w:val="auto"/>
          <w:sz w:val="24"/>
          <w:szCs w:val="24"/>
        </w:rPr>
      </w:pPr>
      <w:r w:rsidRPr="000A0351">
        <w:rPr>
          <w:color w:val="auto"/>
          <w:sz w:val="24"/>
          <w:szCs w:val="24"/>
        </w:rPr>
        <w:t>- с</w:t>
      </w:r>
      <w:r w:rsidR="00631AC9" w:rsidRPr="000A0351">
        <w:rPr>
          <w:color w:val="auto"/>
          <w:sz w:val="24"/>
          <w:szCs w:val="24"/>
        </w:rPr>
        <w:t>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r w:rsidRPr="000A0351">
        <w:rPr>
          <w:color w:val="auto"/>
          <w:sz w:val="24"/>
          <w:szCs w:val="24"/>
        </w:rPr>
        <w:t>угие</w:t>
      </w:r>
      <w:r w:rsidR="00631AC9" w:rsidRPr="000A0351">
        <w:rPr>
          <w:color w:val="auto"/>
          <w:sz w:val="24"/>
          <w:szCs w:val="24"/>
        </w:rPr>
        <w:t xml:space="preserve">).  </w:t>
      </w:r>
    </w:p>
    <w:p w:rsidR="007B63A9" w:rsidRPr="000A0351" w:rsidRDefault="00631AC9" w:rsidP="00233FBD">
      <w:pPr>
        <w:spacing w:after="0" w:line="276" w:lineRule="auto"/>
        <w:ind w:left="93" w:right="146"/>
        <w:rPr>
          <w:color w:val="auto"/>
          <w:sz w:val="24"/>
          <w:szCs w:val="24"/>
        </w:rPr>
      </w:pPr>
      <w:r w:rsidRPr="000A0351">
        <w:rPr>
          <w:b/>
          <w:color w:val="auto"/>
          <w:sz w:val="24"/>
          <w:szCs w:val="24"/>
        </w:rPr>
        <w:t>Пение</w:t>
      </w:r>
      <w:r w:rsidR="007B63A9" w:rsidRPr="000A0351">
        <w:rPr>
          <w:b/>
          <w:color w:val="auto"/>
          <w:sz w:val="24"/>
          <w:szCs w:val="24"/>
        </w:rPr>
        <w:t>:</w:t>
      </w:r>
      <w:r w:rsidRPr="000A0351">
        <w:rPr>
          <w:color w:val="auto"/>
          <w:sz w:val="24"/>
          <w:szCs w:val="24"/>
        </w:rPr>
        <w:t xml:space="preserve"> </w:t>
      </w:r>
    </w:p>
    <w:p w:rsidR="00242BD2" w:rsidRPr="000A0351" w:rsidRDefault="007B63A9"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 xml:space="preserve">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7B63A9" w:rsidRPr="000A0351" w:rsidRDefault="00631AC9" w:rsidP="00233FBD">
      <w:pPr>
        <w:spacing w:after="0" w:line="276" w:lineRule="auto"/>
        <w:ind w:left="93" w:right="146"/>
        <w:rPr>
          <w:color w:val="auto"/>
          <w:sz w:val="24"/>
          <w:szCs w:val="24"/>
        </w:rPr>
      </w:pPr>
      <w:r w:rsidRPr="000A0351">
        <w:rPr>
          <w:b/>
          <w:color w:val="auto"/>
          <w:sz w:val="24"/>
          <w:szCs w:val="24"/>
        </w:rPr>
        <w:t>Песенное творчество</w:t>
      </w:r>
      <w:r w:rsidR="007B63A9" w:rsidRPr="000A0351">
        <w:rPr>
          <w:b/>
          <w:color w:val="auto"/>
          <w:sz w:val="24"/>
          <w:szCs w:val="24"/>
        </w:rPr>
        <w:t>:</w:t>
      </w:r>
      <w:r w:rsidRPr="000A0351">
        <w:rPr>
          <w:color w:val="auto"/>
          <w:sz w:val="24"/>
          <w:szCs w:val="24"/>
        </w:rPr>
        <w:t xml:space="preserve"> </w:t>
      </w:r>
    </w:p>
    <w:p w:rsidR="00242BD2" w:rsidRPr="000A0351" w:rsidRDefault="007B63A9"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 xml:space="preserve">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 </w:t>
      </w:r>
    </w:p>
    <w:p w:rsidR="007B63A9" w:rsidRPr="000A0351" w:rsidRDefault="00631AC9" w:rsidP="00233FBD">
      <w:pPr>
        <w:spacing w:after="0" w:line="276" w:lineRule="auto"/>
        <w:ind w:left="93" w:right="146"/>
        <w:rPr>
          <w:color w:val="auto"/>
          <w:sz w:val="24"/>
          <w:szCs w:val="24"/>
        </w:rPr>
      </w:pPr>
      <w:r w:rsidRPr="000A0351">
        <w:rPr>
          <w:b/>
          <w:color w:val="auto"/>
          <w:sz w:val="24"/>
          <w:szCs w:val="24"/>
        </w:rPr>
        <w:t>Музыкально-ритмические движения</w:t>
      </w:r>
      <w:r w:rsidR="007B63A9" w:rsidRPr="000A0351">
        <w:rPr>
          <w:b/>
          <w:color w:val="auto"/>
          <w:sz w:val="24"/>
          <w:szCs w:val="24"/>
        </w:rPr>
        <w:t>:</w:t>
      </w:r>
      <w:r w:rsidRPr="000A0351">
        <w:rPr>
          <w:color w:val="auto"/>
          <w:sz w:val="24"/>
          <w:szCs w:val="24"/>
        </w:rPr>
        <w:t xml:space="preserve"> </w:t>
      </w:r>
    </w:p>
    <w:p w:rsidR="00242BD2" w:rsidRPr="000A0351" w:rsidRDefault="007B63A9"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w:t>
      </w:r>
      <w:r w:rsidRPr="000A0351">
        <w:rPr>
          <w:color w:val="auto"/>
          <w:sz w:val="24"/>
          <w:szCs w:val="24"/>
        </w:rPr>
        <w:t>; с</w:t>
      </w:r>
      <w:r w:rsidR="00631AC9" w:rsidRPr="000A0351">
        <w:rPr>
          <w:color w:val="auto"/>
          <w:sz w:val="24"/>
          <w:szCs w:val="24"/>
        </w:rPr>
        <w:t>овершенствует у детей навыки основных движений (ходьба и бег)</w:t>
      </w:r>
      <w:r w:rsidRPr="000A0351">
        <w:rPr>
          <w:color w:val="auto"/>
          <w:sz w:val="24"/>
          <w:szCs w:val="24"/>
        </w:rPr>
        <w:t>;</w:t>
      </w:r>
      <w:r w:rsidR="00631AC9" w:rsidRPr="000A0351">
        <w:rPr>
          <w:color w:val="auto"/>
          <w:sz w:val="24"/>
          <w:szCs w:val="24"/>
        </w:rPr>
        <w:t xml:space="preserve"> </w:t>
      </w:r>
      <w:r w:rsidR="00676426" w:rsidRPr="000A0351">
        <w:rPr>
          <w:color w:val="auto"/>
          <w:sz w:val="24"/>
          <w:szCs w:val="24"/>
        </w:rPr>
        <w:t>у</w:t>
      </w:r>
      <w:r w:rsidR="00631AC9" w:rsidRPr="000A0351">
        <w:rPr>
          <w:color w:val="auto"/>
          <w:sz w:val="24"/>
          <w:szCs w:val="24"/>
        </w:rPr>
        <w:t>чит детей маршировать вместе со всеми и индивидуально, бегать легко, в умеренном и быстром темпе под музыку</w:t>
      </w:r>
      <w:r w:rsidR="00676426" w:rsidRPr="000A0351">
        <w:rPr>
          <w:color w:val="auto"/>
          <w:sz w:val="24"/>
          <w:szCs w:val="24"/>
        </w:rPr>
        <w:t>; п</w:t>
      </w:r>
      <w:r w:rsidR="00631AC9" w:rsidRPr="000A0351">
        <w:rPr>
          <w:color w:val="auto"/>
          <w:sz w:val="24"/>
          <w:szCs w:val="24"/>
        </w:rPr>
        <w:t>едагог улучшает качество исполнения танцевальных движений: притопывания попеременно двумя ногами и одной ногой</w:t>
      </w:r>
      <w:r w:rsidR="00676426" w:rsidRPr="000A0351">
        <w:rPr>
          <w:color w:val="auto"/>
          <w:sz w:val="24"/>
          <w:szCs w:val="24"/>
        </w:rPr>
        <w:t>; р</w:t>
      </w:r>
      <w:r w:rsidR="00631AC9" w:rsidRPr="000A0351">
        <w:rPr>
          <w:color w:val="auto"/>
          <w:sz w:val="24"/>
          <w:szCs w:val="24"/>
        </w:rPr>
        <w:t xml:space="preserve">азвивает у детей умение кружиться в парах, выполнять прямой </w:t>
      </w:r>
      <w:r w:rsidR="00631AC9" w:rsidRPr="000A0351">
        <w:rPr>
          <w:color w:val="auto"/>
          <w:sz w:val="24"/>
          <w:szCs w:val="24"/>
        </w:rPr>
        <w:lastRenderedPageBreak/>
        <w:t>галоп, двигаться под музыку ритмично и согласно темпу и характеру музыкального произведения с предметами, игрушками и без них</w:t>
      </w:r>
      <w:r w:rsidR="00676426" w:rsidRPr="000A0351">
        <w:rPr>
          <w:color w:val="auto"/>
          <w:sz w:val="24"/>
          <w:szCs w:val="24"/>
        </w:rPr>
        <w:t>; п</w:t>
      </w:r>
      <w:r w:rsidR="00631AC9" w:rsidRPr="000A0351">
        <w:rPr>
          <w:color w:val="auto"/>
          <w:sz w:val="24"/>
          <w:szCs w:val="24"/>
        </w:rPr>
        <w:t>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w:t>
      </w:r>
      <w:r w:rsidRPr="000A0351">
        <w:rPr>
          <w:color w:val="auto"/>
          <w:sz w:val="24"/>
          <w:szCs w:val="24"/>
        </w:rPr>
        <w:t>ак далее;</w:t>
      </w:r>
      <w:r w:rsidR="00631AC9" w:rsidRPr="000A0351">
        <w:rPr>
          <w:color w:val="auto"/>
          <w:sz w:val="24"/>
          <w:szCs w:val="24"/>
        </w:rPr>
        <w:t xml:space="preserve"> </w:t>
      </w:r>
    </w:p>
    <w:p w:rsidR="00242BD2" w:rsidRPr="000A0351" w:rsidRDefault="007B63A9"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активизирует танцевально-игровое творчество детей</w:t>
      </w:r>
      <w:r w:rsidR="00676426" w:rsidRPr="000A0351">
        <w:rPr>
          <w:color w:val="auto"/>
          <w:sz w:val="24"/>
          <w:szCs w:val="24"/>
        </w:rPr>
        <w:t>; п</w:t>
      </w:r>
      <w:r w:rsidR="00631AC9" w:rsidRPr="000A0351">
        <w:rPr>
          <w:color w:val="auto"/>
          <w:sz w:val="24"/>
          <w:szCs w:val="24"/>
        </w:rPr>
        <w:t>оддерживает у детей самостоятельность в выполнение танцевальных движений под плясовые мелодии</w:t>
      </w:r>
      <w:r w:rsidR="00676426" w:rsidRPr="000A0351">
        <w:rPr>
          <w:color w:val="auto"/>
          <w:sz w:val="24"/>
          <w:szCs w:val="24"/>
        </w:rPr>
        <w:t>; у</w:t>
      </w:r>
      <w:r w:rsidR="00631AC9" w:rsidRPr="000A0351">
        <w:rPr>
          <w:color w:val="auto"/>
          <w:sz w:val="24"/>
          <w:szCs w:val="24"/>
        </w:rPr>
        <w:t>чит детей точности выполнения движений, передающих характер изображаемых животных</w:t>
      </w:r>
      <w:r w:rsidRPr="000A0351">
        <w:rPr>
          <w:color w:val="auto"/>
          <w:sz w:val="24"/>
          <w:szCs w:val="24"/>
        </w:rPr>
        <w:t>;</w:t>
      </w:r>
      <w:r w:rsidR="00631AC9" w:rsidRPr="000A0351">
        <w:rPr>
          <w:color w:val="auto"/>
          <w:sz w:val="24"/>
          <w:szCs w:val="24"/>
        </w:rPr>
        <w:t xml:space="preserve"> </w:t>
      </w:r>
    </w:p>
    <w:p w:rsidR="00242BD2" w:rsidRPr="000A0351" w:rsidRDefault="007B63A9"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w:t>
      </w:r>
      <w:r w:rsidRPr="000A0351">
        <w:rPr>
          <w:color w:val="auto"/>
          <w:sz w:val="24"/>
          <w:szCs w:val="24"/>
        </w:rPr>
        <w:t>угих видах досуговой деятельности</w:t>
      </w:r>
      <w:r w:rsidR="00631AC9" w:rsidRPr="000A0351">
        <w:rPr>
          <w:color w:val="auto"/>
          <w:sz w:val="24"/>
          <w:szCs w:val="24"/>
        </w:rPr>
        <w:t xml:space="preserve">). </w:t>
      </w:r>
    </w:p>
    <w:p w:rsidR="00676426" w:rsidRPr="000A0351" w:rsidRDefault="00631AC9" w:rsidP="00233FBD">
      <w:pPr>
        <w:spacing w:after="0" w:line="276" w:lineRule="auto"/>
        <w:ind w:left="93" w:right="146"/>
        <w:rPr>
          <w:color w:val="auto"/>
          <w:sz w:val="24"/>
          <w:szCs w:val="24"/>
        </w:rPr>
      </w:pPr>
      <w:r w:rsidRPr="000A0351">
        <w:rPr>
          <w:b/>
          <w:color w:val="auto"/>
          <w:sz w:val="24"/>
          <w:szCs w:val="24"/>
        </w:rPr>
        <w:t>Игра на детских музыкальных инструментах</w:t>
      </w:r>
      <w:r w:rsidR="00676426" w:rsidRPr="000A0351">
        <w:rPr>
          <w:b/>
          <w:color w:val="auto"/>
          <w:sz w:val="24"/>
          <w:szCs w:val="24"/>
        </w:rPr>
        <w:t>:</w:t>
      </w:r>
      <w:r w:rsidRPr="000A0351">
        <w:rPr>
          <w:color w:val="auto"/>
          <w:sz w:val="24"/>
          <w:szCs w:val="24"/>
        </w:rPr>
        <w:t xml:space="preserve"> </w:t>
      </w:r>
    </w:p>
    <w:p w:rsidR="00242BD2" w:rsidRPr="000A0351" w:rsidRDefault="00676426"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w:t>
      </w:r>
      <w:r w:rsidRPr="000A0351">
        <w:rPr>
          <w:color w:val="auto"/>
          <w:sz w:val="24"/>
          <w:szCs w:val="24"/>
        </w:rPr>
        <w:t>; у</w:t>
      </w:r>
      <w:r w:rsidR="00631AC9" w:rsidRPr="000A0351">
        <w:rPr>
          <w:color w:val="auto"/>
          <w:sz w:val="24"/>
          <w:szCs w:val="24"/>
        </w:rPr>
        <w:t>чит детей подыгрывать на детских ударных музыкальных инструментах</w:t>
      </w:r>
      <w:r w:rsidRPr="000A0351">
        <w:rPr>
          <w:color w:val="auto"/>
          <w:sz w:val="24"/>
          <w:szCs w:val="24"/>
        </w:rPr>
        <w:t>; ф</w:t>
      </w:r>
      <w:r w:rsidR="00631AC9" w:rsidRPr="000A0351">
        <w:rPr>
          <w:color w:val="auto"/>
          <w:sz w:val="24"/>
          <w:szCs w:val="24"/>
        </w:rPr>
        <w:t>ормирует умение у детей сравнивать разные по звучанию детские музыкальные инструменты (предметы) в процессе манипулирования, звукоизвлечения</w:t>
      </w:r>
      <w:r w:rsidRPr="000A0351">
        <w:rPr>
          <w:color w:val="auto"/>
          <w:sz w:val="24"/>
          <w:szCs w:val="24"/>
        </w:rPr>
        <w:t>;</w:t>
      </w:r>
      <w:r w:rsidR="00631AC9" w:rsidRPr="000A0351">
        <w:rPr>
          <w:color w:val="auto"/>
          <w:sz w:val="24"/>
          <w:szCs w:val="24"/>
        </w:rPr>
        <w:t xml:space="preserve"> </w:t>
      </w:r>
    </w:p>
    <w:p w:rsidR="00242BD2" w:rsidRPr="000A0351" w:rsidRDefault="00676426"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 xml:space="preserve">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p>
    <w:p w:rsidR="00676426" w:rsidRPr="000A0351" w:rsidRDefault="00676426" w:rsidP="00233FBD">
      <w:pPr>
        <w:spacing w:after="0" w:line="276" w:lineRule="auto"/>
        <w:ind w:left="93" w:right="146"/>
        <w:rPr>
          <w:color w:val="auto"/>
          <w:sz w:val="24"/>
          <w:szCs w:val="24"/>
        </w:rPr>
      </w:pPr>
      <w:r w:rsidRPr="000A0351">
        <w:rPr>
          <w:color w:val="auto"/>
          <w:sz w:val="24"/>
          <w:szCs w:val="24"/>
        </w:rPr>
        <w:t xml:space="preserve">5). </w:t>
      </w:r>
      <w:r w:rsidR="00631AC9" w:rsidRPr="000A0351">
        <w:rPr>
          <w:color w:val="auto"/>
          <w:sz w:val="24"/>
          <w:szCs w:val="24"/>
        </w:rPr>
        <w:t xml:space="preserve">Театрализованная деятельность.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 д.).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 </w:t>
      </w:r>
    </w:p>
    <w:p w:rsidR="00E71B7C" w:rsidRPr="000A0351" w:rsidRDefault="00E71B7C" w:rsidP="00233FBD">
      <w:pPr>
        <w:spacing w:after="0" w:line="276" w:lineRule="auto"/>
        <w:ind w:left="93" w:right="146"/>
        <w:rPr>
          <w:color w:val="auto"/>
          <w:sz w:val="24"/>
          <w:szCs w:val="24"/>
        </w:rPr>
      </w:pPr>
      <w:r w:rsidRPr="000A0351">
        <w:rPr>
          <w:color w:val="auto"/>
          <w:sz w:val="24"/>
          <w:szCs w:val="24"/>
        </w:rPr>
        <w:t xml:space="preserve">6). </w:t>
      </w:r>
      <w:r w:rsidR="00631AC9" w:rsidRPr="000A0351">
        <w:rPr>
          <w:color w:val="auto"/>
          <w:sz w:val="24"/>
          <w:szCs w:val="24"/>
        </w:rPr>
        <w:t xml:space="preserve">Культурно-досуговая деятельность.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организует культурно-досуговую деятельность детей по интересам, обеспечивая эмоциональное благополучие и отдых</w:t>
      </w:r>
      <w:r w:rsidR="00E71B7C" w:rsidRPr="000A0351">
        <w:rPr>
          <w:color w:val="auto"/>
          <w:sz w:val="24"/>
          <w:szCs w:val="24"/>
        </w:rPr>
        <w:t>.</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w:t>
      </w:r>
      <w:r w:rsidR="00E71B7C" w:rsidRPr="000A0351">
        <w:rPr>
          <w:color w:val="auto"/>
          <w:sz w:val="24"/>
          <w:szCs w:val="24"/>
        </w:rPr>
        <w:t>ак далее</w:t>
      </w:r>
      <w:r w:rsidRPr="000A0351">
        <w:rPr>
          <w:color w:val="auto"/>
          <w:sz w:val="24"/>
          <w:szCs w:val="24"/>
        </w:rPr>
        <w:t>), создает атмосферу эмоционального благополучия. Побуждает к участию в развлечениях (играх</w:t>
      </w:r>
      <w:r w:rsidR="00E71B7C" w:rsidRPr="000A0351">
        <w:rPr>
          <w:color w:val="auto"/>
          <w:sz w:val="24"/>
          <w:szCs w:val="24"/>
        </w:rPr>
        <w:t>-</w:t>
      </w:r>
      <w:r w:rsidRPr="000A0351">
        <w:rPr>
          <w:color w:val="auto"/>
          <w:sz w:val="24"/>
          <w:szCs w:val="24"/>
        </w:rPr>
        <w:t>забавах, музыкальных рассказах, просмотрах настольного театра и т</w:t>
      </w:r>
      <w:r w:rsidR="00E71B7C" w:rsidRPr="000A0351">
        <w:rPr>
          <w:color w:val="auto"/>
          <w:sz w:val="24"/>
          <w:szCs w:val="24"/>
        </w:rPr>
        <w:t>ак далее</w:t>
      </w:r>
      <w:r w:rsidRPr="000A0351">
        <w:rPr>
          <w:color w:val="auto"/>
          <w:sz w:val="24"/>
          <w:szCs w:val="24"/>
        </w:rPr>
        <w:t xml:space="preserve">).  Формирует желание участвовать в праздниках. Педагог знакомит с культурой поведения в ходе праздничных мероприятий.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4 лет до 5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художественно-эстетического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242BD2" w:rsidRPr="000A0351" w:rsidRDefault="00E71B7C"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 xml:space="preserve">Приобщение к искусству: </w:t>
      </w:r>
    </w:p>
    <w:p w:rsidR="00E71B7C" w:rsidRPr="000A0351" w:rsidRDefault="00631AC9" w:rsidP="002D50D7">
      <w:pPr>
        <w:pStyle w:val="a3"/>
        <w:numPr>
          <w:ilvl w:val="0"/>
          <w:numId w:val="70"/>
        </w:numPr>
        <w:spacing w:after="0" w:line="276" w:lineRule="auto"/>
        <w:ind w:left="426" w:right="146"/>
        <w:rPr>
          <w:color w:val="auto"/>
          <w:sz w:val="24"/>
          <w:szCs w:val="24"/>
        </w:rPr>
      </w:pPr>
      <w:r w:rsidRPr="000A0351">
        <w:rPr>
          <w:color w:val="auto"/>
          <w:sz w:val="24"/>
          <w:szCs w:val="24"/>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p w:rsidR="00E71B7C" w:rsidRPr="000A0351" w:rsidRDefault="00631AC9" w:rsidP="002D50D7">
      <w:pPr>
        <w:pStyle w:val="a3"/>
        <w:numPr>
          <w:ilvl w:val="0"/>
          <w:numId w:val="70"/>
        </w:numPr>
        <w:spacing w:after="0" w:line="276" w:lineRule="auto"/>
        <w:ind w:left="426" w:right="146"/>
        <w:rPr>
          <w:color w:val="auto"/>
          <w:sz w:val="24"/>
          <w:szCs w:val="24"/>
        </w:rPr>
      </w:pPr>
      <w:r w:rsidRPr="000A0351">
        <w:rPr>
          <w:color w:val="auto"/>
          <w:sz w:val="24"/>
          <w:szCs w:val="24"/>
        </w:rPr>
        <w:t xml:space="preserve">формировать у детей умение сравнивать произведения различных видов искусства;  </w:t>
      </w:r>
    </w:p>
    <w:p w:rsidR="00E71B7C" w:rsidRPr="000A0351" w:rsidRDefault="00E71B7C" w:rsidP="002D50D7">
      <w:pPr>
        <w:pStyle w:val="a3"/>
        <w:numPr>
          <w:ilvl w:val="0"/>
          <w:numId w:val="70"/>
        </w:numPr>
        <w:spacing w:after="0" w:line="276" w:lineRule="auto"/>
        <w:ind w:left="426" w:right="146"/>
        <w:rPr>
          <w:color w:val="auto"/>
          <w:sz w:val="24"/>
          <w:szCs w:val="24"/>
        </w:rPr>
      </w:pPr>
      <w:r w:rsidRPr="000A0351">
        <w:rPr>
          <w:color w:val="auto"/>
          <w:sz w:val="24"/>
          <w:szCs w:val="24"/>
        </w:rPr>
        <w:lastRenderedPageBreak/>
        <w:t>р</w:t>
      </w:r>
      <w:r w:rsidR="00631AC9" w:rsidRPr="000A0351">
        <w:rPr>
          <w:color w:val="auto"/>
          <w:sz w:val="24"/>
          <w:szCs w:val="24"/>
        </w:rPr>
        <w:t xml:space="preserve">азвивать </w:t>
      </w:r>
      <w:r w:rsidR="00631AC9" w:rsidRPr="000A0351">
        <w:rPr>
          <w:color w:val="auto"/>
          <w:sz w:val="24"/>
          <w:szCs w:val="24"/>
        </w:rPr>
        <w:tab/>
        <w:t xml:space="preserve">отзывчивость </w:t>
      </w:r>
      <w:r w:rsidR="00631AC9" w:rsidRPr="000A0351">
        <w:rPr>
          <w:color w:val="auto"/>
          <w:sz w:val="24"/>
          <w:szCs w:val="24"/>
        </w:rPr>
        <w:tab/>
        <w:t xml:space="preserve">и </w:t>
      </w:r>
      <w:r w:rsidR="00631AC9" w:rsidRPr="000A0351">
        <w:rPr>
          <w:color w:val="auto"/>
          <w:sz w:val="24"/>
          <w:szCs w:val="24"/>
        </w:rPr>
        <w:tab/>
        <w:t xml:space="preserve">эстетическое </w:t>
      </w:r>
      <w:r w:rsidR="00631AC9" w:rsidRPr="000A0351">
        <w:rPr>
          <w:color w:val="auto"/>
          <w:sz w:val="24"/>
          <w:szCs w:val="24"/>
        </w:rPr>
        <w:tab/>
        <w:t xml:space="preserve">сопереживание </w:t>
      </w:r>
      <w:r w:rsidR="00631AC9" w:rsidRPr="000A0351">
        <w:rPr>
          <w:color w:val="auto"/>
          <w:sz w:val="24"/>
          <w:szCs w:val="24"/>
        </w:rPr>
        <w:tab/>
        <w:t>на</w:t>
      </w:r>
      <w:r w:rsidRPr="000A0351">
        <w:rPr>
          <w:color w:val="auto"/>
          <w:sz w:val="24"/>
          <w:szCs w:val="24"/>
        </w:rPr>
        <w:t xml:space="preserve"> </w:t>
      </w:r>
      <w:r w:rsidR="00631AC9" w:rsidRPr="000A0351">
        <w:rPr>
          <w:color w:val="auto"/>
          <w:sz w:val="24"/>
          <w:szCs w:val="24"/>
        </w:rPr>
        <w:t xml:space="preserve">красоту окружающей действительности; </w:t>
      </w:r>
    </w:p>
    <w:p w:rsidR="00242BD2" w:rsidRPr="000A0351" w:rsidRDefault="00631AC9" w:rsidP="002D50D7">
      <w:pPr>
        <w:pStyle w:val="a3"/>
        <w:numPr>
          <w:ilvl w:val="0"/>
          <w:numId w:val="70"/>
        </w:numPr>
        <w:spacing w:after="0" w:line="276" w:lineRule="auto"/>
        <w:ind w:left="426" w:right="146"/>
        <w:rPr>
          <w:color w:val="auto"/>
          <w:sz w:val="24"/>
          <w:szCs w:val="24"/>
        </w:rPr>
      </w:pPr>
      <w:r w:rsidRPr="000A0351">
        <w:rPr>
          <w:color w:val="auto"/>
          <w:sz w:val="24"/>
          <w:szCs w:val="24"/>
        </w:rPr>
        <w:t>развивать у детей интерес к искусству как виду</w:t>
      </w:r>
      <w:r w:rsidR="00E71B7C" w:rsidRPr="000A0351">
        <w:rPr>
          <w:color w:val="auto"/>
          <w:sz w:val="24"/>
          <w:szCs w:val="24"/>
        </w:rPr>
        <w:t xml:space="preserve"> </w:t>
      </w:r>
      <w:r w:rsidRPr="000A0351">
        <w:rPr>
          <w:color w:val="auto"/>
          <w:sz w:val="24"/>
          <w:szCs w:val="24"/>
        </w:rPr>
        <w:t>творческой деятельности</w:t>
      </w:r>
      <w:r w:rsidR="00D902F7" w:rsidRPr="000A0351">
        <w:rPr>
          <w:color w:val="auto"/>
          <w:sz w:val="24"/>
          <w:szCs w:val="24"/>
        </w:rPr>
        <w:t xml:space="preserve"> </w:t>
      </w:r>
      <w:r w:rsidRPr="000A0351">
        <w:rPr>
          <w:color w:val="auto"/>
          <w:sz w:val="24"/>
          <w:szCs w:val="24"/>
        </w:rPr>
        <w:t xml:space="preserve">человека; </w:t>
      </w:r>
    </w:p>
    <w:p w:rsidR="00D902F7" w:rsidRPr="000A0351" w:rsidRDefault="00631AC9" w:rsidP="002D50D7">
      <w:pPr>
        <w:pStyle w:val="a3"/>
        <w:numPr>
          <w:ilvl w:val="0"/>
          <w:numId w:val="70"/>
        </w:numPr>
        <w:tabs>
          <w:tab w:val="center" w:pos="1581"/>
          <w:tab w:val="center" w:pos="2972"/>
          <w:tab w:val="center" w:pos="3663"/>
          <w:tab w:val="center" w:pos="4458"/>
          <w:tab w:val="center" w:pos="5267"/>
          <w:tab w:val="center" w:pos="6167"/>
          <w:tab w:val="center" w:pos="7616"/>
          <w:tab w:val="center" w:pos="9085"/>
          <w:tab w:val="right" w:pos="10464"/>
        </w:tabs>
        <w:spacing w:after="0" w:line="276" w:lineRule="auto"/>
        <w:ind w:left="426" w:right="146"/>
        <w:rPr>
          <w:color w:val="auto"/>
          <w:sz w:val="24"/>
          <w:szCs w:val="24"/>
        </w:rPr>
      </w:pPr>
      <w:r w:rsidRPr="000A0351">
        <w:rPr>
          <w:color w:val="auto"/>
          <w:sz w:val="24"/>
          <w:szCs w:val="24"/>
        </w:rPr>
        <w:t xml:space="preserve">познакомить </w:t>
      </w:r>
      <w:r w:rsidRPr="000A0351">
        <w:rPr>
          <w:color w:val="auto"/>
          <w:sz w:val="24"/>
          <w:szCs w:val="24"/>
        </w:rPr>
        <w:tab/>
        <w:t xml:space="preserve">детей </w:t>
      </w:r>
      <w:r w:rsidRPr="000A0351">
        <w:rPr>
          <w:color w:val="auto"/>
          <w:sz w:val="24"/>
          <w:szCs w:val="24"/>
        </w:rPr>
        <w:tab/>
        <w:t xml:space="preserve">с </w:t>
      </w:r>
      <w:r w:rsidRPr="000A0351">
        <w:rPr>
          <w:color w:val="auto"/>
          <w:sz w:val="24"/>
          <w:szCs w:val="24"/>
        </w:rPr>
        <w:tab/>
        <w:t xml:space="preserve">видами </w:t>
      </w:r>
      <w:r w:rsidRPr="000A0351">
        <w:rPr>
          <w:color w:val="auto"/>
          <w:sz w:val="24"/>
          <w:szCs w:val="24"/>
        </w:rPr>
        <w:tab/>
        <w:t xml:space="preserve">и </w:t>
      </w:r>
      <w:r w:rsidRPr="000A0351">
        <w:rPr>
          <w:color w:val="auto"/>
          <w:sz w:val="24"/>
          <w:szCs w:val="24"/>
        </w:rPr>
        <w:tab/>
        <w:t xml:space="preserve">жанрами </w:t>
      </w:r>
      <w:r w:rsidRPr="000A0351">
        <w:rPr>
          <w:color w:val="auto"/>
          <w:sz w:val="24"/>
          <w:szCs w:val="24"/>
        </w:rPr>
        <w:tab/>
        <w:t xml:space="preserve">искусства, </w:t>
      </w:r>
      <w:r w:rsidRPr="000A0351">
        <w:rPr>
          <w:color w:val="auto"/>
          <w:sz w:val="24"/>
          <w:szCs w:val="24"/>
        </w:rPr>
        <w:tab/>
        <w:t>историей</w:t>
      </w:r>
      <w:r w:rsidR="00D902F7" w:rsidRPr="000A0351">
        <w:rPr>
          <w:color w:val="auto"/>
          <w:sz w:val="24"/>
          <w:szCs w:val="24"/>
        </w:rPr>
        <w:t xml:space="preserve"> </w:t>
      </w:r>
      <w:r w:rsidRPr="000A0351">
        <w:rPr>
          <w:color w:val="auto"/>
          <w:sz w:val="24"/>
          <w:szCs w:val="24"/>
        </w:rPr>
        <w:t>его возникновения, средствами выразительности разных видов искусства;</w:t>
      </w:r>
      <w:r w:rsidR="00D902F7" w:rsidRPr="000A0351">
        <w:rPr>
          <w:color w:val="auto"/>
          <w:sz w:val="24"/>
          <w:szCs w:val="24"/>
        </w:rPr>
        <w:t xml:space="preserve"> </w:t>
      </w:r>
    </w:p>
    <w:p w:rsidR="00D902F7" w:rsidRPr="000A0351" w:rsidRDefault="00631AC9" w:rsidP="002D50D7">
      <w:pPr>
        <w:pStyle w:val="a3"/>
        <w:numPr>
          <w:ilvl w:val="0"/>
          <w:numId w:val="70"/>
        </w:numPr>
        <w:tabs>
          <w:tab w:val="center" w:pos="1581"/>
          <w:tab w:val="center" w:pos="2972"/>
          <w:tab w:val="center" w:pos="3663"/>
          <w:tab w:val="center" w:pos="4458"/>
          <w:tab w:val="center" w:pos="5267"/>
          <w:tab w:val="center" w:pos="6167"/>
          <w:tab w:val="center" w:pos="7616"/>
          <w:tab w:val="center" w:pos="9085"/>
          <w:tab w:val="right" w:pos="10464"/>
        </w:tabs>
        <w:spacing w:after="0" w:line="276" w:lineRule="auto"/>
        <w:ind w:left="426" w:right="146"/>
        <w:rPr>
          <w:color w:val="auto"/>
          <w:sz w:val="24"/>
          <w:szCs w:val="24"/>
        </w:rPr>
      </w:pPr>
      <w:r w:rsidRPr="000A0351">
        <w:rPr>
          <w:color w:val="auto"/>
          <w:sz w:val="24"/>
          <w:szCs w:val="24"/>
        </w:rPr>
        <w:t xml:space="preserve">формировать понимание красоты произведений искусства, потребность общения с искусством; </w:t>
      </w:r>
    </w:p>
    <w:p w:rsidR="00242BD2" w:rsidRPr="000A0351" w:rsidRDefault="00631AC9" w:rsidP="002D50D7">
      <w:pPr>
        <w:pStyle w:val="a3"/>
        <w:numPr>
          <w:ilvl w:val="0"/>
          <w:numId w:val="70"/>
        </w:numPr>
        <w:tabs>
          <w:tab w:val="center" w:pos="1581"/>
          <w:tab w:val="center" w:pos="2972"/>
          <w:tab w:val="center" w:pos="3663"/>
          <w:tab w:val="center" w:pos="4458"/>
          <w:tab w:val="center" w:pos="5267"/>
          <w:tab w:val="center" w:pos="6167"/>
          <w:tab w:val="center" w:pos="7616"/>
          <w:tab w:val="center" w:pos="9085"/>
          <w:tab w:val="right" w:pos="10464"/>
        </w:tabs>
        <w:spacing w:after="0" w:line="276" w:lineRule="auto"/>
        <w:ind w:left="426" w:right="146"/>
        <w:rPr>
          <w:color w:val="auto"/>
          <w:sz w:val="24"/>
          <w:szCs w:val="24"/>
        </w:rPr>
      </w:pPr>
      <w:r w:rsidRPr="000A0351">
        <w:rPr>
          <w:color w:val="auto"/>
          <w:sz w:val="24"/>
          <w:szCs w:val="24"/>
        </w:rPr>
        <w:t>формировать у детей интерес к детским выставкам, спектаклям; желание</w:t>
      </w:r>
      <w:r w:rsidR="00D902F7" w:rsidRPr="000A0351">
        <w:rPr>
          <w:color w:val="auto"/>
          <w:sz w:val="24"/>
          <w:szCs w:val="24"/>
        </w:rPr>
        <w:t xml:space="preserve"> </w:t>
      </w:r>
      <w:r w:rsidRPr="000A0351">
        <w:rPr>
          <w:color w:val="auto"/>
          <w:sz w:val="24"/>
          <w:szCs w:val="24"/>
        </w:rPr>
        <w:t xml:space="preserve">посещать театр, музей и </w:t>
      </w:r>
      <w:r w:rsidR="00D902F7" w:rsidRPr="000A0351">
        <w:rPr>
          <w:color w:val="auto"/>
          <w:sz w:val="24"/>
          <w:szCs w:val="24"/>
        </w:rPr>
        <w:t>тому подобное;</w:t>
      </w:r>
      <w:r w:rsidRPr="000A0351">
        <w:rPr>
          <w:color w:val="auto"/>
          <w:sz w:val="24"/>
          <w:szCs w:val="24"/>
        </w:rPr>
        <w:t xml:space="preserve"> </w:t>
      </w:r>
    </w:p>
    <w:p w:rsidR="00D902F7" w:rsidRPr="000A0351" w:rsidRDefault="00631AC9" w:rsidP="002D50D7">
      <w:pPr>
        <w:pStyle w:val="a3"/>
        <w:numPr>
          <w:ilvl w:val="0"/>
          <w:numId w:val="70"/>
        </w:numPr>
        <w:spacing w:after="0" w:line="276" w:lineRule="auto"/>
        <w:ind w:left="426" w:right="146"/>
        <w:rPr>
          <w:color w:val="auto"/>
          <w:sz w:val="24"/>
          <w:szCs w:val="24"/>
        </w:rPr>
      </w:pPr>
      <w:r w:rsidRPr="000A0351">
        <w:rPr>
          <w:color w:val="auto"/>
          <w:sz w:val="24"/>
          <w:szCs w:val="24"/>
        </w:rPr>
        <w:t>приобщать детей к лучшим образцам отечественного и мирового искусства</w:t>
      </w:r>
      <w:r w:rsidR="00D902F7" w:rsidRPr="000A0351">
        <w:rPr>
          <w:color w:val="auto"/>
          <w:sz w:val="24"/>
          <w:szCs w:val="24"/>
        </w:rPr>
        <w:t>;</w:t>
      </w:r>
    </w:p>
    <w:p w:rsidR="00D902F7" w:rsidRPr="000A0351" w:rsidRDefault="00631AC9" w:rsidP="002D50D7">
      <w:pPr>
        <w:pStyle w:val="a3"/>
        <w:numPr>
          <w:ilvl w:val="0"/>
          <w:numId w:val="70"/>
        </w:numPr>
        <w:spacing w:after="0" w:line="276" w:lineRule="auto"/>
        <w:ind w:left="426" w:right="146"/>
        <w:rPr>
          <w:color w:val="auto"/>
          <w:sz w:val="24"/>
          <w:szCs w:val="24"/>
        </w:rPr>
      </w:pPr>
      <w:r w:rsidRPr="000A0351">
        <w:rPr>
          <w:color w:val="auto"/>
          <w:sz w:val="24"/>
          <w:szCs w:val="24"/>
        </w:rPr>
        <w:t>воспитывать патриотизм и чувства гордости за свою страну, край в процессе ознакомления с различными видами искусства</w:t>
      </w:r>
      <w:r w:rsidR="00D902F7" w:rsidRPr="000A0351">
        <w:rPr>
          <w:color w:val="auto"/>
          <w:sz w:val="24"/>
          <w:szCs w:val="24"/>
        </w:rPr>
        <w:t>.</w:t>
      </w:r>
      <w:r w:rsidRPr="000A0351">
        <w:rPr>
          <w:color w:val="auto"/>
          <w:sz w:val="24"/>
          <w:szCs w:val="24"/>
        </w:rPr>
        <w:t xml:space="preserve"> </w:t>
      </w:r>
    </w:p>
    <w:p w:rsidR="00242BD2" w:rsidRPr="000A0351" w:rsidRDefault="00D902F7" w:rsidP="00233FBD">
      <w:pPr>
        <w:spacing w:after="0" w:line="276" w:lineRule="auto"/>
        <w:ind w:left="0" w:right="146" w:firstLine="0"/>
        <w:rPr>
          <w:color w:val="auto"/>
          <w:sz w:val="24"/>
          <w:szCs w:val="24"/>
        </w:rPr>
      </w:pPr>
      <w:r w:rsidRPr="000A0351">
        <w:rPr>
          <w:color w:val="auto"/>
          <w:sz w:val="24"/>
          <w:szCs w:val="24"/>
        </w:rPr>
        <w:t xml:space="preserve">          2). </w:t>
      </w:r>
      <w:r w:rsidR="00631AC9" w:rsidRPr="000A0351">
        <w:rPr>
          <w:color w:val="auto"/>
          <w:sz w:val="24"/>
          <w:szCs w:val="24"/>
        </w:rPr>
        <w:t xml:space="preserve">Изобразительная деятельность: </w:t>
      </w:r>
    </w:p>
    <w:p w:rsidR="00D902F7" w:rsidRPr="000A0351" w:rsidRDefault="00631AC9" w:rsidP="002D50D7">
      <w:pPr>
        <w:pStyle w:val="a3"/>
        <w:numPr>
          <w:ilvl w:val="0"/>
          <w:numId w:val="71"/>
        </w:numPr>
        <w:spacing w:after="0" w:line="276" w:lineRule="auto"/>
        <w:ind w:left="426" w:right="146"/>
        <w:rPr>
          <w:color w:val="auto"/>
          <w:sz w:val="24"/>
          <w:szCs w:val="24"/>
        </w:rPr>
      </w:pPr>
      <w:r w:rsidRPr="000A0351">
        <w:rPr>
          <w:color w:val="auto"/>
          <w:sz w:val="24"/>
          <w:szCs w:val="24"/>
        </w:rPr>
        <w:t xml:space="preserve">продолжать развивать интерес детей и положительный отклик к различным видам изобразительной деятельности; </w:t>
      </w:r>
    </w:p>
    <w:p w:rsidR="00D902F7" w:rsidRPr="000A0351" w:rsidRDefault="00631AC9" w:rsidP="002D50D7">
      <w:pPr>
        <w:pStyle w:val="a3"/>
        <w:numPr>
          <w:ilvl w:val="0"/>
          <w:numId w:val="71"/>
        </w:numPr>
        <w:spacing w:after="0" w:line="276" w:lineRule="auto"/>
        <w:ind w:left="426" w:right="146"/>
        <w:rPr>
          <w:color w:val="auto"/>
          <w:sz w:val="24"/>
          <w:szCs w:val="24"/>
        </w:rPr>
      </w:pPr>
      <w:r w:rsidRPr="000A0351">
        <w:rPr>
          <w:color w:val="auto"/>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D902F7" w:rsidRPr="000A0351" w:rsidRDefault="00631AC9" w:rsidP="002D50D7">
      <w:pPr>
        <w:pStyle w:val="a3"/>
        <w:numPr>
          <w:ilvl w:val="0"/>
          <w:numId w:val="71"/>
        </w:numPr>
        <w:spacing w:after="0" w:line="276" w:lineRule="auto"/>
        <w:ind w:left="426" w:right="146"/>
        <w:rPr>
          <w:color w:val="auto"/>
          <w:sz w:val="24"/>
          <w:szCs w:val="24"/>
        </w:rPr>
      </w:pPr>
      <w:r w:rsidRPr="000A0351">
        <w:rPr>
          <w:color w:val="auto"/>
          <w:sz w:val="24"/>
          <w:szCs w:val="24"/>
        </w:rPr>
        <w:t xml:space="preserve">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 </w:t>
      </w:r>
    </w:p>
    <w:p w:rsidR="00D902F7" w:rsidRPr="000A0351" w:rsidRDefault="00631AC9" w:rsidP="002D50D7">
      <w:pPr>
        <w:pStyle w:val="a3"/>
        <w:numPr>
          <w:ilvl w:val="0"/>
          <w:numId w:val="71"/>
        </w:numPr>
        <w:spacing w:after="0" w:line="276" w:lineRule="auto"/>
        <w:ind w:left="426" w:right="146"/>
        <w:rPr>
          <w:color w:val="auto"/>
          <w:sz w:val="24"/>
          <w:szCs w:val="24"/>
        </w:rPr>
      </w:pPr>
      <w:r w:rsidRPr="000A0351">
        <w:rPr>
          <w:color w:val="auto"/>
          <w:sz w:val="24"/>
          <w:szCs w:val="24"/>
        </w:rPr>
        <w:t xml:space="preserve">продолжать формировать у детей умение рассматривать и обследовать предметы, в том числе с помощью рук; </w:t>
      </w:r>
    </w:p>
    <w:p w:rsidR="00242BD2" w:rsidRPr="000A0351" w:rsidRDefault="00631AC9" w:rsidP="002D50D7">
      <w:pPr>
        <w:pStyle w:val="a3"/>
        <w:numPr>
          <w:ilvl w:val="0"/>
          <w:numId w:val="71"/>
        </w:numPr>
        <w:spacing w:after="0" w:line="276" w:lineRule="auto"/>
        <w:ind w:left="426" w:right="146"/>
        <w:rPr>
          <w:color w:val="auto"/>
          <w:sz w:val="24"/>
          <w:szCs w:val="24"/>
        </w:rPr>
      </w:pPr>
      <w:r w:rsidRPr="000A0351">
        <w:rPr>
          <w:color w:val="auto"/>
          <w:sz w:val="24"/>
          <w:szCs w:val="24"/>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w:t>
      </w:r>
    </w:p>
    <w:p w:rsidR="00D902F7" w:rsidRPr="000A0351" w:rsidRDefault="00631AC9" w:rsidP="002D50D7">
      <w:pPr>
        <w:pStyle w:val="a3"/>
        <w:numPr>
          <w:ilvl w:val="0"/>
          <w:numId w:val="71"/>
        </w:numPr>
        <w:tabs>
          <w:tab w:val="center" w:pos="1606"/>
          <w:tab w:val="center" w:pos="2801"/>
          <w:tab w:val="center" w:pos="3540"/>
          <w:tab w:val="center" w:pos="4643"/>
          <w:tab w:val="center" w:pos="5968"/>
          <w:tab w:val="center" w:pos="6934"/>
          <w:tab w:val="center" w:pos="8142"/>
          <w:tab w:val="right" w:pos="10464"/>
        </w:tabs>
        <w:spacing w:after="0" w:line="276" w:lineRule="auto"/>
        <w:ind w:left="426" w:right="146"/>
        <w:rPr>
          <w:color w:val="auto"/>
          <w:sz w:val="24"/>
          <w:szCs w:val="24"/>
        </w:rPr>
      </w:pPr>
      <w:r w:rsidRPr="000A0351">
        <w:rPr>
          <w:color w:val="auto"/>
          <w:sz w:val="24"/>
          <w:szCs w:val="24"/>
        </w:rPr>
        <w:t xml:space="preserve">формировать у детей </w:t>
      </w:r>
      <w:r w:rsidRPr="000A0351">
        <w:rPr>
          <w:color w:val="auto"/>
          <w:sz w:val="24"/>
          <w:szCs w:val="24"/>
        </w:rPr>
        <w:tab/>
        <w:t xml:space="preserve">умение выделять и </w:t>
      </w:r>
      <w:r w:rsidRPr="000A0351">
        <w:rPr>
          <w:color w:val="auto"/>
          <w:sz w:val="24"/>
          <w:szCs w:val="24"/>
        </w:rPr>
        <w:tab/>
        <w:t>использовать</w:t>
      </w:r>
      <w:r w:rsidR="002F7093" w:rsidRPr="000A0351">
        <w:rPr>
          <w:color w:val="auto"/>
          <w:sz w:val="24"/>
          <w:szCs w:val="24"/>
        </w:rPr>
        <w:t xml:space="preserve"> </w:t>
      </w:r>
      <w:r w:rsidRPr="000A0351">
        <w:rPr>
          <w:color w:val="auto"/>
          <w:sz w:val="24"/>
          <w:szCs w:val="24"/>
        </w:rPr>
        <w:t xml:space="preserve">средства выразительности в рисовании, лепке, аппликации; </w:t>
      </w:r>
    </w:p>
    <w:p w:rsidR="002F7093" w:rsidRPr="000A0351" w:rsidRDefault="00631AC9" w:rsidP="002D50D7">
      <w:pPr>
        <w:pStyle w:val="a3"/>
        <w:numPr>
          <w:ilvl w:val="0"/>
          <w:numId w:val="71"/>
        </w:numPr>
        <w:tabs>
          <w:tab w:val="center" w:pos="1606"/>
          <w:tab w:val="center" w:pos="2801"/>
          <w:tab w:val="center" w:pos="3540"/>
          <w:tab w:val="center" w:pos="4643"/>
          <w:tab w:val="center" w:pos="5968"/>
          <w:tab w:val="center" w:pos="6934"/>
          <w:tab w:val="center" w:pos="8142"/>
          <w:tab w:val="right" w:pos="10464"/>
        </w:tabs>
        <w:spacing w:after="0" w:line="276" w:lineRule="auto"/>
        <w:ind w:left="426" w:right="146"/>
        <w:rPr>
          <w:color w:val="auto"/>
          <w:sz w:val="24"/>
          <w:szCs w:val="24"/>
        </w:rPr>
      </w:pPr>
      <w:r w:rsidRPr="000A0351">
        <w:rPr>
          <w:color w:val="auto"/>
          <w:sz w:val="24"/>
          <w:szCs w:val="24"/>
        </w:rPr>
        <w:t xml:space="preserve">продолжать формировать у детей умение создавать коллективные произведения в рисовании, лепке, аппликации; </w:t>
      </w:r>
    </w:p>
    <w:p w:rsidR="00D902F7" w:rsidRPr="000A0351" w:rsidRDefault="00631AC9" w:rsidP="002D50D7">
      <w:pPr>
        <w:pStyle w:val="a3"/>
        <w:numPr>
          <w:ilvl w:val="0"/>
          <w:numId w:val="71"/>
        </w:numPr>
        <w:tabs>
          <w:tab w:val="center" w:pos="1606"/>
          <w:tab w:val="center" w:pos="2801"/>
          <w:tab w:val="center" w:pos="3540"/>
          <w:tab w:val="center" w:pos="4643"/>
          <w:tab w:val="center" w:pos="5968"/>
          <w:tab w:val="center" w:pos="6934"/>
          <w:tab w:val="center" w:pos="8142"/>
          <w:tab w:val="right" w:pos="10464"/>
        </w:tabs>
        <w:spacing w:after="0" w:line="276" w:lineRule="auto"/>
        <w:ind w:left="426" w:right="146"/>
        <w:rPr>
          <w:color w:val="auto"/>
          <w:sz w:val="24"/>
          <w:szCs w:val="24"/>
        </w:rPr>
      </w:pPr>
      <w:r w:rsidRPr="000A0351">
        <w:rPr>
          <w:color w:val="auto"/>
          <w:sz w:val="24"/>
          <w:szCs w:val="24"/>
        </w:rPr>
        <w:t xml:space="preserve">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 </w:t>
      </w:r>
    </w:p>
    <w:p w:rsidR="00D902F7" w:rsidRPr="000A0351" w:rsidRDefault="00631AC9" w:rsidP="002D50D7">
      <w:pPr>
        <w:pStyle w:val="a3"/>
        <w:numPr>
          <w:ilvl w:val="0"/>
          <w:numId w:val="71"/>
        </w:numPr>
        <w:tabs>
          <w:tab w:val="center" w:pos="1606"/>
          <w:tab w:val="center" w:pos="2801"/>
          <w:tab w:val="center" w:pos="3540"/>
          <w:tab w:val="center" w:pos="4643"/>
          <w:tab w:val="center" w:pos="5968"/>
          <w:tab w:val="center" w:pos="6934"/>
          <w:tab w:val="center" w:pos="8142"/>
          <w:tab w:val="right" w:pos="10464"/>
        </w:tabs>
        <w:spacing w:after="0" w:line="276" w:lineRule="auto"/>
        <w:ind w:left="426" w:right="146"/>
        <w:rPr>
          <w:color w:val="auto"/>
          <w:sz w:val="24"/>
          <w:szCs w:val="24"/>
        </w:rPr>
      </w:pPr>
      <w:r w:rsidRPr="000A0351">
        <w:rPr>
          <w:color w:val="auto"/>
          <w:sz w:val="24"/>
          <w:szCs w:val="24"/>
        </w:rPr>
        <w:t xml:space="preserve">приучать детей быть аккуратными: сохранять свое рабочее место в порядке, по окончании работы убирать все со стола; </w:t>
      </w:r>
    </w:p>
    <w:p w:rsidR="00D902F7" w:rsidRPr="000A0351" w:rsidRDefault="00631AC9" w:rsidP="002D50D7">
      <w:pPr>
        <w:pStyle w:val="a3"/>
        <w:numPr>
          <w:ilvl w:val="0"/>
          <w:numId w:val="71"/>
        </w:numPr>
        <w:spacing w:after="0" w:line="276" w:lineRule="auto"/>
        <w:ind w:left="426" w:right="146"/>
        <w:rPr>
          <w:color w:val="auto"/>
          <w:sz w:val="24"/>
          <w:szCs w:val="24"/>
        </w:rPr>
      </w:pPr>
      <w:r w:rsidRPr="000A0351">
        <w:rPr>
          <w:color w:val="auto"/>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D902F7" w:rsidRPr="000A0351" w:rsidRDefault="00631AC9" w:rsidP="002D50D7">
      <w:pPr>
        <w:pStyle w:val="a3"/>
        <w:numPr>
          <w:ilvl w:val="0"/>
          <w:numId w:val="71"/>
        </w:numPr>
        <w:spacing w:after="0" w:line="276" w:lineRule="auto"/>
        <w:ind w:left="426" w:right="146"/>
        <w:rPr>
          <w:color w:val="auto"/>
          <w:sz w:val="24"/>
          <w:szCs w:val="24"/>
        </w:rPr>
      </w:pPr>
      <w:r w:rsidRPr="000A0351">
        <w:rPr>
          <w:color w:val="auto"/>
          <w:sz w:val="24"/>
          <w:szCs w:val="24"/>
        </w:rPr>
        <w:t xml:space="preserve">развивать художественно-творческие способности у детей в различных видах изобразительной деятельности; </w:t>
      </w:r>
    </w:p>
    <w:p w:rsidR="00242BD2" w:rsidRPr="000A0351" w:rsidRDefault="00631AC9" w:rsidP="002D50D7">
      <w:pPr>
        <w:pStyle w:val="a3"/>
        <w:numPr>
          <w:ilvl w:val="0"/>
          <w:numId w:val="71"/>
        </w:numPr>
        <w:spacing w:after="0" w:line="276" w:lineRule="auto"/>
        <w:ind w:left="426" w:right="146"/>
        <w:rPr>
          <w:color w:val="auto"/>
          <w:sz w:val="24"/>
          <w:szCs w:val="24"/>
        </w:rPr>
      </w:pPr>
      <w:r w:rsidRPr="000A0351">
        <w:rPr>
          <w:color w:val="auto"/>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r w:rsidR="002F7093" w:rsidRPr="000A0351">
        <w:rPr>
          <w:color w:val="auto"/>
          <w:sz w:val="24"/>
          <w:szCs w:val="24"/>
        </w:rPr>
        <w:t>.</w:t>
      </w:r>
    </w:p>
    <w:p w:rsidR="00D902F7" w:rsidRPr="000A0351" w:rsidRDefault="002F7093" w:rsidP="00233FBD">
      <w:pPr>
        <w:spacing w:after="0" w:line="276" w:lineRule="auto"/>
        <w:ind w:left="93" w:right="146"/>
        <w:rPr>
          <w:color w:val="auto"/>
          <w:sz w:val="24"/>
          <w:szCs w:val="24"/>
        </w:rPr>
      </w:pPr>
      <w:r w:rsidRPr="000A0351">
        <w:rPr>
          <w:color w:val="auto"/>
          <w:sz w:val="24"/>
          <w:szCs w:val="24"/>
        </w:rPr>
        <w:t xml:space="preserve">3). </w:t>
      </w:r>
      <w:r w:rsidR="00631AC9" w:rsidRPr="000A0351">
        <w:rPr>
          <w:color w:val="auto"/>
          <w:sz w:val="24"/>
          <w:szCs w:val="24"/>
        </w:rPr>
        <w:t xml:space="preserve">Конструктивная деятельность: </w:t>
      </w:r>
    </w:p>
    <w:p w:rsidR="002F7093" w:rsidRPr="000A0351" w:rsidRDefault="00631AC9" w:rsidP="002D50D7">
      <w:pPr>
        <w:pStyle w:val="a3"/>
        <w:numPr>
          <w:ilvl w:val="0"/>
          <w:numId w:val="72"/>
        </w:numPr>
        <w:spacing w:after="0" w:line="276" w:lineRule="auto"/>
        <w:ind w:left="426" w:right="146"/>
        <w:rPr>
          <w:color w:val="auto"/>
          <w:sz w:val="24"/>
          <w:szCs w:val="24"/>
        </w:rPr>
      </w:pPr>
      <w:r w:rsidRPr="000A0351">
        <w:rPr>
          <w:color w:val="auto"/>
          <w:sz w:val="24"/>
          <w:szCs w:val="24"/>
        </w:rPr>
        <w:t xml:space="preserve">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 </w:t>
      </w:r>
    </w:p>
    <w:p w:rsidR="002F7093" w:rsidRPr="000A0351" w:rsidRDefault="00631AC9" w:rsidP="002D50D7">
      <w:pPr>
        <w:pStyle w:val="a3"/>
        <w:numPr>
          <w:ilvl w:val="0"/>
          <w:numId w:val="72"/>
        </w:numPr>
        <w:spacing w:after="0" w:line="276" w:lineRule="auto"/>
        <w:ind w:left="426" w:right="146"/>
        <w:rPr>
          <w:color w:val="auto"/>
          <w:sz w:val="24"/>
          <w:szCs w:val="24"/>
        </w:rPr>
      </w:pPr>
      <w:r w:rsidRPr="000A0351">
        <w:rPr>
          <w:color w:val="auto"/>
          <w:sz w:val="24"/>
          <w:szCs w:val="24"/>
        </w:rPr>
        <w:lastRenderedPageBreak/>
        <w:t xml:space="preserve">формировать умение у детей сооружать постройки из крупного и мелкого строительного материала; </w:t>
      </w:r>
    </w:p>
    <w:p w:rsidR="002F7093" w:rsidRPr="000A0351" w:rsidRDefault="00631AC9" w:rsidP="002D50D7">
      <w:pPr>
        <w:pStyle w:val="a3"/>
        <w:numPr>
          <w:ilvl w:val="0"/>
          <w:numId w:val="72"/>
        </w:numPr>
        <w:spacing w:after="0" w:line="276" w:lineRule="auto"/>
        <w:ind w:left="426" w:right="146"/>
        <w:rPr>
          <w:color w:val="auto"/>
          <w:sz w:val="24"/>
          <w:szCs w:val="24"/>
        </w:rPr>
      </w:pPr>
      <w:r w:rsidRPr="000A0351">
        <w:rPr>
          <w:color w:val="auto"/>
          <w:sz w:val="24"/>
          <w:szCs w:val="24"/>
        </w:rPr>
        <w:t xml:space="preserve">обучать конструированию из бумаги; </w:t>
      </w:r>
    </w:p>
    <w:p w:rsidR="00242BD2" w:rsidRPr="000A0351" w:rsidRDefault="00631AC9" w:rsidP="002D50D7">
      <w:pPr>
        <w:pStyle w:val="a3"/>
        <w:numPr>
          <w:ilvl w:val="0"/>
          <w:numId w:val="72"/>
        </w:numPr>
        <w:spacing w:after="0" w:line="276" w:lineRule="auto"/>
        <w:ind w:left="426" w:right="146"/>
        <w:rPr>
          <w:color w:val="auto"/>
          <w:sz w:val="24"/>
          <w:szCs w:val="24"/>
        </w:rPr>
      </w:pPr>
      <w:r w:rsidRPr="000A0351">
        <w:rPr>
          <w:color w:val="auto"/>
          <w:sz w:val="24"/>
          <w:szCs w:val="24"/>
        </w:rPr>
        <w:t xml:space="preserve">приобщать детей к изготовлению поделок из природного материала. </w:t>
      </w:r>
    </w:p>
    <w:p w:rsidR="002F7093" w:rsidRPr="000A0351" w:rsidRDefault="002F7093" w:rsidP="00233FBD">
      <w:pPr>
        <w:spacing w:after="0" w:line="276" w:lineRule="auto"/>
        <w:ind w:left="93" w:right="146"/>
        <w:rPr>
          <w:color w:val="auto"/>
          <w:sz w:val="24"/>
          <w:szCs w:val="24"/>
        </w:rPr>
      </w:pPr>
      <w:r w:rsidRPr="000A0351">
        <w:rPr>
          <w:color w:val="auto"/>
          <w:sz w:val="24"/>
          <w:szCs w:val="24"/>
        </w:rPr>
        <w:t xml:space="preserve">4). </w:t>
      </w:r>
      <w:r w:rsidR="00631AC9" w:rsidRPr="000A0351">
        <w:rPr>
          <w:color w:val="auto"/>
          <w:sz w:val="24"/>
          <w:szCs w:val="24"/>
        </w:rPr>
        <w:t xml:space="preserve">Музыкальная деятельность: </w:t>
      </w:r>
    </w:p>
    <w:p w:rsidR="002F7093" w:rsidRPr="000A0351" w:rsidRDefault="00631AC9" w:rsidP="002D50D7">
      <w:pPr>
        <w:pStyle w:val="a3"/>
        <w:numPr>
          <w:ilvl w:val="0"/>
          <w:numId w:val="73"/>
        </w:numPr>
        <w:spacing w:after="0" w:line="276" w:lineRule="auto"/>
        <w:ind w:left="426" w:right="146"/>
        <w:rPr>
          <w:color w:val="auto"/>
          <w:sz w:val="24"/>
          <w:szCs w:val="24"/>
        </w:rPr>
      </w:pPr>
      <w:r w:rsidRPr="000A0351">
        <w:rPr>
          <w:color w:val="auto"/>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2F7093" w:rsidRPr="000A0351" w:rsidRDefault="00631AC9" w:rsidP="002D50D7">
      <w:pPr>
        <w:pStyle w:val="a3"/>
        <w:numPr>
          <w:ilvl w:val="0"/>
          <w:numId w:val="73"/>
        </w:numPr>
        <w:spacing w:after="0" w:line="276" w:lineRule="auto"/>
        <w:ind w:left="426" w:right="146"/>
        <w:rPr>
          <w:color w:val="auto"/>
          <w:sz w:val="24"/>
          <w:szCs w:val="24"/>
        </w:rPr>
      </w:pPr>
      <w:r w:rsidRPr="000A0351">
        <w:rPr>
          <w:color w:val="auto"/>
          <w:sz w:val="24"/>
          <w:szCs w:val="24"/>
        </w:rPr>
        <w:t xml:space="preserve">обогащать музыкальные впечатления детей, способствовать дальнейшему развитию основ музыкальной культуры; </w:t>
      </w:r>
    </w:p>
    <w:p w:rsidR="002F7093" w:rsidRPr="000A0351" w:rsidRDefault="00631AC9" w:rsidP="002D50D7">
      <w:pPr>
        <w:pStyle w:val="a3"/>
        <w:numPr>
          <w:ilvl w:val="0"/>
          <w:numId w:val="73"/>
        </w:numPr>
        <w:spacing w:after="0" w:line="276" w:lineRule="auto"/>
        <w:ind w:left="426" w:right="146"/>
        <w:rPr>
          <w:color w:val="auto"/>
          <w:sz w:val="24"/>
          <w:szCs w:val="24"/>
        </w:rPr>
      </w:pPr>
      <w:r w:rsidRPr="000A0351">
        <w:rPr>
          <w:color w:val="auto"/>
          <w:sz w:val="24"/>
          <w:szCs w:val="24"/>
        </w:rPr>
        <w:t xml:space="preserve">воспитывать слушательскую культуру детей; </w:t>
      </w:r>
    </w:p>
    <w:p w:rsidR="002F7093" w:rsidRPr="000A0351" w:rsidRDefault="00631AC9" w:rsidP="002D50D7">
      <w:pPr>
        <w:pStyle w:val="a3"/>
        <w:numPr>
          <w:ilvl w:val="0"/>
          <w:numId w:val="73"/>
        </w:numPr>
        <w:spacing w:after="0" w:line="276" w:lineRule="auto"/>
        <w:ind w:left="426" w:right="146"/>
        <w:rPr>
          <w:color w:val="auto"/>
          <w:sz w:val="24"/>
          <w:szCs w:val="24"/>
        </w:rPr>
      </w:pPr>
      <w:r w:rsidRPr="000A0351">
        <w:rPr>
          <w:color w:val="auto"/>
          <w:sz w:val="24"/>
          <w:szCs w:val="24"/>
        </w:rPr>
        <w:t xml:space="preserve">развивать музыкальность детей; </w:t>
      </w:r>
    </w:p>
    <w:p w:rsidR="002F7093" w:rsidRPr="000A0351" w:rsidRDefault="00631AC9" w:rsidP="002D50D7">
      <w:pPr>
        <w:pStyle w:val="a3"/>
        <w:numPr>
          <w:ilvl w:val="0"/>
          <w:numId w:val="73"/>
        </w:numPr>
        <w:spacing w:after="0" w:line="276" w:lineRule="auto"/>
        <w:ind w:left="426" w:right="146"/>
        <w:rPr>
          <w:color w:val="auto"/>
          <w:sz w:val="24"/>
          <w:szCs w:val="24"/>
        </w:rPr>
      </w:pPr>
      <w:r w:rsidRPr="000A0351">
        <w:rPr>
          <w:color w:val="auto"/>
          <w:sz w:val="24"/>
          <w:szCs w:val="24"/>
        </w:rPr>
        <w:t xml:space="preserve">воспитывать интерес и любовь к высокохудожественной музыке; </w:t>
      </w:r>
    </w:p>
    <w:p w:rsidR="00242BD2" w:rsidRPr="000A0351" w:rsidRDefault="00631AC9" w:rsidP="002D50D7">
      <w:pPr>
        <w:pStyle w:val="a3"/>
        <w:numPr>
          <w:ilvl w:val="0"/>
          <w:numId w:val="73"/>
        </w:numPr>
        <w:spacing w:after="0" w:line="276" w:lineRule="auto"/>
        <w:ind w:left="426" w:right="146"/>
        <w:rPr>
          <w:color w:val="auto"/>
          <w:sz w:val="24"/>
          <w:szCs w:val="24"/>
        </w:rPr>
      </w:pPr>
      <w:r w:rsidRPr="000A0351">
        <w:rPr>
          <w:color w:val="auto"/>
          <w:sz w:val="24"/>
          <w:szCs w:val="24"/>
        </w:rPr>
        <w:t xml:space="preserve">продолжать формировать умение у детей различать средства выразительности </w:t>
      </w:r>
    </w:p>
    <w:p w:rsidR="002F7093" w:rsidRPr="000A0351" w:rsidRDefault="00631AC9" w:rsidP="00233FBD">
      <w:pPr>
        <w:pStyle w:val="a3"/>
        <w:spacing w:after="0" w:line="276" w:lineRule="auto"/>
        <w:ind w:left="426" w:right="146" w:firstLine="0"/>
        <w:rPr>
          <w:color w:val="auto"/>
          <w:sz w:val="24"/>
          <w:szCs w:val="24"/>
        </w:rPr>
      </w:pPr>
      <w:r w:rsidRPr="000A0351">
        <w:rPr>
          <w:color w:val="auto"/>
          <w:sz w:val="24"/>
          <w:szCs w:val="24"/>
        </w:rPr>
        <w:t xml:space="preserve">в музыке, различать звуки по высоте; </w:t>
      </w:r>
    </w:p>
    <w:p w:rsidR="002F7093" w:rsidRPr="000A0351" w:rsidRDefault="00631AC9" w:rsidP="002D50D7">
      <w:pPr>
        <w:pStyle w:val="a3"/>
        <w:numPr>
          <w:ilvl w:val="0"/>
          <w:numId w:val="73"/>
        </w:numPr>
        <w:spacing w:after="0" w:line="276" w:lineRule="auto"/>
        <w:ind w:left="426" w:right="146"/>
        <w:rPr>
          <w:color w:val="auto"/>
          <w:sz w:val="24"/>
          <w:szCs w:val="24"/>
        </w:rPr>
      </w:pPr>
      <w:r w:rsidRPr="000A0351">
        <w:rPr>
          <w:color w:val="auto"/>
          <w:sz w:val="24"/>
          <w:szCs w:val="24"/>
        </w:rPr>
        <w:t xml:space="preserve">поддерживать у детей интерес к пению; </w:t>
      </w:r>
    </w:p>
    <w:p w:rsidR="002F7093" w:rsidRPr="000A0351" w:rsidRDefault="00631AC9" w:rsidP="002D50D7">
      <w:pPr>
        <w:pStyle w:val="a3"/>
        <w:numPr>
          <w:ilvl w:val="0"/>
          <w:numId w:val="73"/>
        </w:numPr>
        <w:spacing w:after="0" w:line="276" w:lineRule="auto"/>
        <w:ind w:left="426" w:right="146"/>
        <w:rPr>
          <w:color w:val="auto"/>
          <w:sz w:val="24"/>
          <w:szCs w:val="24"/>
        </w:rPr>
      </w:pPr>
      <w:r w:rsidRPr="000A0351">
        <w:rPr>
          <w:color w:val="auto"/>
          <w:sz w:val="24"/>
          <w:szCs w:val="24"/>
        </w:rPr>
        <w:t>способствовать освоению элементов танца и ритмопластики для создания</w:t>
      </w:r>
      <w:r w:rsidR="002F7093" w:rsidRPr="000A0351">
        <w:rPr>
          <w:color w:val="auto"/>
          <w:sz w:val="24"/>
          <w:szCs w:val="24"/>
        </w:rPr>
        <w:t xml:space="preserve"> </w:t>
      </w:r>
      <w:r w:rsidRPr="000A0351">
        <w:rPr>
          <w:color w:val="auto"/>
          <w:sz w:val="24"/>
          <w:szCs w:val="24"/>
        </w:rPr>
        <w:t xml:space="preserve">музыкальных двигательных образов в играх, драматизациях, инсценировании; </w:t>
      </w:r>
    </w:p>
    <w:p w:rsidR="002F7093" w:rsidRPr="000A0351" w:rsidRDefault="00631AC9" w:rsidP="002D50D7">
      <w:pPr>
        <w:pStyle w:val="a3"/>
        <w:numPr>
          <w:ilvl w:val="0"/>
          <w:numId w:val="73"/>
        </w:numPr>
        <w:spacing w:after="0" w:line="276" w:lineRule="auto"/>
        <w:ind w:left="426" w:right="146"/>
        <w:rPr>
          <w:color w:val="auto"/>
          <w:sz w:val="24"/>
          <w:szCs w:val="24"/>
        </w:rPr>
      </w:pPr>
      <w:r w:rsidRPr="000A0351">
        <w:rPr>
          <w:color w:val="auto"/>
          <w:sz w:val="24"/>
          <w:szCs w:val="24"/>
        </w:rPr>
        <w:t xml:space="preserve">способствовать освоению детьми приемов игры на детских музыкальных инструментах; </w:t>
      </w:r>
    </w:p>
    <w:p w:rsidR="00242BD2" w:rsidRPr="000A0351" w:rsidRDefault="00631AC9" w:rsidP="002D50D7">
      <w:pPr>
        <w:pStyle w:val="a3"/>
        <w:numPr>
          <w:ilvl w:val="0"/>
          <w:numId w:val="73"/>
        </w:numPr>
        <w:spacing w:after="0" w:line="276" w:lineRule="auto"/>
        <w:ind w:left="426" w:right="146"/>
        <w:rPr>
          <w:color w:val="auto"/>
          <w:sz w:val="24"/>
          <w:szCs w:val="24"/>
        </w:rPr>
      </w:pPr>
      <w:r w:rsidRPr="000A0351">
        <w:rPr>
          <w:color w:val="auto"/>
          <w:sz w:val="24"/>
          <w:szCs w:val="24"/>
        </w:rPr>
        <w:t xml:space="preserve">поощрять желание детей самостоятельно заниматься музыкальной деятельностью. </w:t>
      </w:r>
    </w:p>
    <w:p w:rsidR="002F7093" w:rsidRPr="000A0351" w:rsidRDefault="002F7093" w:rsidP="00233FBD">
      <w:pPr>
        <w:spacing w:after="0" w:line="276" w:lineRule="auto"/>
        <w:ind w:left="816" w:right="146" w:firstLine="0"/>
        <w:rPr>
          <w:color w:val="auto"/>
          <w:sz w:val="24"/>
          <w:szCs w:val="24"/>
        </w:rPr>
      </w:pPr>
      <w:r w:rsidRPr="000A0351">
        <w:rPr>
          <w:color w:val="auto"/>
          <w:sz w:val="24"/>
          <w:szCs w:val="24"/>
        </w:rPr>
        <w:t xml:space="preserve">5). </w:t>
      </w:r>
      <w:r w:rsidR="00631AC9" w:rsidRPr="000A0351">
        <w:rPr>
          <w:color w:val="auto"/>
          <w:sz w:val="24"/>
          <w:szCs w:val="24"/>
        </w:rPr>
        <w:t xml:space="preserve">Театрализованная деятельность: </w:t>
      </w:r>
    </w:p>
    <w:p w:rsidR="00DB5319" w:rsidRPr="000A0351" w:rsidRDefault="00631AC9" w:rsidP="002D50D7">
      <w:pPr>
        <w:pStyle w:val="a3"/>
        <w:numPr>
          <w:ilvl w:val="0"/>
          <w:numId w:val="74"/>
        </w:numPr>
        <w:spacing w:after="0" w:line="276" w:lineRule="auto"/>
        <w:ind w:left="426" w:right="146"/>
        <w:rPr>
          <w:color w:val="auto"/>
          <w:sz w:val="24"/>
          <w:szCs w:val="24"/>
        </w:rPr>
      </w:pPr>
      <w:r w:rsidRPr="000A0351">
        <w:rPr>
          <w:color w:val="auto"/>
          <w:sz w:val="24"/>
          <w:szCs w:val="24"/>
        </w:rPr>
        <w:t>продолжать развивать интерес детей к театрализованной деятельности;</w:t>
      </w:r>
    </w:p>
    <w:p w:rsidR="006957E4" w:rsidRPr="000A0351" w:rsidRDefault="00631AC9" w:rsidP="002D50D7">
      <w:pPr>
        <w:pStyle w:val="a3"/>
        <w:numPr>
          <w:ilvl w:val="0"/>
          <w:numId w:val="74"/>
        </w:numPr>
        <w:spacing w:after="0" w:line="276" w:lineRule="auto"/>
        <w:ind w:left="426" w:right="146"/>
        <w:rPr>
          <w:color w:val="auto"/>
          <w:sz w:val="24"/>
          <w:szCs w:val="24"/>
        </w:rPr>
      </w:pPr>
      <w:r w:rsidRPr="000A0351">
        <w:rPr>
          <w:color w:val="auto"/>
          <w:sz w:val="24"/>
          <w:szCs w:val="24"/>
        </w:rPr>
        <w:t xml:space="preserve">формировать опыт социальных навыков поведения, создавать условия для развития творческой активности детей; </w:t>
      </w:r>
    </w:p>
    <w:p w:rsidR="00F56AB5" w:rsidRPr="000A0351" w:rsidRDefault="00631AC9" w:rsidP="002D50D7">
      <w:pPr>
        <w:pStyle w:val="a3"/>
        <w:numPr>
          <w:ilvl w:val="0"/>
          <w:numId w:val="74"/>
        </w:numPr>
        <w:spacing w:after="0" w:line="276" w:lineRule="auto"/>
        <w:ind w:left="426" w:right="146"/>
        <w:rPr>
          <w:color w:val="auto"/>
          <w:sz w:val="24"/>
          <w:szCs w:val="24"/>
        </w:rPr>
      </w:pPr>
      <w:r w:rsidRPr="000A0351">
        <w:rPr>
          <w:color w:val="auto"/>
          <w:sz w:val="24"/>
          <w:szCs w:val="24"/>
        </w:rPr>
        <w:t xml:space="preserve">учить элементам художественно-образных выразительных средств (интонация, мимика, пантомимика); </w:t>
      </w:r>
    </w:p>
    <w:p w:rsidR="00F56AB5" w:rsidRPr="000A0351" w:rsidRDefault="00631AC9" w:rsidP="002D50D7">
      <w:pPr>
        <w:pStyle w:val="a3"/>
        <w:numPr>
          <w:ilvl w:val="0"/>
          <w:numId w:val="74"/>
        </w:numPr>
        <w:spacing w:after="0" w:line="276" w:lineRule="auto"/>
        <w:ind w:left="426" w:right="146"/>
        <w:rPr>
          <w:color w:val="auto"/>
          <w:sz w:val="24"/>
          <w:szCs w:val="24"/>
        </w:rPr>
      </w:pPr>
      <w:r w:rsidRPr="000A0351">
        <w:rPr>
          <w:color w:val="auto"/>
          <w:sz w:val="24"/>
          <w:szCs w:val="24"/>
        </w:rPr>
        <w:t xml:space="preserve">активизировать словарь детей, совершенствовать звуковую культуру речи, интонационный строй, диалогическую речь; </w:t>
      </w:r>
    </w:p>
    <w:p w:rsidR="00242BD2" w:rsidRPr="000A0351" w:rsidRDefault="00631AC9" w:rsidP="002D50D7">
      <w:pPr>
        <w:pStyle w:val="a3"/>
        <w:numPr>
          <w:ilvl w:val="0"/>
          <w:numId w:val="74"/>
        </w:numPr>
        <w:spacing w:after="0" w:line="276" w:lineRule="auto"/>
        <w:ind w:left="426" w:right="146"/>
        <w:rPr>
          <w:color w:val="auto"/>
          <w:sz w:val="24"/>
          <w:szCs w:val="24"/>
        </w:rPr>
      </w:pPr>
      <w:r w:rsidRPr="000A0351">
        <w:rPr>
          <w:color w:val="auto"/>
          <w:sz w:val="24"/>
          <w:szCs w:val="24"/>
        </w:rPr>
        <w:t>познакомить детей с различными видами театра (кукольный, музыкальный, детский, театр зверей и др</w:t>
      </w:r>
      <w:r w:rsidR="00F56AB5" w:rsidRPr="000A0351">
        <w:rPr>
          <w:color w:val="auto"/>
          <w:sz w:val="24"/>
          <w:szCs w:val="24"/>
        </w:rPr>
        <w:t>угое</w:t>
      </w:r>
      <w:r w:rsidRPr="000A0351">
        <w:rPr>
          <w:color w:val="auto"/>
          <w:sz w:val="24"/>
          <w:szCs w:val="24"/>
        </w:rPr>
        <w:t xml:space="preserve">); </w:t>
      </w:r>
    </w:p>
    <w:p w:rsidR="00F56AB5" w:rsidRPr="000A0351" w:rsidRDefault="00631AC9" w:rsidP="002D50D7">
      <w:pPr>
        <w:pStyle w:val="a3"/>
        <w:numPr>
          <w:ilvl w:val="0"/>
          <w:numId w:val="74"/>
        </w:numPr>
        <w:tabs>
          <w:tab w:val="center" w:pos="1606"/>
          <w:tab w:val="center" w:pos="2837"/>
          <w:tab w:val="center" w:pos="3613"/>
          <w:tab w:val="center" w:pos="5041"/>
          <w:tab w:val="center" w:pos="7569"/>
          <w:tab w:val="right" w:pos="10464"/>
        </w:tabs>
        <w:spacing w:after="0" w:line="276" w:lineRule="auto"/>
        <w:ind w:left="426" w:right="146"/>
        <w:rPr>
          <w:color w:val="auto"/>
          <w:sz w:val="24"/>
          <w:szCs w:val="24"/>
        </w:rPr>
      </w:pPr>
      <w:r w:rsidRPr="000A0351">
        <w:rPr>
          <w:color w:val="auto"/>
          <w:sz w:val="24"/>
          <w:szCs w:val="24"/>
        </w:rPr>
        <w:t xml:space="preserve">формировать у детей </w:t>
      </w:r>
      <w:r w:rsidRPr="000A0351">
        <w:rPr>
          <w:color w:val="auto"/>
          <w:sz w:val="24"/>
          <w:szCs w:val="24"/>
        </w:rPr>
        <w:tab/>
        <w:t xml:space="preserve">простейшие </w:t>
      </w:r>
      <w:r w:rsidRPr="000A0351">
        <w:rPr>
          <w:color w:val="auto"/>
          <w:sz w:val="24"/>
          <w:szCs w:val="24"/>
        </w:rPr>
        <w:tab/>
        <w:t xml:space="preserve">образно-выразительные умения, имитировать характерные движения сказочных животных; </w:t>
      </w:r>
    </w:p>
    <w:p w:rsidR="00242BD2" w:rsidRPr="000A0351" w:rsidRDefault="00631AC9" w:rsidP="002D50D7">
      <w:pPr>
        <w:pStyle w:val="a3"/>
        <w:numPr>
          <w:ilvl w:val="0"/>
          <w:numId w:val="74"/>
        </w:numPr>
        <w:tabs>
          <w:tab w:val="center" w:pos="1606"/>
          <w:tab w:val="center" w:pos="2837"/>
          <w:tab w:val="center" w:pos="3613"/>
          <w:tab w:val="center" w:pos="5041"/>
          <w:tab w:val="center" w:pos="7569"/>
          <w:tab w:val="right" w:pos="10464"/>
        </w:tabs>
        <w:spacing w:after="0" w:line="276" w:lineRule="auto"/>
        <w:ind w:left="426" w:right="146"/>
        <w:rPr>
          <w:color w:val="auto"/>
          <w:sz w:val="24"/>
          <w:szCs w:val="24"/>
        </w:rPr>
      </w:pPr>
      <w:r w:rsidRPr="000A0351">
        <w:rPr>
          <w:color w:val="auto"/>
          <w:sz w:val="24"/>
          <w:szCs w:val="24"/>
        </w:rPr>
        <w:t>развивать эстетический вкус,</w:t>
      </w:r>
      <w:r w:rsidR="00F56AB5" w:rsidRPr="000A0351">
        <w:rPr>
          <w:color w:val="auto"/>
          <w:sz w:val="24"/>
          <w:szCs w:val="24"/>
        </w:rPr>
        <w:t xml:space="preserve"> </w:t>
      </w:r>
      <w:r w:rsidRPr="000A0351">
        <w:rPr>
          <w:color w:val="auto"/>
          <w:sz w:val="24"/>
          <w:szCs w:val="24"/>
        </w:rPr>
        <w:t>воспитывать чувство прекрасного, побуждать</w:t>
      </w:r>
      <w:r w:rsidR="00F56AB5" w:rsidRPr="000A0351">
        <w:rPr>
          <w:color w:val="auto"/>
          <w:sz w:val="24"/>
          <w:szCs w:val="24"/>
        </w:rPr>
        <w:t xml:space="preserve"> </w:t>
      </w:r>
      <w:r w:rsidRPr="000A0351">
        <w:rPr>
          <w:color w:val="auto"/>
          <w:sz w:val="24"/>
          <w:szCs w:val="24"/>
        </w:rPr>
        <w:t xml:space="preserve">нравственно-эстетические и эмоциональные переживания; побуждать интерес творческим проявлениям в игре и игровому общению со сверстниками. </w:t>
      </w:r>
    </w:p>
    <w:p w:rsidR="00242BD2" w:rsidRPr="000A0351" w:rsidRDefault="00F56AB5" w:rsidP="00233FBD">
      <w:pPr>
        <w:spacing w:after="0" w:line="276" w:lineRule="auto"/>
        <w:ind w:left="816" w:right="146" w:firstLine="0"/>
        <w:rPr>
          <w:color w:val="auto"/>
          <w:sz w:val="24"/>
          <w:szCs w:val="24"/>
        </w:rPr>
      </w:pPr>
      <w:r w:rsidRPr="000A0351">
        <w:rPr>
          <w:color w:val="auto"/>
          <w:sz w:val="24"/>
          <w:szCs w:val="24"/>
        </w:rPr>
        <w:t xml:space="preserve">6). </w:t>
      </w:r>
      <w:r w:rsidR="00631AC9" w:rsidRPr="000A0351">
        <w:rPr>
          <w:color w:val="auto"/>
          <w:sz w:val="24"/>
          <w:szCs w:val="24"/>
        </w:rPr>
        <w:t xml:space="preserve">Культурно-досуговая деятельность: </w:t>
      </w:r>
    </w:p>
    <w:p w:rsidR="00242BD2" w:rsidRPr="000A0351" w:rsidRDefault="00631AC9" w:rsidP="002D50D7">
      <w:pPr>
        <w:pStyle w:val="a3"/>
        <w:numPr>
          <w:ilvl w:val="0"/>
          <w:numId w:val="75"/>
        </w:numPr>
        <w:spacing w:after="0" w:line="276" w:lineRule="auto"/>
        <w:ind w:left="426" w:right="146"/>
        <w:rPr>
          <w:color w:val="auto"/>
          <w:sz w:val="24"/>
          <w:szCs w:val="24"/>
        </w:rPr>
      </w:pPr>
      <w:r w:rsidRPr="000A0351">
        <w:rPr>
          <w:color w:val="auto"/>
          <w:sz w:val="24"/>
          <w:szCs w:val="24"/>
        </w:rPr>
        <w:t xml:space="preserve">развивать умение организовывать свободное время с пользой; </w:t>
      </w:r>
    </w:p>
    <w:p w:rsidR="00F56AB5" w:rsidRPr="000A0351" w:rsidRDefault="00631AC9" w:rsidP="002D50D7">
      <w:pPr>
        <w:pStyle w:val="a3"/>
        <w:numPr>
          <w:ilvl w:val="0"/>
          <w:numId w:val="75"/>
        </w:numPr>
        <w:spacing w:after="0" w:line="276" w:lineRule="auto"/>
        <w:ind w:left="426" w:right="146"/>
        <w:rPr>
          <w:color w:val="auto"/>
          <w:sz w:val="24"/>
          <w:szCs w:val="24"/>
        </w:rPr>
      </w:pPr>
      <w:r w:rsidRPr="000A0351">
        <w:rPr>
          <w:color w:val="auto"/>
          <w:sz w:val="24"/>
          <w:szCs w:val="24"/>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w:t>
      </w:r>
      <w:r w:rsidR="00F56AB5" w:rsidRPr="000A0351">
        <w:rPr>
          <w:color w:val="auto"/>
          <w:sz w:val="24"/>
          <w:szCs w:val="24"/>
        </w:rPr>
        <w:t>очее</w:t>
      </w:r>
      <w:r w:rsidRPr="000A0351">
        <w:rPr>
          <w:color w:val="auto"/>
          <w:sz w:val="24"/>
          <w:szCs w:val="24"/>
        </w:rPr>
        <w:t xml:space="preserve">) и передавать это в различных видах деятельности (изобразительной, словесной, музыкальной);  </w:t>
      </w:r>
    </w:p>
    <w:p w:rsidR="00F56AB5" w:rsidRPr="000A0351" w:rsidRDefault="00631AC9" w:rsidP="002D50D7">
      <w:pPr>
        <w:pStyle w:val="a3"/>
        <w:numPr>
          <w:ilvl w:val="0"/>
          <w:numId w:val="75"/>
        </w:numPr>
        <w:spacing w:after="0" w:line="276" w:lineRule="auto"/>
        <w:ind w:left="426" w:right="146"/>
        <w:rPr>
          <w:color w:val="auto"/>
          <w:sz w:val="24"/>
          <w:szCs w:val="24"/>
        </w:rPr>
      </w:pPr>
      <w:r w:rsidRPr="000A0351">
        <w:rPr>
          <w:color w:val="auto"/>
          <w:sz w:val="24"/>
          <w:szCs w:val="24"/>
        </w:rPr>
        <w:t xml:space="preserve">развивать интерес к развлечениям, знакомящим с культурой и традициями народов страны;  </w:t>
      </w:r>
    </w:p>
    <w:p w:rsidR="00F56AB5" w:rsidRPr="000A0351" w:rsidRDefault="00631AC9" w:rsidP="002D50D7">
      <w:pPr>
        <w:pStyle w:val="a3"/>
        <w:numPr>
          <w:ilvl w:val="0"/>
          <w:numId w:val="75"/>
        </w:numPr>
        <w:spacing w:after="0" w:line="276" w:lineRule="auto"/>
        <w:ind w:left="426" w:right="146"/>
        <w:rPr>
          <w:color w:val="auto"/>
          <w:sz w:val="24"/>
          <w:szCs w:val="24"/>
        </w:rPr>
      </w:pPr>
      <w:r w:rsidRPr="000A0351">
        <w:rPr>
          <w:color w:val="auto"/>
          <w:sz w:val="24"/>
          <w:szCs w:val="24"/>
        </w:rPr>
        <w:t xml:space="preserve">осуществлять патриотическое и нравственное воспитание, приобщать к художественной культуре, эстетико-эмоциональному творчеству; </w:t>
      </w:r>
    </w:p>
    <w:p w:rsidR="00F56AB5" w:rsidRPr="000A0351" w:rsidRDefault="00631AC9" w:rsidP="002D50D7">
      <w:pPr>
        <w:pStyle w:val="a3"/>
        <w:numPr>
          <w:ilvl w:val="0"/>
          <w:numId w:val="75"/>
        </w:numPr>
        <w:spacing w:after="0" w:line="276" w:lineRule="auto"/>
        <w:ind w:left="426" w:right="146"/>
        <w:rPr>
          <w:color w:val="auto"/>
          <w:sz w:val="24"/>
          <w:szCs w:val="24"/>
        </w:rPr>
      </w:pPr>
      <w:r w:rsidRPr="000A0351">
        <w:rPr>
          <w:color w:val="auto"/>
          <w:sz w:val="24"/>
          <w:szCs w:val="24"/>
        </w:rPr>
        <w:lastRenderedPageBreak/>
        <w:t xml:space="preserve">приобщать к праздничной культуре, развивать желание принимать участие в праздниках (календарных, государственных, народных); </w:t>
      </w:r>
    </w:p>
    <w:p w:rsidR="00F56AB5" w:rsidRPr="000A0351" w:rsidRDefault="00631AC9" w:rsidP="002D50D7">
      <w:pPr>
        <w:pStyle w:val="a3"/>
        <w:numPr>
          <w:ilvl w:val="0"/>
          <w:numId w:val="75"/>
        </w:numPr>
        <w:spacing w:after="0" w:line="276" w:lineRule="auto"/>
        <w:ind w:left="426" w:right="146"/>
        <w:rPr>
          <w:color w:val="auto"/>
          <w:sz w:val="24"/>
          <w:szCs w:val="24"/>
        </w:rPr>
      </w:pPr>
      <w:r w:rsidRPr="000A0351">
        <w:rPr>
          <w:color w:val="auto"/>
          <w:sz w:val="24"/>
          <w:szCs w:val="24"/>
        </w:rPr>
        <w:t>формировать чувства причастности к событиям, происходящим в стране;</w:t>
      </w:r>
    </w:p>
    <w:p w:rsidR="00F56AB5" w:rsidRPr="000A0351" w:rsidRDefault="00631AC9" w:rsidP="002D50D7">
      <w:pPr>
        <w:pStyle w:val="a3"/>
        <w:numPr>
          <w:ilvl w:val="0"/>
          <w:numId w:val="75"/>
        </w:numPr>
        <w:spacing w:after="0" w:line="276" w:lineRule="auto"/>
        <w:ind w:left="426" w:right="146"/>
        <w:rPr>
          <w:color w:val="auto"/>
          <w:sz w:val="24"/>
          <w:szCs w:val="24"/>
        </w:rPr>
      </w:pPr>
      <w:r w:rsidRPr="000A0351">
        <w:rPr>
          <w:color w:val="auto"/>
          <w:sz w:val="24"/>
          <w:szCs w:val="24"/>
        </w:rPr>
        <w:t xml:space="preserve">развивать индивидуальные творческие способности и художественные наклонности ребенка; </w:t>
      </w:r>
    </w:p>
    <w:p w:rsidR="00F56AB5" w:rsidRPr="000A0351" w:rsidRDefault="00631AC9" w:rsidP="002D50D7">
      <w:pPr>
        <w:pStyle w:val="a3"/>
        <w:numPr>
          <w:ilvl w:val="0"/>
          <w:numId w:val="75"/>
        </w:numPr>
        <w:spacing w:after="0" w:line="276" w:lineRule="auto"/>
        <w:ind w:left="426" w:right="146"/>
        <w:rPr>
          <w:color w:val="auto"/>
          <w:sz w:val="24"/>
          <w:szCs w:val="24"/>
        </w:rPr>
      </w:pPr>
      <w:r w:rsidRPr="000A0351">
        <w:rPr>
          <w:color w:val="auto"/>
          <w:sz w:val="24"/>
          <w:szCs w:val="24"/>
        </w:rPr>
        <w:t xml:space="preserve">вовлекать детей в процесс подготовки разных видов развлечений; </w:t>
      </w:r>
    </w:p>
    <w:p w:rsidR="00242BD2" w:rsidRPr="000A0351" w:rsidRDefault="00631AC9" w:rsidP="002D50D7">
      <w:pPr>
        <w:pStyle w:val="a3"/>
        <w:numPr>
          <w:ilvl w:val="0"/>
          <w:numId w:val="75"/>
        </w:numPr>
        <w:spacing w:after="0" w:line="276" w:lineRule="auto"/>
        <w:ind w:left="426" w:right="146"/>
        <w:rPr>
          <w:color w:val="auto"/>
          <w:sz w:val="24"/>
          <w:szCs w:val="24"/>
        </w:rPr>
      </w:pPr>
      <w:r w:rsidRPr="000A0351">
        <w:rPr>
          <w:color w:val="auto"/>
          <w:sz w:val="24"/>
          <w:szCs w:val="24"/>
        </w:rPr>
        <w:t xml:space="preserve">формировать желание участвовать в кукольном спектакле, музыкальных и литературных композициях, концертах.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Содержание образовательной деятельности. </w:t>
      </w:r>
    </w:p>
    <w:p w:rsidR="00242BD2" w:rsidRPr="000A0351" w:rsidRDefault="00F56AB5"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 xml:space="preserve">Приобщение к искусству.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rsidR="00242BD2" w:rsidRPr="000A0351" w:rsidRDefault="00631AC9" w:rsidP="00233FBD">
      <w:pPr>
        <w:spacing w:after="0" w:line="276" w:lineRule="auto"/>
        <w:ind w:left="103" w:right="146" w:hanging="10"/>
        <w:jc w:val="right"/>
        <w:rPr>
          <w:color w:val="auto"/>
          <w:sz w:val="24"/>
          <w:szCs w:val="24"/>
        </w:rPr>
      </w:pPr>
      <w:r w:rsidRPr="000A0351">
        <w:rPr>
          <w:color w:val="auto"/>
          <w:sz w:val="24"/>
          <w:szCs w:val="24"/>
        </w:rPr>
        <w:t xml:space="preserve">Педагог знакомит детей со скульптурой, способами создания скульптуры </w:t>
      </w:r>
    </w:p>
    <w:p w:rsidR="00242BD2" w:rsidRPr="000A0351" w:rsidRDefault="00631AC9" w:rsidP="00233FBD">
      <w:pPr>
        <w:spacing w:after="0" w:line="276" w:lineRule="auto"/>
        <w:ind w:left="93" w:right="146" w:firstLine="0"/>
        <w:rPr>
          <w:color w:val="auto"/>
          <w:sz w:val="24"/>
          <w:szCs w:val="24"/>
        </w:rPr>
      </w:pPr>
      <w:r w:rsidRPr="000A0351">
        <w:rPr>
          <w:color w:val="auto"/>
          <w:sz w:val="24"/>
          <w:szCs w:val="24"/>
        </w:rPr>
        <w:t xml:space="preserve">(пластика,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знакомит детей с архитектурой. Формирует представления о том, что дома, в которых они живут (ДОО, школа,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  д. Способствует развитию у детей интереса к различным строениям, расположенным вокруг ДОО (дома, в которых живут ребенок и его друзья, школа,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организовывает посещение музея (совместно с родителями), рассказывает о назначении музея. Развивает у детей интерес к посещению кукольного театра, выставок.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закрепляет знания детей о книге, книжной иллюстрации. Знакомит детей с библиотекой как центром хранения книг, созданных писателями и поэтами.  </w:t>
      </w:r>
    </w:p>
    <w:p w:rsidR="00242BD2" w:rsidRPr="000A0351" w:rsidRDefault="00631AC9" w:rsidP="00233FBD">
      <w:pPr>
        <w:spacing w:after="0" w:line="276" w:lineRule="auto"/>
        <w:ind w:left="93" w:right="146"/>
        <w:rPr>
          <w:color w:val="auto"/>
          <w:sz w:val="24"/>
          <w:szCs w:val="24"/>
        </w:rPr>
      </w:pPr>
      <w:r w:rsidRPr="000A0351">
        <w:rPr>
          <w:color w:val="auto"/>
          <w:sz w:val="24"/>
          <w:szCs w:val="24"/>
        </w:rPr>
        <w:lastRenderedPageBreak/>
        <w:t>Педагог знакомит детей с произведениями народного искусства (потешки, сказки, загадки, песни, хороводы, заклички, изделия народного декоративно</w:t>
      </w:r>
      <w:r w:rsidR="00F56AB5" w:rsidRPr="000A0351">
        <w:rPr>
          <w:color w:val="auto"/>
          <w:sz w:val="24"/>
          <w:szCs w:val="24"/>
        </w:rPr>
        <w:t>-</w:t>
      </w:r>
      <w:r w:rsidRPr="000A0351">
        <w:rPr>
          <w:color w:val="auto"/>
          <w:sz w:val="24"/>
          <w:szCs w:val="24"/>
        </w:rPr>
        <w:t xml:space="preserve">прикладного искусства).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поощряет проявление детских предпочтений: выбор детьми любимых песен, иллюстраций, предметов народных промыслов, пояснение детьми выбора. </w:t>
      </w:r>
    </w:p>
    <w:p w:rsidR="00242BD2" w:rsidRPr="000A0351" w:rsidRDefault="00631AC9" w:rsidP="00233FBD">
      <w:pPr>
        <w:spacing w:after="0" w:line="276" w:lineRule="auto"/>
        <w:ind w:left="93" w:right="146" w:firstLine="758"/>
        <w:rPr>
          <w:color w:val="auto"/>
          <w:sz w:val="24"/>
          <w:szCs w:val="24"/>
        </w:rPr>
      </w:pPr>
      <w:r w:rsidRPr="000A0351">
        <w:rPr>
          <w:color w:val="auto"/>
          <w:sz w:val="24"/>
          <w:szCs w:val="24"/>
        </w:rPr>
        <w:t xml:space="preserve">Воспитывает у детей бережное отношение к произведениям искусства. </w:t>
      </w:r>
    </w:p>
    <w:p w:rsidR="00242BD2" w:rsidRPr="000A0351" w:rsidRDefault="00F56AB5"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Изобразительная деятельность</w:t>
      </w:r>
      <w:r w:rsidRPr="000A0351">
        <w:rPr>
          <w:color w:val="auto"/>
          <w:sz w:val="24"/>
          <w:szCs w:val="24"/>
        </w:rPr>
        <w:t>.</w:t>
      </w:r>
      <w:r w:rsidR="00631AC9" w:rsidRPr="000A0351">
        <w:rPr>
          <w:color w:val="auto"/>
          <w:sz w:val="24"/>
          <w:szCs w:val="24"/>
        </w:rPr>
        <w:t xml:space="preserve"> </w:t>
      </w:r>
    </w:p>
    <w:p w:rsidR="00F56AB5" w:rsidRPr="000A0351" w:rsidRDefault="00631AC9" w:rsidP="00233FBD">
      <w:pPr>
        <w:spacing w:after="0" w:line="276" w:lineRule="auto"/>
        <w:ind w:left="93" w:right="146"/>
        <w:rPr>
          <w:color w:val="auto"/>
          <w:sz w:val="24"/>
          <w:szCs w:val="24"/>
        </w:rPr>
      </w:pPr>
      <w:r w:rsidRPr="000A0351">
        <w:rPr>
          <w:b/>
          <w:color w:val="auto"/>
          <w:sz w:val="24"/>
          <w:szCs w:val="24"/>
        </w:rPr>
        <w:t>Рисование</w:t>
      </w:r>
      <w:r w:rsidR="00F56AB5" w:rsidRPr="000A0351">
        <w:rPr>
          <w:b/>
          <w:color w:val="auto"/>
          <w:sz w:val="24"/>
          <w:szCs w:val="24"/>
        </w:rPr>
        <w:t>:</w:t>
      </w:r>
      <w:r w:rsidRPr="000A0351">
        <w:rPr>
          <w:color w:val="auto"/>
          <w:sz w:val="24"/>
          <w:szCs w:val="24"/>
        </w:rPr>
        <w:t xml:space="preserve"> </w:t>
      </w:r>
    </w:p>
    <w:p w:rsidR="00242BD2" w:rsidRPr="000A0351" w:rsidRDefault="00F56AB5"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w:t>
      </w:r>
      <w:r w:rsidRPr="000A0351">
        <w:rPr>
          <w:color w:val="auto"/>
          <w:sz w:val="24"/>
          <w:szCs w:val="24"/>
        </w:rPr>
        <w:t>ак далее</w:t>
      </w:r>
      <w:r w:rsidR="00631AC9" w:rsidRPr="000A0351">
        <w:rPr>
          <w:color w:val="auto"/>
          <w:sz w:val="24"/>
          <w:szCs w:val="24"/>
        </w:rPr>
        <w:t>)</w:t>
      </w:r>
      <w:r w:rsidR="00B44565" w:rsidRPr="000A0351">
        <w:rPr>
          <w:color w:val="auto"/>
          <w:sz w:val="24"/>
          <w:szCs w:val="24"/>
        </w:rPr>
        <w:t>;</w:t>
      </w:r>
      <w:r w:rsidR="00631AC9" w:rsidRPr="000A0351">
        <w:rPr>
          <w:color w:val="auto"/>
          <w:sz w:val="24"/>
          <w:szCs w:val="24"/>
        </w:rPr>
        <w:t xml:space="preserve"> </w:t>
      </w:r>
      <w:r w:rsidR="00B44565" w:rsidRPr="000A0351">
        <w:rPr>
          <w:color w:val="auto"/>
          <w:sz w:val="24"/>
          <w:szCs w:val="24"/>
        </w:rPr>
        <w:t>ф</w:t>
      </w:r>
      <w:r w:rsidR="00631AC9" w:rsidRPr="000A0351">
        <w:rPr>
          <w:color w:val="auto"/>
          <w:sz w:val="24"/>
          <w:szCs w:val="24"/>
        </w:rPr>
        <w:t>ормирует и закрепляет у детей представления о форме предметов (круглая, овальная, квадратная, прямоугольная, треугольная), величине, расположении частей</w:t>
      </w:r>
      <w:r w:rsidR="00B44565" w:rsidRPr="000A0351">
        <w:rPr>
          <w:color w:val="auto"/>
          <w:sz w:val="24"/>
          <w:szCs w:val="24"/>
        </w:rPr>
        <w:t>; п</w:t>
      </w:r>
      <w:r w:rsidR="00631AC9" w:rsidRPr="000A0351">
        <w:rPr>
          <w:color w:val="auto"/>
          <w:sz w:val="24"/>
          <w:szCs w:val="24"/>
        </w:rPr>
        <w:t>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w:t>
      </w:r>
      <w:r w:rsidR="00B44565" w:rsidRPr="000A0351">
        <w:rPr>
          <w:color w:val="auto"/>
          <w:sz w:val="24"/>
          <w:szCs w:val="24"/>
        </w:rPr>
        <w:t>; н</w:t>
      </w:r>
      <w:r w:rsidR="00631AC9" w:rsidRPr="000A0351">
        <w:rPr>
          <w:color w:val="auto"/>
          <w:sz w:val="24"/>
          <w:szCs w:val="24"/>
        </w:rPr>
        <w:t>аправляет внимание детей на передачу соотношения предметов по величине: дерево высокое, куст ниже дерева, цветы ниже куста</w:t>
      </w:r>
      <w:r w:rsidR="00B44565" w:rsidRPr="000A0351">
        <w:rPr>
          <w:color w:val="auto"/>
          <w:sz w:val="24"/>
          <w:szCs w:val="24"/>
        </w:rPr>
        <w:t>; п</w:t>
      </w:r>
      <w:r w:rsidR="00631AC9" w:rsidRPr="000A0351">
        <w:rPr>
          <w:color w:val="auto"/>
          <w:sz w:val="24"/>
          <w:szCs w:val="24"/>
        </w:rPr>
        <w:t>родолжает закреплять и обогащать представления детей о цветах и оттенках окружающих предметов и объектов природы</w:t>
      </w:r>
      <w:r w:rsidR="00B44565" w:rsidRPr="000A0351">
        <w:rPr>
          <w:color w:val="auto"/>
          <w:sz w:val="24"/>
          <w:szCs w:val="24"/>
        </w:rPr>
        <w:t>; п</w:t>
      </w:r>
      <w:r w:rsidR="00631AC9" w:rsidRPr="000A0351">
        <w:rPr>
          <w:color w:val="auto"/>
          <w:sz w:val="24"/>
          <w:szCs w:val="24"/>
        </w:rPr>
        <w:t>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w:t>
      </w:r>
      <w:r w:rsidR="00B44565" w:rsidRPr="000A0351">
        <w:rPr>
          <w:color w:val="auto"/>
          <w:sz w:val="24"/>
          <w:szCs w:val="24"/>
        </w:rPr>
        <w:t>;</w:t>
      </w:r>
      <w:r w:rsidR="00631AC9" w:rsidRPr="000A0351">
        <w:rPr>
          <w:color w:val="auto"/>
          <w:sz w:val="24"/>
          <w:szCs w:val="24"/>
        </w:rPr>
        <w:t xml:space="preserve"> </w:t>
      </w:r>
      <w:r w:rsidR="00B44565" w:rsidRPr="000A0351">
        <w:rPr>
          <w:color w:val="auto"/>
          <w:sz w:val="24"/>
          <w:szCs w:val="24"/>
        </w:rPr>
        <w:t>у</w:t>
      </w:r>
      <w:r w:rsidR="00631AC9" w:rsidRPr="000A0351">
        <w:rPr>
          <w:color w:val="auto"/>
          <w:sz w:val="24"/>
          <w:szCs w:val="24"/>
        </w:rPr>
        <w:t>чит детей смешивать краски для получения нужных цветов и оттенков</w:t>
      </w:r>
      <w:r w:rsidR="00B44565" w:rsidRPr="000A0351">
        <w:rPr>
          <w:color w:val="auto"/>
          <w:sz w:val="24"/>
          <w:szCs w:val="24"/>
        </w:rPr>
        <w:t>;</w:t>
      </w:r>
      <w:r w:rsidR="00631AC9" w:rsidRPr="000A0351">
        <w:rPr>
          <w:color w:val="auto"/>
          <w:sz w:val="24"/>
          <w:szCs w:val="24"/>
        </w:rPr>
        <w:t xml:space="preserve"> </w:t>
      </w:r>
      <w:r w:rsidR="00B44565" w:rsidRPr="000A0351">
        <w:rPr>
          <w:color w:val="auto"/>
          <w:sz w:val="24"/>
          <w:szCs w:val="24"/>
        </w:rPr>
        <w:t>р</w:t>
      </w:r>
      <w:r w:rsidR="00631AC9" w:rsidRPr="000A0351">
        <w:rPr>
          <w:color w:val="auto"/>
          <w:sz w:val="24"/>
          <w:szCs w:val="24"/>
        </w:rPr>
        <w:t>азвивает у детей желание использовать в рисовании, аппликации разнообразные цвета, обращает внимание детей на многоцветие окружающего мира</w:t>
      </w:r>
      <w:r w:rsidR="00B44565" w:rsidRPr="000A0351">
        <w:rPr>
          <w:color w:val="auto"/>
          <w:sz w:val="24"/>
          <w:szCs w:val="24"/>
        </w:rPr>
        <w:t>; п</w:t>
      </w:r>
      <w:r w:rsidR="00631AC9" w:rsidRPr="000A0351">
        <w:rPr>
          <w:color w:val="auto"/>
          <w:sz w:val="24"/>
          <w:szCs w:val="24"/>
        </w:rPr>
        <w:t>едагог закрепляет у детей умение правильно держать карандаш, кисть, фломастер, цветной мелок; использовать их при создании изображения</w:t>
      </w:r>
      <w:r w:rsidR="00B44565" w:rsidRPr="000A0351">
        <w:rPr>
          <w:color w:val="auto"/>
          <w:sz w:val="24"/>
          <w:szCs w:val="24"/>
        </w:rPr>
        <w:t>; у</w:t>
      </w:r>
      <w:r w:rsidR="00631AC9" w:rsidRPr="000A0351">
        <w:rPr>
          <w:color w:val="auto"/>
          <w:sz w:val="24"/>
          <w:szCs w:val="24"/>
        </w:rPr>
        <w:t>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w:t>
      </w:r>
      <w:r w:rsidR="00B44565" w:rsidRPr="000A0351">
        <w:rPr>
          <w:color w:val="auto"/>
          <w:sz w:val="24"/>
          <w:szCs w:val="24"/>
        </w:rPr>
        <w:t>; з</w:t>
      </w:r>
      <w:r w:rsidR="00631AC9" w:rsidRPr="000A0351">
        <w:rPr>
          <w:color w:val="auto"/>
          <w:sz w:val="24"/>
          <w:szCs w:val="24"/>
        </w:rPr>
        <w:t>акрепляет у детей умение чисто промывать кисть перед использованием краски другого цвета</w:t>
      </w:r>
      <w:r w:rsidR="00B44565" w:rsidRPr="000A0351">
        <w:rPr>
          <w:color w:val="auto"/>
          <w:sz w:val="24"/>
          <w:szCs w:val="24"/>
        </w:rPr>
        <w:t>; к</w:t>
      </w:r>
      <w:r w:rsidR="00631AC9" w:rsidRPr="000A0351">
        <w:rPr>
          <w:color w:val="auto"/>
          <w:sz w:val="24"/>
          <w:szCs w:val="24"/>
        </w:rPr>
        <w:t xml:space="preserve"> концу года педагог формирует у детей умение получать светлые и темные оттенки цвета, изменяя нажим на карандаш</w:t>
      </w:r>
      <w:r w:rsidR="00B44565" w:rsidRPr="000A0351">
        <w:rPr>
          <w:color w:val="auto"/>
          <w:sz w:val="24"/>
          <w:szCs w:val="24"/>
        </w:rPr>
        <w:t>; ф</w:t>
      </w:r>
      <w:r w:rsidR="00631AC9" w:rsidRPr="000A0351">
        <w:rPr>
          <w:color w:val="auto"/>
          <w:sz w:val="24"/>
          <w:szCs w:val="24"/>
        </w:rPr>
        <w:t xml:space="preserve">ормирует у детей умение правильно передавать расположение частей при рисовании сложных предметов (кукла, зайчик и др.) и соотносить их по величине.  </w:t>
      </w:r>
    </w:p>
    <w:p w:rsidR="00B44565" w:rsidRPr="000A0351" w:rsidRDefault="00631AC9" w:rsidP="00233FBD">
      <w:pPr>
        <w:spacing w:after="0" w:line="276" w:lineRule="auto"/>
        <w:ind w:left="93" w:right="146"/>
        <w:rPr>
          <w:color w:val="auto"/>
          <w:sz w:val="24"/>
          <w:szCs w:val="24"/>
        </w:rPr>
      </w:pPr>
      <w:r w:rsidRPr="000A0351">
        <w:rPr>
          <w:b/>
          <w:color w:val="auto"/>
          <w:sz w:val="24"/>
          <w:szCs w:val="24"/>
        </w:rPr>
        <w:t>Народное декоративно-прикладное искусство</w:t>
      </w:r>
      <w:r w:rsidR="00B44565" w:rsidRPr="000A0351">
        <w:rPr>
          <w:b/>
          <w:color w:val="auto"/>
          <w:sz w:val="24"/>
          <w:szCs w:val="24"/>
        </w:rPr>
        <w:t>:</w:t>
      </w:r>
      <w:r w:rsidRPr="000A0351">
        <w:rPr>
          <w:color w:val="auto"/>
          <w:sz w:val="24"/>
          <w:szCs w:val="24"/>
        </w:rPr>
        <w:t xml:space="preserve"> </w:t>
      </w:r>
    </w:p>
    <w:p w:rsidR="00242BD2" w:rsidRPr="000A0351" w:rsidRDefault="00B44565"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продолжает у детей формировать умение создавать декоративные композиции по мотивам дымковских, филимоновских узоров</w:t>
      </w:r>
      <w:r w:rsidRPr="000A0351">
        <w:rPr>
          <w:color w:val="auto"/>
          <w:sz w:val="24"/>
          <w:szCs w:val="24"/>
        </w:rPr>
        <w:t>; у</w:t>
      </w:r>
      <w:r w:rsidR="00631AC9" w:rsidRPr="000A0351">
        <w:rPr>
          <w:color w:val="auto"/>
          <w:sz w:val="24"/>
          <w:szCs w:val="24"/>
        </w:rPr>
        <w:t>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r w:rsidRPr="000A0351">
        <w:rPr>
          <w:color w:val="auto"/>
          <w:sz w:val="24"/>
          <w:szCs w:val="24"/>
        </w:rPr>
        <w:t>; п</w:t>
      </w:r>
      <w:r w:rsidR="00631AC9" w:rsidRPr="000A0351">
        <w:rPr>
          <w:color w:val="auto"/>
          <w:sz w:val="24"/>
          <w:szCs w:val="24"/>
        </w:rPr>
        <w:t>едагог знакомит детей с городецкими изделиями</w:t>
      </w:r>
      <w:r w:rsidRPr="000A0351">
        <w:rPr>
          <w:color w:val="auto"/>
          <w:sz w:val="24"/>
          <w:szCs w:val="24"/>
        </w:rPr>
        <w:t>; у</w:t>
      </w:r>
      <w:r w:rsidR="00631AC9" w:rsidRPr="000A0351">
        <w:rPr>
          <w:color w:val="auto"/>
          <w:sz w:val="24"/>
          <w:szCs w:val="24"/>
        </w:rPr>
        <w:t xml:space="preserve">чит детей выделять элементы городецкой росписи (бутоны, купавки, розаны, листья); видеть и называть цвета, используемые в росписи.  </w:t>
      </w:r>
    </w:p>
    <w:p w:rsidR="00B44565" w:rsidRPr="000A0351" w:rsidRDefault="00631AC9" w:rsidP="00233FBD">
      <w:pPr>
        <w:spacing w:after="0" w:line="276" w:lineRule="auto"/>
        <w:ind w:left="93" w:right="146"/>
        <w:rPr>
          <w:color w:val="auto"/>
          <w:sz w:val="24"/>
          <w:szCs w:val="24"/>
        </w:rPr>
      </w:pPr>
      <w:r w:rsidRPr="000A0351">
        <w:rPr>
          <w:b/>
          <w:color w:val="auto"/>
          <w:sz w:val="24"/>
          <w:szCs w:val="24"/>
        </w:rPr>
        <w:t>Лепка</w:t>
      </w:r>
      <w:r w:rsidR="00B44565" w:rsidRPr="000A0351">
        <w:rPr>
          <w:b/>
          <w:color w:val="auto"/>
          <w:sz w:val="24"/>
          <w:szCs w:val="24"/>
        </w:rPr>
        <w:t>:</w:t>
      </w:r>
      <w:r w:rsidRPr="000A0351">
        <w:rPr>
          <w:color w:val="auto"/>
          <w:sz w:val="24"/>
          <w:szCs w:val="24"/>
        </w:rPr>
        <w:t xml:space="preserve"> </w:t>
      </w:r>
    </w:p>
    <w:p w:rsidR="00242BD2" w:rsidRPr="000A0351" w:rsidRDefault="00B44565"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продолжает развивать интерес детей к лепке; совершенствует у детей умение лепить из глины (из пластилина, пластической массы)</w:t>
      </w:r>
      <w:r w:rsidRPr="000A0351">
        <w:rPr>
          <w:color w:val="auto"/>
          <w:sz w:val="24"/>
          <w:szCs w:val="24"/>
        </w:rPr>
        <w:t>; з</w:t>
      </w:r>
      <w:r w:rsidR="00631AC9" w:rsidRPr="000A0351">
        <w:rPr>
          <w:color w:val="auto"/>
          <w:sz w:val="24"/>
          <w:szCs w:val="24"/>
        </w:rPr>
        <w:t>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w:t>
      </w:r>
      <w:r w:rsidRPr="000A0351">
        <w:rPr>
          <w:color w:val="auto"/>
          <w:sz w:val="24"/>
          <w:szCs w:val="24"/>
        </w:rPr>
        <w:t>; п</w:t>
      </w:r>
      <w:r w:rsidR="00631AC9" w:rsidRPr="000A0351">
        <w:rPr>
          <w:color w:val="auto"/>
          <w:sz w:val="24"/>
          <w:szCs w:val="24"/>
        </w:rPr>
        <w:t>едагог учит детей сглаживать пальцами поверхность вылепленного предмета, фигурки</w:t>
      </w:r>
      <w:r w:rsidRPr="000A0351">
        <w:rPr>
          <w:color w:val="auto"/>
          <w:sz w:val="24"/>
          <w:szCs w:val="24"/>
        </w:rPr>
        <w:t>; у</w:t>
      </w:r>
      <w:r w:rsidR="00631AC9" w:rsidRPr="000A0351">
        <w:rPr>
          <w:color w:val="auto"/>
          <w:sz w:val="24"/>
          <w:szCs w:val="24"/>
        </w:rPr>
        <w:t xml:space="preserve">чит детей приемам вдавливания середины </w:t>
      </w:r>
      <w:r w:rsidR="00631AC9" w:rsidRPr="000A0351">
        <w:rPr>
          <w:color w:val="auto"/>
          <w:sz w:val="24"/>
          <w:szCs w:val="24"/>
        </w:rPr>
        <w:lastRenderedPageBreak/>
        <w:t>шара, цилиндра для получения полой формы</w:t>
      </w:r>
      <w:r w:rsidRPr="000A0351">
        <w:rPr>
          <w:color w:val="auto"/>
          <w:sz w:val="24"/>
          <w:szCs w:val="24"/>
        </w:rPr>
        <w:t>; з</w:t>
      </w:r>
      <w:r w:rsidR="00631AC9" w:rsidRPr="000A0351">
        <w:rPr>
          <w:color w:val="auto"/>
          <w:sz w:val="24"/>
          <w:szCs w:val="24"/>
        </w:rPr>
        <w:t>накомит с приемами использования стеки</w:t>
      </w:r>
      <w:r w:rsidRPr="000A0351">
        <w:rPr>
          <w:color w:val="auto"/>
          <w:sz w:val="24"/>
          <w:szCs w:val="24"/>
        </w:rPr>
        <w:t>;</w:t>
      </w:r>
      <w:r w:rsidR="00631AC9" w:rsidRPr="000A0351">
        <w:rPr>
          <w:color w:val="auto"/>
          <w:sz w:val="24"/>
          <w:szCs w:val="24"/>
        </w:rPr>
        <w:t xml:space="preserve"> </w:t>
      </w:r>
      <w:r w:rsidRPr="000A0351">
        <w:rPr>
          <w:color w:val="auto"/>
          <w:sz w:val="24"/>
          <w:szCs w:val="24"/>
        </w:rPr>
        <w:t>п</w:t>
      </w:r>
      <w:r w:rsidR="00631AC9" w:rsidRPr="000A0351">
        <w:rPr>
          <w:color w:val="auto"/>
          <w:sz w:val="24"/>
          <w:szCs w:val="24"/>
        </w:rPr>
        <w:t>оощряет стремление украшать вылепленные изделия узором при помощи стеки</w:t>
      </w:r>
      <w:r w:rsidRPr="000A0351">
        <w:rPr>
          <w:color w:val="auto"/>
          <w:sz w:val="24"/>
          <w:szCs w:val="24"/>
        </w:rPr>
        <w:t>;</w:t>
      </w:r>
      <w:r w:rsidR="00631AC9" w:rsidRPr="000A0351">
        <w:rPr>
          <w:color w:val="auto"/>
          <w:sz w:val="24"/>
          <w:szCs w:val="24"/>
        </w:rPr>
        <w:t xml:space="preserve"> </w:t>
      </w:r>
      <w:r w:rsidRPr="000A0351">
        <w:rPr>
          <w:color w:val="auto"/>
          <w:sz w:val="24"/>
          <w:szCs w:val="24"/>
        </w:rPr>
        <w:t>п</w:t>
      </w:r>
      <w:r w:rsidR="00631AC9" w:rsidRPr="000A0351">
        <w:rPr>
          <w:color w:val="auto"/>
          <w:sz w:val="24"/>
          <w:szCs w:val="24"/>
        </w:rPr>
        <w:t xml:space="preserve">едагог закрепляет у детей приемы аккуратной лепки.  </w:t>
      </w:r>
    </w:p>
    <w:p w:rsidR="00B44565" w:rsidRPr="000A0351" w:rsidRDefault="00631AC9" w:rsidP="00233FBD">
      <w:pPr>
        <w:spacing w:after="0" w:line="276" w:lineRule="auto"/>
        <w:ind w:left="93" w:right="146"/>
        <w:rPr>
          <w:color w:val="auto"/>
          <w:sz w:val="24"/>
          <w:szCs w:val="24"/>
        </w:rPr>
      </w:pPr>
      <w:r w:rsidRPr="000A0351">
        <w:rPr>
          <w:b/>
          <w:color w:val="auto"/>
          <w:sz w:val="24"/>
          <w:szCs w:val="24"/>
        </w:rPr>
        <w:t>Аппликация</w:t>
      </w:r>
      <w:r w:rsidR="00B44565" w:rsidRPr="000A0351">
        <w:rPr>
          <w:b/>
          <w:color w:val="auto"/>
          <w:sz w:val="24"/>
          <w:szCs w:val="24"/>
        </w:rPr>
        <w:t>:</w:t>
      </w:r>
      <w:r w:rsidRPr="000A0351">
        <w:rPr>
          <w:color w:val="auto"/>
          <w:sz w:val="24"/>
          <w:szCs w:val="24"/>
        </w:rPr>
        <w:t xml:space="preserve"> </w:t>
      </w:r>
    </w:p>
    <w:p w:rsidR="00242BD2" w:rsidRPr="000A0351" w:rsidRDefault="00B44565"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развивает у детей интерес к аппликации, усложняя ее содержание и расширяя возможности создания разнообразных изображений</w:t>
      </w:r>
      <w:r w:rsidR="00F66AA0" w:rsidRPr="000A0351">
        <w:rPr>
          <w:color w:val="auto"/>
          <w:sz w:val="24"/>
          <w:szCs w:val="24"/>
        </w:rPr>
        <w:t>; ф</w:t>
      </w:r>
      <w:r w:rsidR="00631AC9" w:rsidRPr="000A0351">
        <w:rPr>
          <w:color w:val="auto"/>
          <w:sz w:val="24"/>
          <w:szCs w:val="24"/>
        </w:rPr>
        <w:t>ормирует у детей умение правильно держать ножницы и пользоваться ими</w:t>
      </w:r>
      <w:r w:rsidR="00F66AA0" w:rsidRPr="000A0351">
        <w:rPr>
          <w:color w:val="auto"/>
          <w:sz w:val="24"/>
          <w:szCs w:val="24"/>
        </w:rPr>
        <w:t>; о</w:t>
      </w:r>
      <w:r w:rsidR="00631AC9" w:rsidRPr="000A0351">
        <w:rPr>
          <w:color w:val="auto"/>
          <w:sz w:val="24"/>
          <w:szCs w:val="24"/>
        </w:rPr>
        <w:t>бучает детей вырезыванию, начиная с формирования навыка разрезания по прямой сначала коротких, а затем длинных полос</w:t>
      </w:r>
      <w:r w:rsidR="00F66AA0" w:rsidRPr="000A0351">
        <w:rPr>
          <w:color w:val="auto"/>
          <w:sz w:val="24"/>
          <w:szCs w:val="24"/>
        </w:rPr>
        <w:t>; у</w:t>
      </w:r>
      <w:r w:rsidR="00631AC9" w:rsidRPr="000A0351">
        <w:rPr>
          <w:color w:val="auto"/>
          <w:sz w:val="24"/>
          <w:szCs w:val="24"/>
        </w:rPr>
        <w:t>чит детей составлять из полос изображения разных предметов (забор, скамейка, лесенка, дерево, кустик и др</w:t>
      </w:r>
      <w:r w:rsidR="00F66AA0" w:rsidRPr="000A0351">
        <w:rPr>
          <w:color w:val="auto"/>
          <w:sz w:val="24"/>
          <w:szCs w:val="24"/>
        </w:rPr>
        <w:t>угое</w:t>
      </w:r>
      <w:r w:rsidR="00631AC9" w:rsidRPr="000A0351">
        <w:rPr>
          <w:color w:val="auto"/>
          <w:sz w:val="24"/>
          <w:szCs w:val="24"/>
        </w:rPr>
        <w:t>)</w:t>
      </w:r>
      <w:r w:rsidR="00F66AA0" w:rsidRPr="000A0351">
        <w:rPr>
          <w:color w:val="auto"/>
          <w:sz w:val="24"/>
          <w:szCs w:val="24"/>
        </w:rPr>
        <w:t>;</w:t>
      </w:r>
      <w:r w:rsidR="00631AC9" w:rsidRPr="000A0351">
        <w:rPr>
          <w:color w:val="auto"/>
          <w:sz w:val="24"/>
          <w:szCs w:val="24"/>
        </w:rPr>
        <w:t xml:space="preserve"> </w:t>
      </w:r>
      <w:r w:rsidR="00F66AA0" w:rsidRPr="000A0351">
        <w:rPr>
          <w:color w:val="auto"/>
          <w:sz w:val="24"/>
          <w:szCs w:val="24"/>
        </w:rPr>
        <w:t>у</w:t>
      </w:r>
      <w:r w:rsidR="00631AC9" w:rsidRPr="000A0351">
        <w:rPr>
          <w:color w:val="auto"/>
          <w:sz w:val="24"/>
          <w:szCs w:val="24"/>
        </w:rPr>
        <w:t>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w:t>
      </w:r>
      <w:r w:rsidR="00F66AA0" w:rsidRPr="000A0351">
        <w:rPr>
          <w:color w:val="auto"/>
          <w:sz w:val="24"/>
          <w:szCs w:val="24"/>
        </w:rPr>
        <w:t>ому подобное;</w:t>
      </w:r>
      <w:r w:rsidR="00631AC9" w:rsidRPr="000A0351">
        <w:rPr>
          <w:color w:val="auto"/>
          <w:sz w:val="24"/>
          <w:szCs w:val="24"/>
        </w:rPr>
        <w:t xml:space="preserve"> </w:t>
      </w:r>
      <w:r w:rsidR="00F66AA0" w:rsidRPr="000A0351">
        <w:rPr>
          <w:color w:val="auto"/>
          <w:sz w:val="24"/>
          <w:szCs w:val="24"/>
        </w:rPr>
        <w:t>п</w:t>
      </w:r>
      <w:r w:rsidR="00631AC9" w:rsidRPr="000A0351">
        <w:rPr>
          <w:color w:val="auto"/>
          <w:sz w:val="24"/>
          <w:szCs w:val="24"/>
        </w:rPr>
        <w:t>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w:t>
      </w:r>
      <w:r w:rsidR="00F66AA0" w:rsidRPr="000A0351">
        <w:rPr>
          <w:color w:val="auto"/>
          <w:sz w:val="24"/>
          <w:szCs w:val="24"/>
        </w:rPr>
        <w:t>; у</w:t>
      </w:r>
      <w:r w:rsidR="00631AC9" w:rsidRPr="000A0351">
        <w:rPr>
          <w:color w:val="auto"/>
          <w:sz w:val="24"/>
          <w:szCs w:val="24"/>
        </w:rPr>
        <w:t>чит детей преобразовывать эти формы, разрезая их на две или четыре части (круг ‒ на полукруги, четверти; квадрат ‒ на треугольники и т</w:t>
      </w:r>
      <w:r w:rsidR="00F66AA0" w:rsidRPr="000A0351">
        <w:rPr>
          <w:color w:val="auto"/>
          <w:sz w:val="24"/>
          <w:szCs w:val="24"/>
        </w:rPr>
        <w:t>ак далее</w:t>
      </w:r>
      <w:r w:rsidR="00631AC9" w:rsidRPr="000A0351">
        <w:rPr>
          <w:color w:val="auto"/>
          <w:sz w:val="24"/>
          <w:szCs w:val="24"/>
        </w:rPr>
        <w:t>)</w:t>
      </w:r>
      <w:r w:rsidR="00F66AA0" w:rsidRPr="000A0351">
        <w:rPr>
          <w:color w:val="auto"/>
          <w:sz w:val="24"/>
          <w:szCs w:val="24"/>
        </w:rPr>
        <w:t>; з</w:t>
      </w:r>
      <w:r w:rsidR="00631AC9" w:rsidRPr="000A0351">
        <w:rPr>
          <w:color w:val="auto"/>
          <w:sz w:val="24"/>
          <w:szCs w:val="24"/>
        </w:rPr>
        <w:t>акрепляет у детей навыки аккуратного вырезывания и наклеивания</w:t>
      </w:r>
      <w:r w:rsidR="00F66AA0" w:rsidRPr="000A0351">
        <w:rPr>
          <w:color w:val="auto"/>
          <w:sz w:val="24"/>
          <w:szCs w:val="24"/>
        </w:rPr>
        <w:t>; п</w:t>
      </w:r>
      <w:r w:rsidR="00631AC9" w:rsidRPr="000A0351">
        <w:rPr>
          <w:color w:val="auto"/>
          <w:sz w:val="24"/>
          <w:szCs w:val="24"/>
        </w:rPr>
        <w:t xml:space="preserve">едагог поощряет проявление активности и творчества. </w:t>
      </w:r>
    </w:p>
    <w:p w:rsidR="00242BD2" w:rsidRPr="000A0351" w:rsidRDefault="00F66AA0"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Конструктивная деятельность</w:t>
      </w:r>
      <w:r w:rsidRPr="000A0351">
        <w:rPr>
          <w:color w:val="auto"/>
          <w:sz w:val="24"/>
          <w:szCs w:val="24"/>
        </w:rPr>
        <w:t>.</w:t>
      </w:r>
      <w:r w:rsidR="00631AC9"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w:t>
      </w:r>
      <w:r w:rsidR="00F66AA0" w:rsidRPr="000A0351">
        <w:rPr>
          <w:color w:val="auto"/>
          <w:sz w:val="24"/>
          <w:szCs w:val="24"/>
        </w:rPr>
        <w:t>ак далее</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w:t>
      </w:r>
      <w:r w:rsidR="00F66AA0" w:rsidRPr="000A0351">
        <w:rPr>
          <w:color w:val="auto"/>
          <w:sz w:val="24"/>
          <w:szCs w:val="24"/>
        </w:rPr>
        <w:t>угое</w:t>
      </w:r>
      <w:r w:rsidRPr="000A0351">
        <w:rPr>
          <w:color w:val="auto"/>
          <w:sz w:val="24"/>
          <w:szCs w:val="24"/>
        </w:rPr>
        <w:t xml:space="preserve">).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w:t>
      </w:r>
      <w:r w:rsidR="00F66AA0" w:rsidRPr="000A0351">
        <w:rPr>
          <w:color w:val="auto"/>
          <w:sz w:val="24"/>
          <w:szCs w:val="24"/>
        </w:rPr>
        <w:t>детали (</w:t>
      </w:r>
      <w:r w:rsidRPr="000A0351">
        <w:rPr>
          <w:color w:val="auto"/>
          <w:sz w:val="24"/>
          <w:szCs w:val="24"/>
        </w:rPr>
        <w:t>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w:t>
      </w:r>
      <w:r w:rsidR="00F66AA0" w:rsidRPr="000A0351">
        <w:rPr>
          <w:color w:val="auto"/>
          <w:sz w:val="24"/>
          <w:szCs w:val="24"/>
        </w:rPr>
        <w:t>ак далее</w:t>
      </w:r>
      <w:r w:rsidRPr="000A0351">
        <w:rPr>
          <w:color w:val="auto"/>
          <w:sz w:val="24"/>
          <w:szCs w:val="24"/>
        </w:rPr>
        <w:t xml:space="preserve">). Учит детей использовать для закрепления частей клей, пластилин; применять в поделках катушки, коробки разной величины и другие предметы. </w:t>
      </w:r>
    </w:p>
    <w:p w:rsidR="00242BD2" w:rsidRPr="000A0351" w:rsidRDefault="00F66AA0" w:rsidP="00233FBD">
      <w:pPr>
        <w:spacing w:after="0" w:line="276" w:lineRule="auto"/>
        <w:ind w:left="816" w:right="146" w:firstLine="0"/>
        <w:rPr>
          <w:color w:val="auto"/>
          <w:sz w:val="24"/>
          <w:szCs w:val="24"/>
        </w:rPr>
      </w:pPr>
      <w:r w:rsidRPr="000A0351">
        <w:rPr>
          <w:color w:val="auto"/>
          <w:sz w:val="24"/>
          <w:szCs w:val="24"/>
        </w:rPr>
        <w:t xml:space="preserve">4). </w:t>
      </w:r>
      <w:r w:rsidR="00631AC9" w:rsidRPr="000A0351">
        <w:rPr>
          <w:color w:val="auto"/>
          <w:sz w:val="24"/>
          <w:szCs w:val="24"/>
        </w:rPr>
        <w:t>Музыкальная деятельность</w:t>
      </w:r>
      <w:r w:rsidRPr="000A0351">
        <w:rPr>
          <w:color w:val="auto"/>
          <w:sz w:val="24"/>
          <w:szCs w:val="24"/>
        </w:rPr>
        <w:t>.</w:t>
      </w:r>
    </w:p>
    <w:p w:rsidR="00F66AA0" w:rsidRPr="000A0351" w:rsidRDefault="00631AC9" w:rsidP="00233FBD">
      <w:pPr>
        <w:spacing w:after="0" w:line="276" w:lineRule="auto"/>
        <w:ind w:left="93" w:right="146"/>
        <w:rPr>
          <w:color w:val="auto"/>
          <w:sz w:val="24"/>
          <w:szCs w:val="24"/>
        </w:rPr>
      </w:pPr>
      <w:r w:rsidRPr="000A0351">
        <w:rPr>
          <w:b/>
          <w:color w:val="auto"/>
          <w:sz w:val="24"/>
          <w:szCs w:val="24"/>
        </w:rPr>
        <w:t>Слушание</w:t>
      </w:r>
      <w:r w:rsidR="00F66AA0" w:rsidRPr="000A0351">
        <w:rPr>
          <w:b/>
          <w:color w:val="auto"/>
          <w:sz w:val="24"/>
          <w:szCs w:val="24"/>
        </w:rPr>
        <w:t>:</w:t>
      </w:r>
      <w:r w:rsidRPr="000A0351">
        <w:rPr>
          <w:color w:val="auto"/>
          <w:sz w:val="24"/>
          <w:szCs w:val="24"/>
        </w:rPr>
        <w:t xml:space="preserve"> </w:t>
      </w:r>
    </w:p>
    <w:p w:rsidR="00242BD2" w:rsidRPr="000A0351" w:rsidRDefault="00F66AA0" w:rsidP="00233FBD">
      <w:pPr>
        <w:spacing w:after="0" w:line="276" w:lineRule="auto"/>
        <w:ind w:left="93" w:right="146" w:firstLine="0"/>
        <w:rPr>
          <w:color w:val="auto"/>
          <w:sz w:val="24"/>
          <w:szCs w:val="24"/>
        </w:rPr>
      </w:pPr>
      <w:r w:rsidRPr="000A0351">
        <w:rPr>
          <w:color w:val="auto"/>
          <w:sz w:val="24"/>
          <w:szCs w:val="24"/>
        </w:rPr>
        <w:lastRenderedPageBreak/>
        <w:t>- п</w:t>
      </w:r>
      <w:r w:rsidR="00631AC9" w:rsidRPr="000A0351">
        <w:rPr>
          <w:color w:val="auto"/>
          <w:sz w:val="24"/>
          <w:szCs w:val="24"/>
        </w:rPr>
        <w:t>едагог формирует навыки культуры слушания музыки (не отвлекаться, дослушивать произведение до конца)</w:t>
      </w:r>
      <w:r w:rsidR="00024BEA" w:rsidRPr="000A0351">
        <w:rPr>
          <w:color w:val="auto"/>
          <w:sz w:val="24"/>
          <w:szCs w:val="24"/>
        </w:rPr>
        <w:t>; п</w:t>
      </w:r>
      <w:r w:rsidR="00631AC9" w:rsidRPr="000A0351">
        <w:rPr>
          <w:color w:val="auto"/>
          <w:sz w:val="24"/>
          <w:szCs w:val="24"/>
        </w:rPr>
        <w:t>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w:t>
      </w:r>
      <w:r w:rsidR="00024BEA" w:rsidRPr="000A0351">
        <w:rPr>
          <w:color w:val="auto"/>
          <w:sz w:val="24"/>
          <w:szCs w:val="24"/>
        </w:rPr>
        <w:t>; у</w:t>
      </w:r>
      <w:r w:rsidR="00631AC9" w:rsidRPr="000A0351">
        <w:rPr>
          <w:color w:val="auto"/>
          <w:sz w:val="24"/>
          <w:szCs w:val="24"/>
        </w:rPr>
        <w:t>чит детей чувствовать характер музыки, узнавать знакомые произведения, высказывать свои впечатления о прослушанном</w:t>
      </w:r>
      <w:r w:rsidR="00024BEA" w:rsidRPr="000A0351">
        <w:rPr>
          <w:color w:val="auto"/>
          <w:sz w:val="24"/>
          <w:szCs w:val="24"/>
        </w:rPr>
        <w:t>; у</w:t>
      </w:r>
      <w:r w:rsidR="00631AC9" w:rsidRPr="000A0351">
        <w:rPr>
          <w:color w:val="auto"/>
          <w:sz w:val="24"/>
          <w:szCs w:val="24"/>
        </w:rPr>
        <w:t>чит детей замечать выразительные средства музыкального произведения: тихо, громко, медленно, быстро</w:t>
      </w:r>
      <w:r w:rsidR="00024BEA" w:rsidRPr="000A0351">
        <w:rPr>
          <w:color w:val="auto"/>
          <w:sz w:val="24"/>
          <w:szCs w:val="24"/>
        </w:rPr>
        <w:t>; р</w:t>
      </w:r>
      <w:r w:rsidR="00631AC9" w:rsidRPr="000A0351">
        <w:rPr>
          <w:color w:val="auto"/>
          <w:sz w:val="24"/>
          <w:szCs w:val="24"/>
        </w:rPr>
        <w:t>азвивает у детей способность различать звуки по высоте (высокий, низкий в пределах сексты, септимы)</w:t>
      </w:r>
      <w:r w:rsidR="00024BEA" w:rsidRPr="000A0351">
        <w:rPr>
          <w:color w:val="auto"/>
          <w:sz w:val="24"/>
          <w:szCs w:val="24"/>
        </w:rPr>
        <w:t>; п</w:t>
      </w:r>
      <w:r w:rsidR="00631AC9" w:rsidRPr="000A0351">
        <w:rPr>
          <w:color w:val="auto"/>
          <w:sz w:val="24"/>
          <w:szCs w:val="24"/>
        </w:rPr>
        <w:t xml:space="preserve">едагог учит детей выражать полученные впечатления с помощью слова, движения, пантомимы. </w:t>
      </w:r>
    </w:p>
    <w:p w:rsidR="00024BEA" w:rsidRPr="000A0351" w:rsidRDefault="00631AC9" w:rsidP="00233FBD">
      <w:pPr>
        <w:spacing w:after="0" w:line="276" w:lineRule="auto"/>
        <w:ind w:left="93" w:right="146"/>
        <w:rPr>
          <w:color w:val="auto"/>
          <w:sz w:val="24"/>
          <w:szCs w:val="24"/>
        </w:rPr>
      </w:pPr>
      <w:r w:rsidRPr="000A0351">
        <w:rPr>
          <w:b/>
          <w:color w:val="auto"/>
          <w:sz w:val="24"/>
          <w:szCs w:val="24"/>
        </w:rPr>
        <w:t>Пение</w:t>
      </w:r>
      <w:r w:rsidR="00024BEA" w:rsidRPr="000A0351">
        <w:rPr>
          <w:b/>
          <w:color w:val="auto"/>
          <w:sz w:val="24"/>
          <w:szCs w:val="24"/>
        </w:rPr>
        <w:t>:</w:t>
      </w:r>
      <w:r w:rsidRPr="000A0351">
        <w:rPr>
          <w:color w:val="auto"/>
          <w:sz w:val="24"/>
          <w:szCs w:val="24"/>
        </w:rPr>
        <w:t xml:space="preserve"> </w:t>
      </w:r>
    </w:p>
    <w:p w:rsidR="00242BD2" w:rsidRPr="000A0351" w:rsidRDefault="00024BEA"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учит детей выразительному пению, формирует умение петь протяжно, подвижно, согласованно (в пределах ре ‒ си первой октавы)</w:t>
      </w:r>
      <w:r w:rsidRPr="000A0351">
        <w:rPr>
          <w:color w:val="auto"/>
          <w:sz w:val="24"/>
          <w:szCs w:val="24"/>
        </w:rPr>
        <w:t>; р</w:t>
      </w:r>
      <w:r w:rsidR="00631AC9" w:rsidRPr="000A0351">
        <w:rPr>
          <w:color w:val="auto"/>
          <w:sz w:val="24"/>
          <w:szCs w:val="24"/>
        </w:rPr>
        <w:t>азвивает у детей умение брать дыхание между короткими музыкальными фразами</w:t>
      </w:r>
      <w:r w:rsidRPr="000A0351">
        <w:rPr>
          <w:color w:val="auto"/>
          <w:sz w:val="24"/>
          <w:szCs w:val="24"/>
        </w:rPr>
        <w:t>; ф</w:t>
      </w:r>
      <w:r w:rsidR="00631AC9" w:rsidRPr="000A0351">
        <w:rPr>
          <w:color w:val="auto"/>
          <w:sz w:val="24"/>
          <w:szCs w:val="24"/>
        </w:rPr>
        <w:t>ормирует у детей умение петь мелодию чисто, смягчать концы фраз, четко произносить слова, петь выразительно, передавая характер музыки</w:t>
      </w:r>
      <w:r w:rsidRPr="000A0351">
        <w:rPr>
          <w:color w:val="auto"/>
          <w:sz w:val="24"/>
          <w:szCs w:val="24"/>
        </w:rPr>
        <w:t>; у</w:t>
      </w:r>
      <w:r w:rsidR="00631AC9" w:rsidRPr="000A0351">
        <w:rPr>
          <w:color w:val="auto"/>
          <w:sz w:val="24"/>
          <w:szCs w:val="24"/>
        </w:rPr>
        <w:t xml:space="preserve">чит детей петь с инструментальным сопровождением и без него (с помощью педагога). </w:t>
      </w:r>
    </w:p>
    <w:p w:rsidR="002F039B" w:rsidRPr="000A0351" w:rsidRDefault="002F039B" w:rsidP="00233FBD">
      <w:pPr>
        <w:spacing w:after="0" w:line="276" w:lineRule="auto"/>
        <w:ind w:left="93" w:right="146"/>
        <w:rPr>
          <w:b/>
          <w:color w:val="auto"/>
          <w:sz w:val="24"/>
          <w:szCs w:val="24"/>
        </w:rPr>
      </w:pPr>
    </w:p>
    <w:p w:rsidR="002F039B" w:rsidRPr="000A0351" w:rsidRDefault="002F039B" w:rsidP="00233FBD">
      <w:pPr>
        <w:spacing w:after="0" w:line="276" w:lineRule="auto"/>
        <w:ind w:left="93" w:right="146"/>
        <w:rPr>
          <w:b/>
          <w:color w:val="auto"/>
          <w:sz w:val="24"/>
          <w:szCs w:val="24"/>
        </w:rPr>
      </w:pPr>
    </w:p>
    <w:p w:rsidR="00024BEA" w:rsidRPr="000A0351" w:rsidRDefault="00631AC9" w:rsidP="00233FBD">
      <w:pPr>
        <w:spacing w:after="0" w:line="276" w:lineRule="auto"/>
        <w:ind w:left="93" w:right="146"/>
        <w:rPr>
          <w:b/>
          <w:color w:val="auto"/>
          <w:sz w:val="24"/>
          <w:szCs w:val="24"/>
        </w:rPr>
      </w:pPr>
      <w:r w:rsidRPr="000A0351">
        <w:rPr>
          <w:b/>
          <w:color w:val="auto"/>
          <w:sz w:val="24"/>
          <w:szCs w:val="24"/>
        </w:rPr>
        <w:t>Песенное творчество</w:t>
      </w:r>
      <w:r w:rsidR="00024BEA" w:rsidRPr="000A0351">
        <w:rPr>
          <w:b/>
          <w:color w:val="auto"/>
          <w:sz w:val="24"/>
          <w:szCs w:val="24"/>
        </w:rPr>
        <w:t>:</w:t>
      </w:r>
    </w:p>
    <w:p w:rsidR="00242BD2" w:rsidRPr="000A0351" w:rsidRDefault="00024BEA"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учит детей самостоятельно сочинять мелодию колыбельной песни и отвечать на музыкальные вопросы («Как тебя зовут?», «Что ты хочешь, кошечка?», «Где ты?»)</w:t>
      </w:r>
      <w:r w:rsidRPr="000A0351">
        <w:rPr>
          <w:color w:val="auto"/>
          <w:sz w:val="24"/>
          <w:szCs w:val="24"/>
        </w:rPr>
        <w:t>; ф</w:t>
      </w:r>
      <w:r w:rsidR="00631AC9" w:rsidRPr="000A0351">
        <w:rPr>
          <w:color w:val="auto"/>
          <w:sz w:val="24"/>
          <w:szCs w:val="24"/>
        </w:rPr>
        <w:t xml:space="preserve">ормирует у детей умение импровизировать мелодии на заданный текст.  </w:t>
      </w:r>
    </w:p>
    <w:p w:rsidR="00024BEA" w:rsidRPr="000A0351" w:rsidRDefault="00631AC9" w:rsidP="00233FBD">
      <w:pPr>
        <w:spacing w:after="0" w:line="276" w:lineRule="auto"/>
        <w:ind w:left="93" w:right="146"/>
        <w:rPr>
          <w:color w:val="auto"/>
          <w:sz w:val="24"/>
          <w:szCs w:val="24"/>
        </w:rPr>
      </w:pPr>
      <w:r w:rsidRPr="000A0351">
        <w:rPr>
          <w:b/>
          <w:color w:val="auto"/>
          <w:sz w:val="24"/>
          <w:szCs w:val="24"/>
        </w:rPr>
        <w:t>Музыкально-ритмические движения</w:t>
      </w:r>
      <w:r w:rsidR="00024BEA" w:rsidRPr="000A0351">
        <w:rPr>
          <w:b/>
          <w:color w:val="auto"/>
          <w:sz w:val="24"/>
          <w:szCs w:val="24"/>
        </w:rPr>
        <w:t>:</w:t>
      </w:r>
      <w:r w:rsidRPr="000A0351">
        <w:rPr>
          <w:color w:val="auto"/>
          <w:sz w:val="24"/>
          <w:szCs w:val="24"/>
        </w:rPr>
        <w:t xml:space="preserve"> </w:t>
      </w:r>
    </w:p>
    <w:p w:rsidR="00242BD2" w:rsidRPr="000A0351" w:rsidRDefault="00024BEA" w:rsidP="00233FBD">
      <w:pPr>
        <w:spacing w:after="0" w:line="276" w:lineRule="auto"/>
        <w:ind w:left="0" w:right="146" w:firstLine="0"/>
        <w:rPr>
          <w:color w:val="auto"/>
          <w:sz w:val="24"/>
          <w:szCs w:val="24"/>
        </w:rPr>
      </w:pPr>
      <w:r w:rsidRPr="000A0351">
        <w:rPr>
          <w:color w:val="auto"/>
          <w:sz w:val="24"/>
          <w:szCs w:val="24"/>
        </w:rPr>
        <w:t>- п</w:t>
      </w:r>
      <w:r w:rsidR="00631AC9" w:rsidRPr="000A0351">
        <w:rPr>
          <w:color w:val="auto"/>
          <w:sz w:val="24"/>
          <w:szCs w:val="24"/>
        </w:rPr>
        <w:t>едагог продолжает формировать у детей навык ритмичного движения в соответствии с характером музыки</w:t>
      </w:r>
      <w:r w:rsidRPr="000A0351">
        <w:rPr>
          <w:color w:val="auto"/>
          <w:sz w:val="24"/>
          <w:szCs w:val="24"/>
        </w:rPr>
        <w:t>; у</w:t>
      </w:r>
      <w:r w:rsidR="00631AC9" w:rsidRPr="000A0351">
        <w:rPr>
          <w:color w:val="auto"/>
          <w:sz w:val="24"/>
          <w:szCs w:val="24"/>
        </w:rPr>
        <w:t>чит детей самостоятельно менять движения в соответствии с двух- и трехчастной формой музыки</w:t>
      </w:r>
      <w:r w:rsidRPr="000A0351">
        <w:rPr>
          <w:color w:val="auto"/>
          <w:sz w:val="24"/>
          <w:szCs w:val="24"/>
        </w:rPr>
        <w:t>; с</w:t>
      </w:r>
      <w:r w:rsidR="00631AC9" w:rsidRPr="000A0351">
        <w:rPr>
          <w:color w:val="auto"/>
          <w:sz w:val="24"/>
          <w:szCs w:val="24"/>
        </w:rPr>
        <w:t>овершенствует танцевальные движения детей: прямой галоп, пружинка, кружение по одному и в парах</w:t>
      </w:r>
      <w:r w:rsidRPr="000A0351">
        <w:rPr>
          <w:color w:val="auto"/>
          <w:sz w:val="24"/>
          <w:szCs w:val="24"/>
        </w:rPr>
        <w:t>; у</w:t>
      </w:r>
      <w:r w:rsidR="00631AC9" w:rsidRPr="000A0351">
        <w:rPr>
          <w:color w:val="auto"/>
          <w:sz w:val="24"/>
          <w:szCs w:val="24"/>
        </w:rPr>
        <w:t>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r w:rsidRPr="000A0351">
        <w:rPr>
          <w:color w:val="auto"/>
          <w:sz w:val="24"/>
          <w:szCs w:val="24"/>
        </w:rPr>
        <w:t>; п</w:t>
      </w:r>
      <w:r w:rsidR="00631AC9" w:rsidRPr="000A0351">
        <w:rPr>
          <w:color w:val="auto"/>
          <w:sz w:val="24"/>
          <w:szCs w:val="24"/>
        </w:rPr>
        <w:t xml:space="preserve">родолжает совершенствовать у детей навыки основных движений (ходьба: «торжественная», спокойная, «таинственная»; бег: легкий, стремительный). </w:t>
      </w:r>
    </w:p>
    <w:p w:rsidR="00024BEA" w:rsidRPr="000A0351" w:rsidRDefault="00631AC9" w:rsidP="00233FBD">
      <w:pPr>
        <w:spacing w:after="0" w:line="276" w:lineRule="auto"/>
        <w:ind w:left="93" w:right="146"/>
        <w:rPr>
          <w:color w:val="auto"/>
          <w:sz w:val="24"/>
          <w:szCs w:val="24"/>
        </w:rPr>
      </w:pPr>
      <w:r w:rsidRPr="000A0351">
        <w:rPr>
          <w:b/>
          <w:color w:val="auto"/>
          <w:sz w:val="24"/>
          <w:szCs w:val="24"/>
        </w:rPr>
        <w:t>Развитие танцевально-игрового творчества</w:t>
      </w:r>
      <w:r w:rsidR="00024BEA" w:rsidRPr="000A0351">
        <w:rPr>
          <w:b/>
          <w:color w:val="auto"/>
          <w:sz w:val="24"/>
          <w:szCs w:val="24"/>
        </w:rPr>
        <w:t>:</w:t>
      </w:r>
      <w:r w:rsidRPr="000A0351">
        <w:rPr>
          <w:color w:val="auto"/>
          <w:sz w:val="24"/>
          <w:szCs w:val="24"/>
        </w:rPr>
        <w:t xml:space="preserve"> </w:t>
      </w:r>
    </w:p>
    <w:p w:rsidR="00242BD2" w:rsidRPr="000A0351" w:rsidRDefault="00024BEA" w:rsidP="00233FBD">
      <w:pPr>
        <w:spacing w:after="0" w:line="276" w:lineRule="auto"/>
        <w:ind w:left="0" w:right="146" w:firstLine="0"/>
        <w:rPr>
          <w:color w:val="auto"/>
          <w:sz w:val="24"/>
          <w:szCs w:val="24"/>
        </w:rPr>
      </w:pPr>
      <w:r w:rsidRPr="000A0351">
        <w:rPr>
          <w:color w:val="auto"/>
          <w:sz w:val="24"/>
          <w:szCs w:val="24"/>
        </w:rPr>
        <w:t>- п</w:t>
      </w:r>
      <w:r w:rsidR="00631AC9" w:rsidRPr="000A0351">
        <w:rPr>
          <w:color w:val="auto"/>
          <w:sz w:val="24"/>
          <w:szCs w:val="24"/>
        </w:rPr>
        <w:t>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w:t>
      </w:r>
      <w:r w:rsidRPr="000A0351">
        <w:rPr>
          <w:color w:val="auto"/>
          <w:sz w:val="24"/>
          <w:szCs w:val="24"/>
        </w:rPr>
        <w:t>ак далее</w:t>
      </w:r>
      <w:r w:rsidR="00631AC9" w:rsidRPr="000A0351">
        <w:rPr>
          <w:color w:val="auto"/>
          <w:sz w:val="24"/>
          <w:szCs w:val="24"/>
        </w:rPr>
        <w:t>.)</w:t>
      </w:r>
      <w:r w:rsidRPr="000A0351">
        <w:rPr>
          <w:color w:val="auto"/>
          <w:sz w:val="24"/>
          <w:szCs w:val="24"/>
        </w:rPr>
        <w:t>; у</w:t>
      </w:r>
      <w:r w:rsidR="00631AC9" w:rsidRPr="000A0351">
        <w:rPr>
          <w:color w:val="auto"/>
          <w:sz w:val="24"/>
          <w:szCs w:val="24"/>
        </w:rPr>
        <w:t xml:space="preserve">чит детей инсценированию песен и постановке небольших музыкальных спектаклей. </w:t>
      </w:r>
    </w:p>
    <w:p w:rsidR="00024BEA" w:rsidRPr="000A0351" w:rsidRDefault="00631AC9" w:rsidP="00233FBD">
      <w:pPr>
        <w:spacing w:after="0" w:line="276" w:lineRule="auto"/>
        <w:ind w:left="93" w:right="146"/>
        <w:rPr>
          <w:color w:val="auto"/>
          <w:sz w:val="24"/>
          <w:szCs w:val="24"/>
        </w:rPr>
      </w:pPr>
      <w:r w:rsidRPr="000A0351">
        <w:rPr>
          <w:b/>
          <w:color w:val="auto"/>
          <w:sz w:val="24"/>
          <w:szCs w:val="24"/>
        </w:rPr>
        <w:t>Игра на детских музыкальных инструментах</w:t>
      </w:r>
      <w:r w:rsidR="00024BEA" w:rsidRPr="000A0351">
        <w:rPr>
          <w:b/>
          <w:color w:val="auto"/>
          <w:sz w:val="24"/>
          <w:szCs w:val="24"/>
        </w:rPr>
        <w:t>:</w:t>
      </w:r>
      <w:r w:rsidRPr="000A0351">
        <w:rPr>
          <w:color w:val="auto"/>
          <w:sz w:val="24"/>
          <w:szCs w:val="24"/>
        </w:rPr>
        <w:t xml:space="preserve"> </w:t>
      </w:r>
    </w:p>
    <w:p w:rsidR="00024BEA" w:rsidRPr="000A0351" w:rsidRDefault="00024BEA" w:rsidP="00233FBD">
      <w:pPr>
        <w:spacing w:after="0" w:line="276" w:lineRule="auto"/>
        <w:ind w:left="0" w:right="146" w:firstLine="0"/>
        <w:rPr>
          <w:color w:val="auto"/>
          <w:sz w:val="24"/>
          <w:szCs w:val="24"/>
        </w:rPr>
      </w:pPr>
      <w:r w:rsidRPr="000A0351">
        <w:rPr>
          <w:color w:val="auto"/>
          <w:sz w:val="24"/>
          <w:szCs w:val="24"/>
        </w:rPr>
        <w:t>- п</w:t>
      </w:r>
      <w:r w:rsidR="00631AC9" w:rsidRPr="000A0351">
        <w:rPr>
          <w:color w:val="auto"/>
          <w:sz w:val="24"/>
          <w:szCs w:val="24"/>
        </w:rPr>
        <w:t>едагог формирует у детей умение подыгрывать простейшие мелодии на деревянных ложках, погремушках, барабане, металлофоне</w:t>
      </w:r>
      <w:r w:rsidRPr="000A0351">
        <w:rPr>
          <w:color w:val="auto"/>
          <w:sz w:val="24"/>
          <w:szCs w:val="24"/>
        </w:rPr>
        <w:t>; с</w:t>
      </w:r>
      <w:r w:rsidR="00631AC9" w:rsidRPr="000A0351">
        <w:rPr>
          <w:color w:val="auto"/>
          <w:sz w:val="24"/>
          <w:szCs w:val="24"/>
        </w:rPr>
        <w:t>пособствует реализации музыкальных способностей ребенка в повседневной жизни и различных видах досуговой деятельности (праздники, развлечения и др</w:t>
      </w:r>
      <w:r w:rsidRPr="000A0351">
        <w:rPr>
          <w:color w:val="auto"/>
          <w:sz w:val="24"/>
          <w:szCs w:val="24"/>
        </w:rPr>
        <w:t>угое</w:t>
      </w:r>
      <w:r w:rsidR="00631AC9" w:rsidRPr="000A0351">
        <w:rPr>
          <w:color w:val="auto"/>
          <w:sz w:val="24"/>
          <w:szCs w:val="24"/>
        </w:rPr>
        <w:t>)</w:t>
      </w:r>
      <w:r w:rsidRPr="000A0351">
        <w:rPr>
          <w:color w:val="auto"/>
          <w:sz w:val="24"/>
          <w:szCs w:val="24"/>
        </w:rPr>
        <w:t>.</w:t>
      </w:r>
      <w:r w:rsidR="00631AC9" w:rsidRPr="000A0351">
        <w:rPr>
          <w:color w:val="auto"/>
          <w:sz w:val="24"/>
          <w:szCs w:val="24"/>
        </w:rPr>
        <w:t xml:space="preserve"> </w:t>
      </w:r>
      <w:r w:rsidRPr="000A0351">
        <w:rPr>
          <w:color w:val="auto"/>
          <w:sz w:val="24"/>
          <w:szCs w:val="24"/>
        </w:rPr>
        <w:t xml:space="preserve"> </w:t>
      </w:r>
    </w:p>
    <w:p w:rsidR="00242BD2" w:rsidRPr="000A0351" w:rsidRDefault="00024BEA" w:rsidP="00233FBD">
      <w:pPr>
        <w:spacing w:after="0" w:line="276" w:lineRule="auto"/>
        <w:ind w:left="0" w:right="146" w:firstLine="0"/>
        <w:rPr>
          <w:color w:val="auto"/>
          <w:sz w:val="24"/>
          <w:szCs w:val="24"/>
        </w:rPr>
      </w:pPr>
      <w:r w:rsidRPr="000A0351">
        <w:rPr>
          <w:color w:val="auto"/>
          <w:sz w:val="24"/>
          <w:szCs w:val="24"/>
        </w:rPr>
        <w:t xml:space="preserve">           5). </w:t>
      </w:r>
      <w:r w:rsidR="00631AC9" w:rsidRPr="000A0351">
        <w:rPr>
          <w:color w:val="auto"/>
          <w:sz w:val="24"/>
          <w:szCs w:val="24"/>
        </w:rPr>
        <w:t xml:space="preserve">Театрализованная деятельность.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w:t>
      </w:r>
      <w:r w:rsidRPr="000A0351">
        <w:rPr>
          <w:color w:val="auto"/>
          <w:sz w:val="24"/>
          <w:szCs w:val="24"/>
        </w:rPr>
        <w:lastRenderedPageBreak/>
        <w:t xml:space="preserve">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rsidR="002F039B" w:rsidRPr="000A0351" w:rsidRDefault="002F039B" w:rsidP="00233FBD">
      <w:pPr>
        <w:spacing w:after="0" w:line="276" w:lineRule="auto"/>
        <w:ind w:left="816" w:right="146" w:firstLine="0"/>
        <w:rPr>
          <w:color w:val="auto"/>
          <w:sz w:val="24"/>
          <w:szCs w:val="24"/>
        </w:rPr>
      </w:pPr>
    </w:p>
    <w:p w:rsidR="00242BD2" w:rsidRPr="000A0351" w:rsidRDefault="00024BEA" w:rsidP="00233FBD">
      <w:pPr>
        <w:spacing w:after="0" w:line="276" w:lineRule="auto"/>
        <w:ind w:left="816" w:right="146" w:firstLine="0"/>
        <w:rPr>
          <w:color w:val="auto"/>
          <w:sz w:val="24"/>
          <w:szCs w:val="24"/>
        </w:rPr>
      </w:pPr>
      <w:r w:rsidRPr="000A0351">
        <w:rPr>
          <w:color w:val="auto"/>
          <w:sz w:val="24"/>
          <w:szCs w:val="24"/>
        </w:rPr>
        <w:t xml:space="preserve">6). </w:t>
      </w:r>
      <w:r w:rsidR="00631AC9" w:rsidRPr="000A0351">
        <w:rPr>
          <w:color w:val="auto"/>
          <w:sz w:val="24"/>
          <w:szCs w:val="24"/>
        </w:rPr>
        <w:t xml:space="preserve">Культурно-досуговая деятельность.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w:t>
      </w:r>
      <w:r w:rsidR="00024BEA" w:rsidRPr="000A0351">
        <w:rPr>
          <w:color w:val="auto"/>
          <w:sz w:val="24"/>
          <w:szCs w:val="24"/>
        </w:rPr>
        <w:t>угое</w:t>
      </w:r>
      <w:r w:rsidRPr="000A0351">
        <w:rPr>
          <w:color w:val="auto"/>
          <w:sz w:val="24"/>
          <w:szCs w:val="24"/>
        </w:rPr>
        <w:t>). Вовлекает детей в процесс подготовки к развлечениям (концерт, кукольный спектакль, вечер загадок и пр</w:t>
      </w:r>
      <w:r w:rsidR="00024BEA" w:rsidRPr="000A0351">
        <w:rPr>
          <w:color w:val="auto"/>
          <w:sz w:val="24"/>
          <w:szCs w:val="24"/>
        </w:rPr>
        <w:t>очее</w:t>
      </w:r>
      <w:r w:rsidRPr="000A0351">
        <w:rPr>
          <w:color w:val="auto"/>
          <w:sz w:val="24"/>
          <w:szCs w:val="24"/>
        </w:rPr>
        <w:t xml:space="preserve">). Знакомит с традициями и культурой народов страны, воспитывает чувство гордости за свою страну (город, поселок).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5 лет до 6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художественно-эстетического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242BD2" w:rsidRPr="000A0351" w:rsidRDefault="00024BEA" w:rsidP="00233FBD">
      <w:pPr>
        <w:spacing w:after="0" w:line="276" w:lineRule="auto"/>
        <w:ind w:left="0" w:right="146" w:firstLine="0"/>
        <w:rPr>
          <w:color w:val="auto"/>
          <w:sz w:val="24"/>
          <w:szCs w:val="24"/>
        </w:rPr>
      </w:pPr>
      <w:r w:rsidRPr="000A0351">
        <w:rPr>
          <w:color w:val="auto"/>
          <w:sz w:val="24"/>
          <w:szCs w:val="24"/>
        </w:rPr>
        <w:t xml:space="preserve">           1). </w:t>
      </w:r>
      <w:r w:rsidR="00631AC9" w:rsidRPr="000A0351">
        <w:rPr>
          <w:color w:val="auto"/>
          <w:sz w:val="24"/>
          <w:szCs w:val="24"/>
        </w:rPr>
        <w:t xml:space="preserve">Приобщение к искусству: </w:t>
      </w:r>
    </w:p>
    <w:p w:rsidR="00024BEA" w:rsidRPr="000A0351" w:rsidRDefault="00631AC9" w:rsidP="002D50D7">
      <w:pPr>
        <w:pStyle w:val="a3"/>
        <w:numPr>
          <w:ilvl w:val="0"/>
          <w:numId w:val="76"/>
        </w:numPr>
        <w:spacing w:after="0" w:line="276" w:lineRule="auto"/>
        <w:ind w:left="426" w:right="146"/>
        <w:rPr>
          <w:color w:val="auto"/>
          <w:sz w:val="24"/>
          <w:szCs w:val="24"/>
        </w:rPr>
      </w:pPr>
      <w:r w:rsidRPr="000A0351">
        <w:rPr>
          <w:color w:val="auto"/>
          <w:sz w:val="24"/>
          <w:szCs w:val="24"/>
        </w:rPr>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w:t>
      </w:r>
    </w:p>
    <w:p w:rsidR="00024BEA" w:rsidRPr="000A0351" w:rsidRDefault="00631AC9" w:rsidP="002D50D7">
      <w:pPr>
        <w:pStyle w:val="a3"/>
        <w:numPr>
          <w:ilvl w:val="0"/>
          <w:numId w:val="76"/>
        </w:numPr>
        <w:spacing w:after="0" w:line="276" w:lineRule="auto"/>
        <w:ind w:left="426" w:right="146"/>
        <w:rPr>
          <w:color w:val="auto"/>
          <w:sz w:val="24"/>
          <w:szCs w:val="24"/>
        </w:rPr>
      </w:pPr>
      <w:r w:rsidRPr="000A0351">
        <w:rPr>
          <w:color w:val="auto"/>
          <w:sz w:val="24"/>
          <w:szCs w:val="24"/>
        </w:rPr>
        <w:t xml:space="preserve">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024BEA" w:rsidRPr="000A0351" w:rsidRDefault="00631AC9" w:rsidP="002D50D7">
      <w:pPr>
        <w:pStyle w:val="a3"/>
        <w:numPr>
          <w:ilvl w:val="0"/>
          <w:numId w:val="76"/>
        </w:numPr>
        <w:spacing w:after="0" w:line="276" w:lineRule="auto"/>
        <w:ind w:left="426" w:right="146"/>
        <w:rPr>
          <w:color w:val="auto"/>
          <w:sz w:val="24"/>
          <w:szCs w:val="24"/>
        </w:rPr>
      </w:pPr>
      <w:r w:rsidRPr="000A0351">
        <w:rPr>
          <w:color w:val="auto"/>
          <w:sz w:val="24"/>
          <w:szCs w:val="24"/>
        </w:rPr>
        <w:lastRenderedPageBreak/>
        <w:t xml:space="preserve">формировать духовно-нравственные качества, в процессе ознакомления с различными видами искусства духовно-нравственного содержания; </w:t>
      </w:r>
    </w:p>
    <w:p w:rsidR="00024BEA" w:rsidRPr="000A0351" w:rsidRDefault="00631AC9" w:rsidP="002D50D7">
      <w:pPr>
        <w:pStyle w:val="a3"/>
        <w:numPr>
          <w:ilvl w:val="0"/>
          <w:numId w:val="76"/>
        </w:numPr>
        <w:spacing w:after="0" w:line="276" w:lineRule="auto"/>
        <w:ind w:left="426" w:right="146"/>
        <w:rPr>
          <w:color w:val="auto"/>
          <w:sz w:val="24"/>
          <w:szCs w:val="24"/>
        </w:rPr>
      </w:pPr>
      <w:r w:rsidRPr="000A0351">
        <w:rPr>
          <w:color w:val="auto"/>
          <w:sz w:val="24"/>
          <w:szCs w:val="24"/>
        </w:rPr>
        <w:t xml:space="preserve">формировать бережное отношение к произведениям искусства; </w:t>
      </w:r>
    </w:p>
    <w:p w:rsidR="00024BEA" w:rsidRPr="000A0351" w:rsidRDefault="00631AC9" w:rsidP="002D50D7">
      <w:pPr>
        <w:pStyle w:val="a3"/>
        <w:numPr>
          <w:ilvl w:val="0"/>
          <w:numId w:val="76"/>
        </w:numPr>
        <w:spacing w:after="0" w:line="276" w:lineRule="auto"/>
        <w:ind w:left="426" w:right="146"/>
        <w:rPr>
          <w:color w:val="auto"/>
          <w:sz w:val="24"/>
          <w:szCs w:val="24"/>
        </w:rPr>
      </w:pPr>
      <w:r w:rsidRPr="000A0351">
        <w:rPr>
          <w:color w:val="auto"/>
          <w:sz w:val="24"/>
          <w:szCs w:val="24"/>
        </w:rPr>
        <w:t>активизировать проявление эстетического отношения к окружающему миру (искусству, природе, предметам быта, игрушкам, социальным явлениям);</w:t>
      </w:r>
    </w:p>
    <w:p w:rsidR="00024BEA" w:rsidRPr="000A0351" w:rsidRDefault="00631AC9" w:rsidP="002D50D7">
      <w:pPr>
        <w:pStyle w:val="a3"/>
        <w:numPr>
          <w:ilvl w:val="0"/>
          <w:numId w:val="76"/>
        </w:numPr>
        <w:spacing w:after="0" w:line="276" w:lineRule="auto"/>
        <w:ind w:left="426" w:right="146"/>
        <w:rPr>
          <w:color w:val="auto"/>
          <w:sz w:val="24"/>
          <w:szCs w:val="24"/>
        </w:rPr>
      </w:pPr>
      <w:r w:rsidRPr="000A0351">
        <w:rPr>
          <w:color w:val="auto"/>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024BEA" w:rsidRPr="000A0351" w:rsidRDefault="00631AC9" w:rsidP="002D50D7">
      <w:pPr>
        <w:pStyle w:val="a3"/>
        <w:numPr>
          <w:ilvl w:val="0"/>
          <w:numId w:val="76"/>
        </w:numPr>
        <w:spacing w:after="0" w:line="276" w:lineRule="auto"/>
        <w:ind w:left="426" w:right="146"/>
        <w:rPr>
          <w:color w:val="auto"/>
          <w:sz w:val="24"/>
          <w:szCs w:val="24"/>
        </w:rPr>
      </w:pPr>
      <w:r w:rsidRPr="000A0351">
        <w:rPr>
          <w:color w:val="auto"/>
          <w:sz w:val="24"/>
          <w:szCs w:val="24"/>
        </w:rPr>
        <w:t xml:space="preserve">продолжать развивать у детей стремление к познанию культурных традиций своего народа через творческую деятельность; </w:t>
      </w:r>
    </w:p>
    <w:p w:rsidR="00024BEA" w:rsidRPr="000A0351" w:rsidRDefault="00631AC9" w:rsidP="002D50D7">
      <w:pPr>
        <w:pStyle w:val="a3"/>
        <w:numPr>
          <w:ilvl w:val="0"/>
          <w:numId w:val="76"/>
        </w:numPr>
        <w:spacing w:after="0" w:line="276" w:lineRule="auto"/>
        <w:ind w:left="426" w:right="146"/>
        <w:rPr>
          <w:color w:val="auto"/>
          <w:sz w:val="24"/>
          <w:szCs w:val="24"/>
        </w:rPr>
      </w:pPr>
      <w:r w:rsidRPr="000A0351">
        <w:rPr>
          <w:color w:val="auto"/>
          <w:sz w:val="24"/>
          <w:szCs w:val="24"/>
        </w:rPr>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w:t>
      </w:r>
    </w:p>
    <w:p w:rsidR="00024BEA" w:rsidRPr="000A0351" w:rsidRDefault="00631AC9" w:rsidP="002D50D7">
      <w:pPr>
        <w:pStyle w:val="a3"/>
        <w:numPr>
          <w:ilvl w:val="0"/>
          <w:numId w:val="76"/>
        </w:numPr>
        <w:spacing w:after="0" w:line="276" w:lineRule="auto"/>
        <w:ind w:left="426" w:right="146"/>
        <w:rPr>
          <w:color w:val="auto"/>
          <w:sz w:val="24"/>
          <w:szCs w:val="24"/>
        </w:rPr>
      </w:pPr>
      <w:r w:rsidRPr="000A0351">
        <w:rPr>
          <w:color w:val="auto"/>
          <w:sz w:val="24"/>
          <w:szCs w:val="24"/>
        </w:rPr>
        <w:t xml:space="preserve">продолжать знакомить детей с жанрами изобразительного и музыкального искусства; </w:t>
      </w:r>
    </w:p>
    <w:p w:rsidR="00024BEA" w:rsidRPr="000A0351" w:rsidRDefault="00024BEA" w:rsidP="002D50D7">
      <w:pPr>
        <w:pStyle w:val="a3"/>
        <w:numPr>
          <w:ilvl w:val="0"/>
          <w:numId w:val="76"/>
        </w:numPr>
        <w:spacing w:after="0" w:line="276" w:lineRule="auto"/>
        <w:ind w:left="426" w:right="146"/>
        <w:rPr>
          <w:color w:val="auto"/>
          <w:sz w:val="24"/>
          <w:szCs w:val="24"/>
        </w:rPr>
      </w:pPr>
      <w:r w:rsidRPr="000A0351">
        <w:rPr>
          <w:color w:val="auto"/>
          <w:sz w:val="24"/>
          <w:szCs w:val="24"/>
        </w:rPr>
        <w:t xml:space="preserve">продолжать </w:t>
      </w:r>
      <w:r w:rsidR="00631AC9" w:rsidRPr="000A0351">
        <w:rPr>
          <w:color w:val="auto"/>
          <w:sz w:val="24"/>
          <w:szCs w:val="24"/>
        </w:rPr>
        <w:t xml:space="preserve">знакомить детей с архитектурой;  </w:t>
      </w:r>
    </w:p>
    <w:p w:rsidR="00242BD2" w:rsidRPr="000A0351" w:rsidRDefault="00631AC9" w:rsidP="002D50D7">
      <w:pPr>
        <w:pStyle w:val="a3"/>
        <w:numPr>
          <w:ilvl w:val="0"/>
          <w:numId w:val="76"/>
        </w:numPr>
        <w:spacing w:after="0" w:line="276" w:lineRule="auto"/>
        <w:ind w:left="426" w:right="146"/>
        <w:rPr>
          <w:color w:val="auto"/>
          <w:sz w:val="24"/>
          <w:szCs w:val="24"/>
        </w:rPr>
      </w:pPr>
      <w:r w:rsidRPr="000A0351">
        <w:rPr>
          <w:color w:val="auto"/>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r w:rsidR="00024BEA" w:rsidRPr="000A0351">
        <w:rPr>
          <w:color w:val="auto"/>
          <w:sz w:val="24"/>
          <w:szCs w:val="24"/>
        </w:rPr>
        <w:t>;</w:t>
      </w:r>
      <w:r w:rsidRPr="000A0351">
        <w:rPr>
          <w:color w:val="auto"/>
          <w:sz w:val="24"/>
          <w:szCs w:val="24"/>
        </w:rPr>
        <w:t xml:space="preserve"> </w:t>
      </w:r>
    </w:p>
    <w:p w:rsidR="00024BEA" w:rsidRPr="000A0351" w:rsidRDefault="00024BEA" w:rsidP="002D50D7">
      <w:pPr>
        <w:pStyle w:val="a3"/>
        <w:numPr>
          <w:ilvl w:val="0"/>
          <w:numId w:val="76"/>
        </w:numPr>
        <w:spacing w:after="0" w:line="276" w:lineRule="auto"/>
        <w:ind w:left="426" w:right="146"/>
        <w:rPr>
          <w:color w:val="auto"/>
          <w:sz w:val="24"/>
          <w:szCs w:val="24"/>
        </w:rPr>
      </w:pPr>
      <w:r w:rsidRPr="000A0351">
        <w:rPr>
          <w:color w:val="auto"/>
          <w:sz w:val="24"/>
          <w:szCs w:val="24"/>
        </w:rPr>
        <w:t>п</w:t>
      </w:r>
      <w:r w:rsidR="00631AC9" w:rsidRPr="000A0351">
        <w:rPr>
          <w:color w:val="auto"/>
          <w:sz w:val="24"/>
          <w:szCs w:val="24"/>
        </w:rPr>
        <w:t xml:space="preserve">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w:t>
      </w:r>
    </w:p>
    <w:p w:rsidR="00242BD2" w:rsidRPr="000A0351" w:rsidRDefault="00631AC9" w:rsidP="002D50D7">
      <w:pPr>
        <w:pStyle w:val="a3"/>
        <w:numPr>
          <w:ilvl w:val="0"/>
          <w:numId w:val="76"/>
        </w:numPr>
        <w:spacing w:after="0" w:line="276" w:lineRule="auto"/>
        <w:ind w:left="426" w:right="146"/>
        <w:rPr>
          <w:color w:val="auto"/>
          <w:sz w:val="24"/>
          <w:szCs w:val="24"/>
        </w:rPr>
      </w:pPr>
      <w:r w:rsidRPr="000A0351">
        <w:rPr>
          <w:color w:val="auto"/>
          <w:sz w:val="24"/>
          <w:szCs w:val="24"/>
        </w:rPr>
        <w:t xml:space="preserve">уметь называть вид художественной деятельности, профессию и людей, которые работают в том или ином виде искусства; </w:t>
      </w:r>
    </w:p>
    <w:p w:rsidR="00242BD2" w:rsidRPr="000A0351" w:rsidRDefault="00631AC9" w:rsidP="002D50D7">
      <w:pPr>
        <w:pStyle w:val="a3"/>
        <w:numPr>
          <w:ilvl w:val="0"/>
          <w:numId w:val="76"/>
        </w:numPr>
        <w:spacing w:after="0" w:line="276" w:lineRule="auto"/>
        <w:ind w:left="426" w:right="146"/>
        <w:rPr>
          <w:color w:val="auto"/>
          <w:sz w:val="24"/>
          <w:szCs w:val="24"/>
        </w:rPr>
      </w:pPr>
      <w:r w:rsidRPr="000A0351">
        <w:rPr>
          <w:color w:val="auto"/>
          <w:sz w:val="24"/>
          <w:szCs w:val="24"/>
        </w:rPr>
        <w:t xml:space="preserve">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 </w:t>
      </w:r>
    </w:p>
    <w:p w:rsidR="00242BD2" w:rsidRPr="000A0351" w:rsidRDefault="00631AC9" w:rsidP="002D50D7">
      <w:pPr>
        <w:pStyle w:val="a3"/>
        <w:numPr>
          <w:ilvl w:val="0"/>
          <w:numId w:val="76"/>
        </w:numPr>
        <w:spacing w:after="0" w:line="276" w:lineRule="auto"/>
        <w:ind w:left="426" w:right="146"/>
        <w:rPr>
          <w:color w:val="auto"/>
          <w:sz w:val="24"/>
          <w:szCs w:val="24"/>
        </w:rPr>
      </w:pPr>
      <w:r w:rsidRPr="000A0351">
        <w:rPr>
          <w:color w:val="auto"/>
          <w:sz w:val="24"/>
          <w:szCs w:val="24"/>
        </w:rPr>
        <w:t xml:space="preserve">организовать посещение выставки, театра, музея, цирка. </w:t>
      </w:r>
    </w:p>
    <w:p w:rsidR="001D4684" w:rsidRPr="000A0351" w:rsidRDefault="001D4684"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 xml:space="preserve">Изобразительная деятельность: </w:t>
      </w:r>
    </w:p>
    <w:p w:rsidR="001D4684" w:rsidRPr="000A0351" w:rsidRDefault="00631AC9" w:rsidP="002D50D7">
      <w:pPr>
        <w:pStyle w:val="a3"/>
        <w:numPr>
          <w:ilvl w:val="0"/>
          <w:numId w:val="77"/>
        </w:numPr>
        <w:spacing w:after="0" w:line="276" w:lineRule="auto"/>
        <w:ind w:left="426" w:right="146"/>
        <w:rPr>
          <w:color w:val="auto"/>
          <w:sz w:val="24"/>
          <w:szCs w:val="24"/>
        </w:rPr>
      </w:pPr>
      <w:r w:rsidRPr="000A0351">
        <w:rPr>
          <w:color w:val="auto"/>
          <w:sz w:val="24"/>
          <w:szCs w:val="24"/>
        </w:rPr>
        <w:t xml:space="preserve">продолжать развивать интерес детей к изобразительной деятельности; </w:t>
      </w:r>
    </w:p>
    <w:p w:rsidR="001D4684" w:rsidRPr="000A0351" w:rsidRDefault="00631AC9" w:rsidP="002D50D7">
      <w:pPr>
        <w:pStyle w:val="a3"/>
        <w:numPr>
          <w:ilvl w:val="0"/>
          <w:numId w:val="77"/>
        </w:numPr>
        <w:spacing w:after="0" w:line="276" w:lineRule="auto"/>
        <w:ind w:left="426" w:right="146"/>
        <w:rPr>
          <w:color w:val="auto"/>
          <w:sz w:val="24"/>
          <w:szCs w:val="24"/>
        </w:rPr>
      </w:pPr>
      <w:r w:rsidRPr="000A0351">
        <w:rPr>
          <w:color w:val="auto"/>
          <w:sz w:val="24"/>
          <w:szCs w:val="24"/>
        </w:rPr>
        <w:t>развивать художественно-творческих способностей в продуктивных видах детской деятельности</w:t>
      </w:r>
      <w:r w:rsidR="001D4684" w:rsidRPr="000A0351">
        <w:rPr>
          <w:color w:val="auto"/>
          <w:sz w:val="24"/>
          <w:szCs w:val="24"/>
        </w:rPr>
        <w:t>;</w:t>
      </w:r>
      <w:r w:rsidRPr="000A0351">
        <w:rPr>
          <w:color w:val="auto"/>
          <w:sz w:val="24"/>
          <w:szCs w:val="24"/>
        </w:rPr>
        <w:t xml:space="preserve"> </w:t>
      </w:r>
    </w:p>
    <w:p w:rsidR="001D4684" w:rsidRPr="000A0351" w:rsidRDefault="00631AC9" w:rsidP="002D50D7">
      <w:pPr>
        <w:pStyle w:val="a3"/>
        <w:numPr>
          <w:ilvl w:val="0"/>
          <w:numId w:val="77"/>
        </w:numPr>
        <w:spacing w:after="0" w:line="276" w:lineRule="auto"/>
        <w:ind w:left="426" w:right="146"/>
        <w:rPr>
          <w:color w:val="auto"/>
          <w:sz w:val="24"/>
          <w:szCs w:val="24"/>
        </w:rPr>
      </w:pPr>
      <w:r w:rsidRPr="000A0351">
        <w:rPr>
          <w:color w:val="auto"/>
          <w:sz w:val="24"/>
          <w:szCs w:val="24"/>
        </w:rPr>
        <w:t xml:space="preserve">обогащать у детей сенсорный опыт, развивая органы восприятия: зрение, слух, обоняние, осязание, вкус; </w:t>
      </w:r>
    </w:p>
    <w:p w:rsidR="001D4684" w:rsidRPr="000A0351" w:rsidRDefault="00631AC9" w:rsidP="002D50D7">
      <w:pPr>
        <w:pStyle w:val="a3"/>
        <w:numPr>
          <w:ilvl w:val="0"/>
          <w:numId w:val="77"/>
        </w:numPr>
        <w:spacing w:after="0" w:line="276" w:lineRule="auto"/>
        <w:ind w:left="426" w:right="146"/>
        <w:rPr>
          <w:color w:val="auto"/>
          <w:sz w:val="24"/>
          <w:szCs w:val="24"/>
        </w:rPr>
      </w:pPr>
      <w:r w:rsidRPr="000A0351">
        <w:rPr>
          <w:color w:val="auto"/>
          <w:sz w:val="24"/>
          <w:szCs w:val="24"/>
        </w:rPr>
        <w:t xml:space="preserve">закреплять у детей знания об основных формах предметов и объектов природы; </w:t>
      </w:r>
    </w:p>
    <w:p w:rsidR="001D4684" w:rsidRPr="000A0351" w:rsidRDefault="00631AC9" w:rsidP="002D50D7">
      <w:pPr>
        <w:pStyle w:val="a3"/>
        <w:numPr>
          <w:ilvl w:val="0"/>
          <w:numId w:val="77"/>
        </w:numPr>
        <w:spacing w:after="0" w:line="276" w:lineRule="auto"/>
        <w:ind w:left="426" w:right="146"/>
        <w:rPr>
          <w:color w:val="auto"/>
          <w:sz w:val="24"/>
          <w:szCs w:val="24"/>
        </w:rPr>
      </w:pPr>
      <w:r w:rsidRPr="000A0351">
        <w:rPr>
          <w:color w:val="auto"/>
          <w:sz w:val="24"/>
          <w:szCs w:val="24"/>
        </w:rPr>
        <w:t xml:space="preserve">развивать у детей эстетическое восприятие, желание созерцать красоту окружающего мира; </w:t>
      </w:r>
    </w:p>
    <w:p w:rsidR="001D4684" w:rsidRPr="000A0351" w:rsidRDefault="00631AC9" w:rsidP="002D50D7">
      <w:pPr>
        <w:pStyle w:val="a3"/>
        <w:numPr>
          <w:ilvl w:val="0"/>
          <w:numId w:val="77"/>
        </w:numPr>
        <w:spacing w:after="0" w:line="276" w:lineRule="auto"/>
        <w:ind w:left="426" w:right="146"/>
        <w:rPr>
          <w:color w:val="auto"/>
          <w:sz w:val="24"/>
          <w:szCs w:val="24"/>
        </w:rPr>
      </w:pPr>
      <w:r w:rsidRPr="000A0351">
        <w:rPr>
          <w:color w:val="auto"/>
          <w:sz w:val="24"/>
          <w:szCs w:val="24"/>
        </w:rPr>
        <w:t xml:space="preserve">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w:t>
      </w:r>
    </w:p>
    <w:p w:rsidR="001D4684" w:rsidRPr="000A0351" w:rsidRDefault="00631AC9" w:rsidP="002D50D7">
      <w:pPr>
        <w:pStyle w:val="a3"/>
        <w:numPr>
          <w:ilvl w:val="0"/>
          <w:numId w:val="77"/>
        </w:numPr>
        <w:spacing w:after="0" w:line="276" w:lineRule="auto"/>
        <w:ind w:left="426" w:right="146"/>
        <w:rPr>
          <w:color w:val="auto"/>
          <w:sz w:val="24"/>
          <w:szCs w:val="24"/>
        </w:rPr>
      </w:pPr>
      <w:r w:rsidRPr="000A0351">
        <w:rPr>
          <w:color w:val="auto"/>
          <w:sz w:val="24"/>
          <w:szCs w:val="24"/>
        </w:rPr>
        <w:t xml:space="preserve">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rsidR="001D4684" w:rsidRPr="000A0351" w:rsidRDefault="00631AC9" w:rsidP="002D50D7">
      <w:pPr>
        <w:pStyle w:val="a3"/>
        <w:numPr>
          <w:ilvl w:val="0"/>
          <w:numId w:val="77"/>
        </w:numPr>
        <w:spacing w:after="0" w:line="276" w:lineRule="auto"/>
        <w:ind w:left="426" w:right="146"/>
        <w:rPr>
          <w:color w:val="auto"/>
          <w:sz w:val="24"/>
          <w:szCs w:val="24"/>
        </w:rPr>
      </w:pPr>
      <w:r w:rsidRPr="000A0351">
        <w:rPr>
          <w:color w:val="auto"/>
          <w:sz w:val="24"/>
          <w:szCs w:val="24"/>
        </w:rPr>
        <w:t xml:space="preserve">совершенствовать у детей изобразительные навыки и умения, формировать художественно-творческие способности; </w:t>
      </w:r>
    </w:p>
    <w:p w:rsidR="001D4684" w:rsidRPr="000A0351" w:rsidRDefault="00631AC9" w:rsidP="002D50D7">
      <w:pPr>
        <w:pStyle w:val="a3"/>
        <w:numPr>
          <w:ilvl w:val="0"/>
          <w:numId w:val="77"/>
        </w:numPr>
        <w:spacing w:after="0" w:line="276" w:lineRule="auto"/>
        <w:ind w:left="426" w:right="146"/>
        <w:rPr>
          <w:color w:val="auto"/>
          <w:sz w:val="24"/>
          <w:szCs w:val="24"/>
        </w:rPr>
      </w:pPr>
      <w:r w:rsidRPr="000A0351">
        <w:rPr>
          <w:color w:val="auto"/>
          <w:sz w:val="24"/>
          <w:szCs w:val="24"/>
        </w:rPr>
        <w:t xml:space="preserve">развивать у детей чувство формы, цвета, пропорций; </w:t>
      </w:r>
    </w:p>
    <w:p w:rsidR="001D4684" w:rsidRPr="000A0351" w:rsidRDefault="00631AC9" w:rsidP="002D50D7">
      <w:pPr>
        <w:pStyle w:val="a3"/>
        <w:numPr>
          <w:ilvl w:val="0"/>
          <w:numId w:val="77"/>
        </w:numPr>
        <w:spacing w:after="0" w:line="276" w:lineRule="auto"/>
        <w:ind w:left="426" w:right="146"/>
        <w:rPr>
          <w:color w:val="auto"/>
          <w:sz w:val="24"/>
          <w:szCs w:val="24"/>
        </w:rPr>
      </w:pPr>
      <w:r w:rsidRPr="000A0351">
        <w:rPr>
          <w:color w:val="auto"/>
          <w:sz w:val="24"/>
          <w:szCs w:val="24"/>
        </w:rPr>
        <w:lastRenderedPageBreak/>
        <w:t xml:space="preserve">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w:t>
      </w:r>
    </w:p>
    <w:p w:rsidR="001D4684" w:rsidRPr="000A0351" w:rsidRDefault="00631AC9" w:rsidP="002D50D7">
      <w:pPr>
        <w:pStyle w:val="a3"/>
        <w:numPr>
          <w:ilvl w:val="0"/>
          <w:numId w:val="77"/>
        </w:numPr>
        <w:spacing w:after="0" w:line="276" w:lineRule="auto"/>
        <w:ind w:left="426" w:right="146"/>
        <w:rPr>
          <w:color w:val="auto"/>
          <w:sz w:val="24"/>
          <w:szCs w:val="24"/>
        </w:rPr>
      </w:pPr>
      <w:r w:rsidRPr="000A0351">
        <w:rPr>
          <w:color w:val="auto"/>
          <w:sz w:val="24"/>
          <w:szCs w:val="24"/>
        </w:rPr>
        <w:t xml:space="preserve">обогащать содержание изобразительной деятельности в соответствии с задачами познавательного и социального развития детей;  </w:t>
      </w:r>
    </w:p>
    <w:p w:rsidR="001D4684" w:rsidRPr="000A0351" w:rsidRDefault="00631AC9" w:rsidP="002D50D7">
      <w:pPr>
        <w:pStyle w:val="a3"/>
        <w:numPr>
          <w:ilvl w:val="0"/>
          <w:numId w:val="77"/>
        </w:numPr>
        <w:spacing w:after="0" w:line="276" w:lineRule="auto"/>
        <w:ind w:left="426" w:right="146"/>
        <w:rPr>
          <w:color w:val="auto"/>
          <w:sz w:val="24"/>
          <w:szCs w:val="24"/>
        </w:rPr>
      </w:pPr>
      <w:r w:rsidRPr="000A0351">
        <w:rPr>
          <w:color w:val="auto"/>
          <w:sz w:val="24"/>
          <w:szCs w:val="24"/>
        </w:rPr>
        <w:t xml:space="preserve">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 </w:t>
      </w:r>
    </w:p>
    <w:p w:rsidR="00242BD2" w:rsidRPr="000A0351" w:rsidRDefault="00631AC9" w:rsidP="002D50D7">
      <w:pPr>
        <w:pStyle w:val="a3"/>
        <w:numPr>
          <w:ilvl w:val="0"/>
          <w:numId w:val="77"/>
        </w:numPr>
        <w:spacing w:after="0" w:line="276" w:lineRule="auto"/>
        <w:ind w:left="426" w:right="146"/>
        <w:rPr>
          <w:color w:val="auto"/>
          <w:sz w:val="24"/>
          <w:szCs w:val="24"/>
        </w:rPr>
      </w:pPr>
      <w:r w:rsidRPr="000A0351">
        <w:rPr>
          <w:color w:val="auto"/>
          <w:sz w:val="24"/>
          <w:szCs w:val="24"/>
        </w:rPr>
        <w:t xml:space="preserve">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 </w:t>
      </w:r>
    </w:p>
    <w:p w:rsidR="001D4684" w:rsidRPr="000A0351" w:rsidRDefault="00631AC9" w:rsidP="002D50D7">
      <w:pPr>
        <w:pStyle w:val="a3"/>
        <w:numPr>
          <w:ilvl w:val="0"/>
          <w:numId w:val="77"/>
        </w:numPr>
        <w:spacing w:after="0" w:line="276" w:lineRule="auto"/>
        <w:ind w:left="426" w:right="146"/>
        <w:rPr>
          <w:color w:val="auto"/>
          <w:sz w:val="24"/>
          <w:szCs w:val="24"/>
        </w:rPr>
      </w:pPr>
      <w:r w:rsidRPr="000A0351">
        <w:rPr>
          <w:color w:val="auto"/>
          <w:sz w:val="24"/>
          <w:szCs w:val="24"/>
        </w:rPr>
        <w:t xml:space="preserve">развивать декоративное творчество детей (в том числе коллективное); </w:t>
      </w:r>
    </w:p>
    <w:p w:rsidR="001D4684" w:rsidRPr="000A0351" w:rsidRDefault="00631AC9" w:rsidP="002D50D7">
      <w:pPr>
        <w:pStyle w:val="a3"/>
        <w:numPr>
          <w:ilvl w:val="0"/>
          <w:numId w:val="77"/>
        </w:numPr>
        <w:spacing w:after="0" w:line="276" w:lineRule="auto"/>
        <w:ind w:left="426" w:right="146"/>
        <w:rPr>
          <w:color w:val="auto"/>
          <w:sz w:val="24"/>
          <w:szCs w:val="24"/>
        </w:rPr>
      </w:pPr>
      <w:r w:rsidRPr="000A0351">
        <w:rPr>
          <w:color w:val="auto"/>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1D4684" w:rsidRPr="000A0351" w:rsidRDefault="00631AC9" w:rsidP="002D50D7">
      <w:pPr>
        <w:pStyle w:val="a3"/>
        <w:numPr>
          <w:ilvl w:val="0"/>
          <w:numId w:val="77"/>
        </w:numPr>
        <w:spacing w:after="0" w:line="276" w:lineRule="auto"/>
        <w:ind w:left="426" w:right="146"/>
        <w:rPr>
          <w:color w:val="auto"/>
          <w:sz w:val="24"/>
          <w:szCs w:val="24"/>
        </w:rPr>
      </w:pPr>
      <w:r w:rsidRPr="000A0351">
        <w:rPr>
          <w:color w:val="auto"/>
          <w:sz w:val="24"/>
          <w:szCs w:val="24"/>
        </w:rPr>
        <w:t xml:space="preserve">формировать у детей умение организовывать свое рабочее место, готовить все необходимое для занятий; </w:t>
      </w:r>
    </w:p>
    <w:p w:rsidR="00242BD2" w:rsidRPr="000A0351" w:rsidRDefault="00631AC9" w:rsidP="002D50D7">
      <w:pPr>
        <w:pStyle w:val="a3"/>
        <w:numPr>
          <w:ilvl w:val="0"/>
          <w:numId w:val="77"/>
        </w:numPr>
        <w:spacing w:after="0" w:line="276" w:lineRule="auto"/>
        <w:ind w:left="426" w:right="146"/>
        <w:rPr>
          <w:color w:val="auto"/>
          <w:sz w:val="24"/>
          <w:szCs w:val="24"/>
        </w:rPr>
      </w:pPr>
      <w:r w:rsidRPr="000A0351">
        <w:rPr>
          <w:color w:val="auto"/>
          <w:sz w:val="24"/>
          <w:szCs w:val="24"/>
        </w:rPr>
        <w:t xml:space="preserve">работать аккуратно, экономно расходовать материалы, сохранять рабочее место в чистоте, по окончании работы приводить его в порядок. </w:t>
      </w:r>
    </w:p>
    <w:p w:rsidR="002F039B" w:rsidRPr="000A0351" w:rsidRDefault="002F039B" w:rsidP="00233FBD">
      <w:pPr>
        <w:spacing w:after="0" w:line="276" w:lineRule="auto"/>
        <w:ind w:left="816" w:right="146" w:firstLine="0"/>
        <w:rPr>
          <w:color w:val="auto"/>
          <w:sz w:val="24"/>
          <w:szCs w:val="24"/>
        </w:rPr>
      </w:pPr>
    </w:p>
    <w:p w:rsidR="00515BDD" w:rsidRPr="000A0351" w:rsidRDefault="00515BDD" w:rsidP="00233FBD">
      <w:pPr>
        <w:spacing w:after="0" w:line="276" w:lineRule="auto"/>
        <w:ind w:left="816" w:right="146" w:firstLine="0"/>
        <w:rPr>
          <w:color w:val="auto"/>
          <w:sz w:val="24"/>
          <w:szCs w:val="24"/>
        </w:rPr>
      </w:pPr>
    </w:p>
    <w:p w:rsidR="00515BDD" w:rsidRPr="000A0351" w:rsidRDefault="00515BDD" w:rsidP="00233FBD">
      <w:pPr>
        <w:spacing w:after="0" w:line="276" w:lineRule="auto"/>
        <w:ind w:left="816" w:right="146" w:firstLine="0"/>
        <w:rPr>
          <w:color w:val="auto"/>
          <w:sz w:val="24"/>
          <w:szCs w:val="24"/>
        </w:rPr>
      </w:pPr>
    </w:p>
    <w:p w:rsidR="00515BDD" w:rsidRPr="000A0351" w:rsidRDefault="00515BDD" w:rsidP="00233FBD">
      <w:pPr>
        <w:spacing w:after="0" w:line="276" w:lineRule="auto"/>
        <w:ind w:left="816" w:right="146" w:firstLine="0"/>
        <w:rPr>
          <w:color w:val="auto"/>
          <w:sz w:val="24"/>
          <w:szCs w:val="24"/>
        </w:rPr>
      </w:pPr>
    </w:p>
    <w:p w:rsidR="00242BD2" w:rsidRPr="000A0351" w:rsidRDefault="001D4684"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 xml:space="preserve">Конструктивная деятельность: </w:t>
      </w:r>
    </w:p>
    <w:p w:rsidR="001D4684" w:rsidRPr="000A0351" w:rsidRDefault="00631AC9" w:rsidP="002D50D7">
      <w:pPr>
        <w:pStyle w:val="a3"/>
        <w:numPr>
          <w:ilvl w:val="0"/>
          <w:numId w:val="78"/>
        </w:numPr>
        <w:spacing w:after="0" w:line="276" w:lineRule="auto"/>
        <w:ind w:left="426" w:right="146"/>
        <w:rPr>
          <w:color w:val="auto"/>
          <w:sz w:val="24"/>
          <w:szCs w:val="24"/>
        </w:rPr>
      </w:pPr>
      <w:r w:rsidRPr="000A0351">
        <w:rPr>
          <w:color w:val="auto"/>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w:t>
      </w:r>
    </w:p>
    <w:p w:rsidR="001D4684" w:rsidRPr="000A0351" w:rsidRDefault="00631AC9" w:rsidP="002D50D7">
      <w:pPr>
        <w:pStyle w:val="a3"/>
        <w:numPr>
          <w:ilvl w:val="0"/>
          <w:numId w:val="78"/>
        </w:numPr>
        <w:spacing w:after="0" w:line="276" w:lineRule="auto"/>
        <w:ind w:left="426" w:right="146"/>
        <w:rPr>
          <w:color w:val="auto"/>
          <w:sz w:val="24"/>
          <w:szCs w:val="24"/>
        </w:rPr>
      </w:pPr>
      <w:r w:rsidRPr="000A0351">
        <w:rPr>
          <w:color w:val="auto"/>
          <w:sz w:val="24"/>
          <w:szCs w:val="24"/>
        </w:rPr>
        <w:t xml:space="preserve">создавать разнообразные постройки и конструкции;  </w:t>
      </w:r>
    </w:p>
    <w:p w:rsidR="00242BD2" w:rsidRPr="000A0351" w:rsidRDefault="00631AC9" w:rsidP="002D50D7">
      <w:pPr>
        <w:pStyle w:val="a3"/>
        <w:numPr>
          <w:ilvl w:val="0"/>
          <w:numId w:val="78"/>
        </w:numPr>
        <w:spacing w:after="0" w:line="276" w:lineRule="auto"/>
        <w:ind w:left="426" w:right="146"/>
        <w:rPr>
          <w:color w:val="auto"/>
          <w:sz w:val="24"/>
          <w:szCs w:val="24"/>
        </w:rPr>
      </w:pPr>
      <w:r w:rsidRPr="000A0351">
        <w:rPr>
          <w:color w:val="auto"/>
          <w:sz w:val="24"/>
          <w:szCs w:val="24"/>
        </w:rPr>
        <w:t xml:space="preserve">поощрять у детей самостоятельность, творчество, инициативу, дружелюбие. </w:t>
      </w:r>
    </w:p>
    <w:p w:rsidR="001D4684" w:rsidRPr="000A0351" w:rsidRDefault="001D4684" w:rsidP="00233FBD">
      <w:pPr>
        <w:spacing w:after="0" w:line="276" w:lineRule="auto"/>
        <w:ind w:left="816" w:right="146" w:firstLine="0"/>
        <w:rPr>
          <w:color w:val="auto"/>
          <w:sz w:val="24"/>
          <w:szCs w:val="24"/>
        </w:rPr>
      </w:pPr>
      <w:r w:rsidRPr="000A0351">
        <w:rPr>
          <w:color w:val="auto"/>
          <w:sz w:val="24"/>
          <w:szCs w:val="24"/>
        </w:rPr>
        <w:t xml:space="preserve">4). </w:t>
      </w:r>
      <w:r w:rsidR="00631AC9" w:rsidRPr="000A0351">
        <w:rPr>
          <w:color w:val="auto"/>
          <w:sz w:val="24"/>
          <w:szCs w:val="24"/>
        </w:rPr>
        <w:t xml:space="preserve">Музыкальная деятельность: </w:t>
      </w:r>
    </w:p>
    <w:p w:rsidR="001D4684" w:rsidRPr="000A0351" w:rsidRDefault="00631AC9" w:rsidP="002D50D7">
      <w:pPr>
        <w:pStyle w:val="a3"/>
        <w:numPr>
          <w:ilvl w:val="0"/>
          <w:numId w:val="79"/>
        </w:numPr>
        <w:spacing w:after="0" w:line="276" w:lineRule="auto"/>
        <w:ind w:left="426" w:right="146"/>
        <w:rPr>
          <w:color w:val="auto"/>
          <w:sz w:val="24"/>
          <w:szCs w:val="24"/>
        </w:rPr>
      </w:pPr>
      <w:r w:rsidRPr="000A0351">
        <w:rPr>
          <w:color w:val="auto"/>
          <w:sz w:val="24"/>
          <w:szCs w:val="24"/>
        </w:rPr>
        <w:t xml:space="preserve">продолжать формировать у детей эстетическое восприятие музыки, умение различать жанры (песня, танец, марш); </w:t>
      </w:r>
    </w:p>
    <w:p w:rsidR="001D4684" w:rsidRPr="000A0351" w:rsidRDefault="00631AC9" w:rsidP="002D50D7">
      <w:pPr>
        <w:pStyle w:val="a3"/>
        <w:numPr>
          <w:ilvl w:val="0"/>
          <w:numId w:val="79"/>
        </w:numPr>
        <w:spacing w:after="0" w:line="276" w:lineRule="auto"/>
        <w:ind w:left="426" w:right="146"/>
        <w:rPr>
          <w:color w:val="auto"/>
          <w:sz w:val="24"/>
          <w:szCs w:val="24"/>
        </w:rPr>
      </w:pPr>
      <w:r w:rsidRPr="000A0351">
        <w:rPr>
          <w:color w:val="auto"/>
          <w:sz w:val="24"/>
          <w:szCs w:val="24"/>
        </w:rPr>
        <w:t xml:space="preserve">развивать у детей музыкальную память, умение различать на слух звуки по высоте, музыкальные инструменты; </w:t>
      </w:r>
    </w:p>
    <w:p w:rsidR="001D4684" w:rsidRPr="000A0351" w:rsidRDefault="00631AC9" w:rsidP="002D50D7">
      <w:pPr>
        <w:pStyle w:val="a3"/>
        <w:numPr>
          <w:ilvl w:val="0"/>
          <w:numId w:val="79"/>
        </w:numPr>
        <w:spacing w:after="0" w:line="276" w:lineRule="auto"/>
        <w:ind w:left="426" w:right="146"/>
        <w:rPr>
          <w:color w:val="auto"/>
          <w:sz w:val="24"/>
          <w:szCs w:val="24"/>
        </w:rPr>
      </w:pPr>
      <w:r w:rsidRPr="000A0351">
        <w:rPr>
          <w:color w:val="auto"/>
          <w:sz w:val="24"/>
          <w:szCs w:val="24"/>
        </w:rPr>
        <w:t xml:space="preserve">формировать у детей музыкальную культуру на основе знакомства с классической, народной и современной музыкой; </w:t>
      </w:r>
    </w:p>
    <w:p w:rsidR="001D4684" w:rsidRPr="000A0351" w:rsidRDefault="00631AC9" w:rsidP="002D50D7">
      <w:pPr>
        <w:pStyle w:val="a3"/>
        <w:numPr>
          <w:ilvl w:val="0"/>
          <w:numId w:val="79"/>
        </w:numPr>
        <w:spacing w:after="0" w:line="276" w:lineRule="auto"/>
        <w:ind w:left="426" w:right="146"/>
        <w:rPr>
          <w:color w:val="auto"/>
          <w:sz w:val="24"/>
          <w:szCs w:val="24"/>
        </w:rPr>
      </w:pPr>
      <w:r w:rsidRPr="000A0351">
        <w:rPr>
          <w:color w:val="auto"/>
          <w:sz w:val="24"/>
          <w:szCs w:val="24"/>
        </w:rPr>
        <w:t xml:space="preserve">накапливать представления о жизни и творчестве композиторов; </w:t>
      </w:r>
    </w:p>
    <w:p w:rsidR="001D4684" w:rsidRPr="000A0351" w:rsidRDefault="00631AC9" w:rsidP="002D50D7">
      <w:pPr>
        <w:pStyle w:val="a3"/>
        <w:numPr>
          <w:ilvl w:val="0"/>
          <w:numId w:val="79"/>
        </w:numPr>
        <w:spacing w:after="0" w:line="276" w:lineRule="auto"/>
        <w:ind w:left="426" w:right="146"/>
        <w:rPr>
          <w:color w:val="auto"/>
          <w:sz w:val="24"/>
          <w:szCs w:val="24"/>
        </w:rPr>
      </w:pPr>
      <w:r w:rsidRPr="000A0351">
        <w:rPr>
          <w:color w:val="auto"/>
          <w:sz w:val="24"/>
          <w:szCs w:val="24"/>
        </w:rPr>
        <w:t xml:space="preserve">продолжать развивать у детей интерес и любовь к музыке, музыкальную отзывчивость на нее; </w:t>
      </w:r>
    </w:p>
    <w:p w:rsidR="001D4684" w:rsidRPr="000A0351" w:rsidRDefault="00631AC9" w:rsidP="002D50D7">
      <w:pPr>
        <w:pStyle w:val="a3"/>
        <w:numPr>
          <w:ilvl w:val="0"/>
          <w:numId w:val="79"/>
        </w:numPr>
        <w:spacing w:after="0" w:line="276" w:lineRule="auto"/>
        <w:ind w:left="426" w:right="146"/>
        <w:rPr>
          <w:color w:val="auto"/>
          <w:sz w:val="24"/>
          <w:szCs w:val="24"/>
        </w:rPr>
      </w:pPr>
      <w:r w:rsidRPr="000A0351">
        <w:rPr>
          <w:color w:val="auto"/>
          <w:sz w:val="24"/>
          <w:szCs w:val="24"/>
        </w:rPr>
        <w:t xml:space="preserve">продолжать развивать у детей музыкальные способности детей: звуковысотный, ритмический, тембровый, динамический слух; </w:t>
      </w:r>
    </w:p>
    <w:p w:rsidR="001D4684" w:rsidRPr="000A0351" w:rsidRDefault="00631AC9" w:rsidP="002D50D7">
      <w:pPr>
        <w:pStyle w:val="a3"/>
        <w:numPr>
          <w:ilvl w:val="0"/>
          <w:numId w:val="79"/>
        </w:numPr>
        <w:spacing w:after="0" w:line="276" w:lineRule="auto"/>
        <w:ind w:left="426" w:right="146"/>
        <w:rPr>
          <w:color w:val="auto"/>
          <w:sz w:val="24"/>
          <w:szCs w:val="24"/>
        </w:rPr>
      </w:pPr>
      <w:r w:rsidRPr="000A0351">
        <w:rPr>
          <w:color w:val="auto"/>
          <w:sz w:val="24"/>
          <w:szCs w:val="24"/>
        </w:rPr>
        <w:t xml:space="preserve">развивать у детей умение творческой интерпретации музыки разными средствами художественной выразительности; </w:t>
      </w:r>
    </w:p>
    <w:p w:rsidR="001D4684" w:rsidRPr="000A0351" w:rsidRDefault="00631AC9" w:rsidP="002D50D7">
      <w:pPr>
        <w:pStyle w:val="a3"/>
        <w:numPr>
          <w:ilvl w:val="0"/>
          <w:numId w:val="79"/>
        </w:numPr>
        <w:spacing w:after="0" w:line="276" w:lineRule="auto"/>
        <w:ind w:left="426" w:right="146"/>
        <w:rPr>
          <w:color w:val="auto"/>
          <w:sz w:val="24"/>
          <w:szCs w:val="24"/>
        </w:rPr>
      </w:pPr>
      <w:r w:rsidRPr="000A0351">
        <w:rPr>
          <w:color w:val="auto"/>
          <w:sz w:val="24"/>
          <w:szCs w:val="24"/>
        </w:rPr>
        <w:t xml:space="preserve">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w:t>
      </w:r>
    </w:p>
    <w:p w:rsidR="00242BD2" w:rsidRPr="000A0351" w:rsidRDefault="00631AC9" w:rsidP="002D50D7">
      <w:pPr>
        <w:pStyle w:val="a3"/>
        <w:numPr>
          <w:ilvl w:val="0"/>
          <w:numId w:val="79"/>
        </w:numPr>
        <w:spacing w:after="0" w:line="276" w:lineRule="auto"/>
        <w:ind w:left="426" w:right="146"/>
        <w:rPr>
          <w:color w:val="auto"/>
          <w:sz w:val="24"/>
          <w:szCs w:val="24"/>
        </w:rPr>
      </w:pPr>
      <w:r w:rsidRPr="000A0351">
        <w:rPr>
          <w:color w:val="auto"/>
          <w:sz w:val="24"/>
          <w:szCs w:val="24"/>
        </w:rPr>
        <w:lastRenderedPageBreak/>
        <w:t xml:space="preserve">развивать у детей умение сотрудничества в коллективной музыкальной деятельности. </w:t>
      </w:r>
    </w:p>
    <w:p w:rsidR="001D4684" w:rsidRPr="000A0351" w:rsidRDefault="001D4684" w:rsidP="00233FBD">
      <w:pPr>
        <w:spacing w:after="0" w:line="276" w:lineRule="auto"/>
        <w:ind w:left="816" w:right="146" w:firstLine="0"/>
        <w:rPr>
          <w:color w:val="auto"/>
          <w:sz w:val="24"/>
          <w:szCs w:val="24"/>
        </w:rPr>
      </w:pPr>
      <w:r w:rsidRPr="000A0351">
        <w:rPr>
          <w:color w:val="auto"/>
          <w:sz w:val="24"/>
          <w:szCs w:val="24"/>
        </w:rPr>
        <w:t xml:space="preserve">5). </w:t>
      </w:r>
      <w:r w:rsidR="00631AC9" w:rsidRPr="000A0351">
        <w:rPr>
          <w:color w:val="auto"/>
          <w:sz w:val="24"/>
          <w:szCs w:val="24"/>
        </w:rPr>
        <w:t xml:space="preserve">Театрализованная деятельность: </w:t>
      </w:r>
    </w:p>
    <w:p w:rsidR="000A3E47" w:rsidRPr="000A0351" w:rsidRDefault="00631AC9" w:rsidP="002D50D7">
      <w:pPr>
        <w:pStyle w:val="a3"/>
        <w:numPr>
          <w:ilvl w:val="0"/>
          <w:numId w:val="80"/>
        </w:numPr>
        <w:spacing w:after="0" w:line="276" w:lineRule="auto"/>
        <w:ind w:left="426" w:right="146"/>
        <w:rPr>
          <w:color w:val="auto"/>
          <w:sz w:val="24"/>
          <w:szCs w:val="24"/>
        </w:rPr>
      </w:pPr>
      <w:r w:rsidRPr="000A0351">
        <w:rPr>
          <w:color w:val="auto"/>
          <w:sz w:val="24"/>
          <w:szCs w:val="24"/>
        </w:rPr>
        <w:t>знакомить детей с различными видами театрального искусства (кукольный театр, балет, опера и пр</w:t>
      </w:r>
      <w:r w:rsidR="001D4684" w:rsidRPr="000A0351">
        <w:rPr>
          <w:color w:val="auto"/>
          <w:sz w:val="24"/>
          <w:szCs w:val="24"/>
        </w:rPr>
        <w:t>очее</w:t>
      </w:r>
      <w:r w:rsidRPr="000A0351">
        <w:rPr>
          <w:color w:val="auto"/>
          <w:sz w:val="24"/>
          <w:szCs w:val="24"/>
        </w:rPr>
        <w:t xml:space="preserve">); </w:t>
      </w:r>
    </w:p>
    <w:p w:rsidR="00242BD2" w:rsidRPr="000A0351" w:rsidRDefault="00631AC9" w:rsidP="002D50D7">
      <w:pPr>
        <w:pStyle w:val="a3"/>
        <w:numPr>
          <w:ilvl w:val="0"/>
          <w:numId w:val="80"/>
        </w:numPr>
        <w:spacing w:after="0" w:line="276" w:lineRule="auto"/>
        <w:ind w:left="426" w:right="146"/>
        <w:rPr>
          <w:color w:val="auto"/>
          <w:sz w:val="24"/>
          <w:szCs w:val="24"/>
        </w:rPr>
      </w:pPr>
      <w:r w:rsidRPr="000A0351">
        <w:rPr>
          <w:color w:val="auto"/>
          <w:sz w:val="24"/>
          <w:szCs w:val="24"/>
        </w:rPr>
        <w:t xml:space="preserve">знакомить детей с театральной терминологией (акт, актер, антракт, </w:t>
      </w:r>
      <w:r w:rsidR="000A3E47" w:rsidRPr="000A0351">
        <w:rPr>
          <w:color w:val="auto"/>
          <w:sz w:val="24"/>
          <w:szCs w:val="24"/>
        </w:rPr>
        <w:t>кулисы и</w:t>
      </w:r>
      <w:r w:rsidRPr="000A0351">
        <w:rPr>
          <w:color w:val="auto"/>
          <w:sz w:val="24"/>
          <w:szCs w:val="24"/>
        </w:rPr>
        <w:t xml:space="preserve"> т</w:t>
      </w:r>
      <w:r w:rsidR="000A3E47" w:rsidRPr="000A0351">
        <w:rPr>
          <w:color w:val="auto"/>
          <w:sz w:val="24"/>
          <w:szCs w:val="24"/>
        </w:rPr>
        <w:t>ак далее</w:t>
      </w:r>
      <w:r w:rsidRPr="000A0351">
        <w:rPr>
          <w:color w:val="auto"/>
          <w:sz w:val="24"/>
          <w:szCs w:val="24"/>
        </w:rPr>
        <w:t xml:space="preserve">); </w:t>
      </w:r>
    </w:p>
    <w:p w:rsidR="000A3E47" w:rsidRPr="000A0351" w:rsidRDefault="00631AC9" w:rsidP="002D50D7">
      <w:pPr>
        <w:pStyle w:val="a3"/>
        <w:numPr>
          <w:ilvl w:val="0"/>
          <w:numId w:val="80"/>
        </w:numPr>
        <w:spacing w:after="0" w:line="276" w:lineRule="auto"/>
        <w:ind w:left="426" w:right="146"/>
        <w:rPr>
          <w:color w:val="auto"/>
          <w:sz w:val="24"/>
          <w:szCs w:val="24"/>
        </w:rPr>
      </w:pPr>
      <w:r w:rsidRPr="000A0351">
        <w:rPr>
          <w:color w:val="auto"/>
          <w:sz w:val="24"/>
          <w:szCs w:val="24"/>
        </w:rPr>
        <w:t xml:space="preserve">развивать интерес к сценическому искусству; </w:t>
      </w:r>
    </w:p>
    <w:p w:rsidR="000A3E47" w:rsidRPr="000A0351" w:rsidRDefault="00631AC9" w:rsidP="002D50D7">
      <w:pPr>
        <w:pStyle w:val="a3"/>
        <w:numPr>
          <w:ilvl w:val="0"/>
          <w:numId w:val="80"/>
        </w:numPr>
        <w:spacing w:after="0" w:line="276" w:lineRule="auto"/>
        <w:ind w:left="426" w:right="146"/>
        <w:rPr>
          <w:color w:val="auto"/>
          <w:sz w:val="24"/>
          <w:szCs w:val="24"/>
        </w:rPr>
      </w:pPr>
      <w:r w:rsidRPr="000A0351">
        <w:rPr>
          <w:color w:val="auto"/>
          <w:sz w:val="24"/>
          <w:szCs w:val="24"/>
        </w:rPr>
        <w:t>создавать атмосферу творческого выбора и инициативы для каждого ребенка;</w:t>
      </w:r>
    </w:p>
    <w:p w:rsidR="00242BD2" w:rsidRPr="000A0351" w:rsidRDefault="00631AC9" w:rsidP="002D50D7">
      <w:pPr>
        <w:pStyle w:val="a3"/>
        <w:numPr>
          <w:ilvl w:val="0"/>
          <w:numId w:val="80"/>
        </w:numPr>
        <w:spacing w:after="0" w:line="276" w:lineRule="auto"/>
        <w:ind w:left="426" w:right="146"/>
        <w:rPr>
          <w:color w:val="auto"/>
          <w:sz w:val="24"/>
          <w:szCs w:val="24"/>
        </w:rPr>
      </w:pPr>
      <w:r w:rsidRPr="000A0351">
        <w:rPr>
          <w:color w:val="auto"/>
          <w:sz w:val="24"/>
          <w:szCs w:val="24"/>
        </w:rPr>
        <w:t xml:space="preserve">развивать личностные качеств (коммуникативные навыки, партнерские взаимоотношения; </w:t>
      </w:r>
    </w:p>
    <w:p w:rsidR="000A3E47" w:rsidRPr="000A0351" w:rsidRDefault="00631AC9" w:rsidP="002D50D7">
      <w:pPr>
        <w:pStyle w:val="a3"/>
        <w:numPr>
          <w:ilvl w:val="0"/>
          <w:numId w:val="80"/>
        </w:numPr>
        <w:tabs>
          <w:tab w:val="center" w:pos="1574"/>
          <w:tab w:val="center" w:pos="3884"/>
          <w:tab w:val="center" w:pos="5510"/>
          <w:tab w:val="center" w:pos="6701"/>
          <w:tab w:val="center" w:pos="7884"/>
          <w:tab w:val="center" w:pos="8997"/>
          <w:tab w:val="right" w:pos="10464"/>
        </w:tabs>
        <w:spacing w:after="0" w:line="276" w:lineRule="auto"/>
        <w:ind w:left="426" w:right="146"/>
        <w:rPr>
          <w:color w:val="auto"/>
          <w:sz w:val="24"/>
          <w:szCs w:val="24"/>
        </w:rPr>
      </w:pPr>
      <w:r w:rsidRPr="000A0351">
        <w:rPr>
          <w:color w:val="auto"/>
          <w:sz w:val="24"/>
          <w:szCs w:val="24"/>
        </w:rPr>
        <w:t xml:space="preserve">воспитывать доброжелательность и контактность в </w:t>
      </w:r>
      <w:r w:rsidRPr="000A0351">
        <w:rPr>
          <w:color w:val="auto"/>
          <w:sz w:val="24"/>
          <w:szCs w:val="24"/>
        </w:rPr>
        <w:tab/>
        <w:t>отношениях</w:t>
      </w:r>
      <w:r w:rsidR="000A3E47" w:rsidRPr="000A0351">
        <w:rPr>
          <w:color w:val="auto"/>
          <w:sz w:val="24"/>
          <w:szCs w:val="24"/>
        </w:rPr>
        <w:t xml:space="preserve"> </w:t>
      </w:r>
      <w:r w:rsidRPr="000A0351">
        <w:rPr>
          <w:color w:val="auto"/>
          <w:sz w:val="24"/>
          <w:szCs w:val="24"/>
        </w:rPr>
        <w:t xml:space="preserve">со </w:t>
      </w:r>
      <w:r w:rsidR="000A3E47" w:rsidRPr="000A0351">
        <w:rPr>
          <w:color w:val="auto"/>
          <w:sz w:val="24"/>
          <w:szCs w:val="24"/>
        </w:rPr>
        <w:t>сверстниками;</w:t>
      </w:r>
    </w:p>
    <w:p w:rsidR="000A3E47" w:rsidRPr="000A0351" w:rsidRDefault="000A3E47" w:rsidP="002D50D7">
      <w:pPr>
        <w:pStyle w:val="a3"/>
        <w:numPr>
          <w:ilvl w:val="0"/>
          <w:numId w:val="80"/>
        </w:numPr>
        <w:tabs>
          <w:tab w:val="center" w:pos="1574"/>
          <w:tab w:val="center" w:pos="3884"/>
          <w:tab w:val="center" w:pos="5510"/>
          <w:tab w:val="center" w:pos="6701"/>
          <w:tab w:val="center" w:pos="7884"/>
          <w:tab w:val="center" w:pos="8997"/>
          <w:tab w:val="right" w:pos="10464"/>
        </w:tabs>
        <w:spacing w:after="0" w:line="276" w:lineRule="auto"/>
        <w:ind w:left="426" w:right="146"/>
        <w:rPr>
          <w:color w:val="auto"/>
          <w:sz w:val="24"/>
          <w:szCs w:val="24"/>
        </w:rPr>
      </w:pPr>
      <w:r w:rsidRPr="000A0351">
        <w:rPr>
          <w:color w:val="auto"/>
          <w:sz w:val="24"/>
          <w:szCs w:val="24"/>
        </w:rPr>
        <w:t>развивать</w:t>
      </w:r>
      <w:r w:rsidR="00631AC9" w:rsidRPr="000A0351">
        <w:rPr>
          <w:color w:val="auto"/>
          <w:sz w:val="24"/>
          <w:szCs w:val="24"/>
        </w:rPr>
        <w:t xml:space="preserve"> навыки действий с воображаемыми предметами; </w:t>
      </w:r>
    </w:p>
    <w:p w:rsidR="00242BD2" w:rsidRPr="000A0351" w:rsidRDefault="00631AC9" w:rsidP="002D50D7">
      <w:pPr>
        <w:pStyle w:val="a3"/>
        <w:numPr>
          <w:ilvl w:val="0"/>
          <w:numId w:val="80"/>
        </w:numPr>
        <w:tabs>
          <w:tab w:val="center" w:pos="1574"/>
          <w:tab w:val="center" w:pos="3884"/>
          <w:tab w:val="center" w:pos="5510"/>
          <w:tab w:val="center" w:pos="6701"/>
          <w:tab w:val="center" w:pos="7884"/>
          <w:tab w:val="center" w:pos="8997"/>
          <w:tab w:val="right" w:pos="10464"/>
        </w:tabs>
        <w:spacing w:after="0" w:line="276" w:lineRule="auto"/>
        <w:ind w:left="426" w:right="146"/>
        <w:rPr>
          <w:color w:val="auto"/>
          <w:sz w:val="24"/>
          <w:szCs w:val="24"/>
        </w:rPr>
      </w:pPr>
      <w:r w:rsidRPr="000A0351">
        <w:rPr>
          <w:color w:val="auto"/>
          <w:sz w:val="24"/>
          <w:szCs w:val="24"/>
        </w:rPr>
        <w:t xml:space="preserve">способствовать развитию навыков передачи образа различными способами </w:t>
      </w:r>
    </w:p>
    <w:p w:rsidR="000A3E47" w:rsidRPr="000A0351" w:rsidRDefault="00631AC9" w:rsidP="002D50D7">
      <w:pPr>
        <w:pStyle w:val="a3"/>
        <w:numPr>
          <w:ilvl w:val="0"/>
          <w:numId w:val="80"/>
        </w:numPr>
        <w:spacing w:after="0" w:line="276" w:lineRule="auto"/>
        <w:ind w:left="426" w:right="146"/>
        <w:rPr>
          <w:color w:val="auto"/>
          <w:sz w:val="24"/>
          <w:szCs w:val="24"/>
        </w:rPr>
      </w:pPr>
      <w:r w:rsidRPr="000A0351">
        <w:rPr>
          <w:color w:val="auto"/>
          <w:sz w:val="24"/>
          <w:szCs w:val="24"/>
        </w:rPr>
        <w:t>(речь, мимика, жест, пантомима и п</w:t>
      </w:r>
      <w:r w:rsidR="000A3E47" w:rsidRPr="000A0351">
        <w:rPr>
          <w:color w:val="auto"/>
          <w:sz w:val="24"/>
          <w:szCs w:val="24"/>
        </w:rPr>
        <w:t>рочее</w:t>
      </w:r>
      <w:r w:rsidRPr="000A0351">
        <w:rPr>
          <w:color w:val="auto"/>
          <w:sz w:val="24"/>
          <w:szCs w:val="24"/>
        </w:rPr>
        <w:t xml:space="preserve">); </w:t>
      </w:r>
    </w:p>
    <w:p w:rsidR="00242BD2" w:rsidRPr="000A0351" w:rsidRDefault="00631AC9" w:rsidP="002D50D7">
      <w:pPr>
        <w:pStyle w:val="a3"/>
        <w:numPr>
          <w:ilvl w:val="0"/>
          <w:numId w:val="80"/>
        </w:numPr>
        <w:spacing w:after="0" w:line="276" w:lineRule="auto"/>
        <w:ind w:left="426" w:right="146"/>
        <w:rPr>
          <w:color w:val="auto"/>
          <w:sz w:val="24"/>
          <w:szCs w:val="24"/>
        </w:rPr>
      </w:pPr>
      <w:r w:rsidRPr="000A0351">
        <w:rPr>
          <w:color w:val="auto"/>
          <w:sz w:val="24"/>
          <w:szCs w:val="24"/>
        </w:rPr>
        <w:t xml:space="preserve">создавать условия для показа результатов творческой деятельности, поддерживать инициативу изготовления декораций, элементов костюмов и атрибутов. </w:t>
      </w:r>
    </w:p>
    <w:p w:rsidR="00242BD2" w:rsidRPr="000A0351" w:rsidRDefault="000A3E47" w:rsidP="00233FBD">
      <w:pPr>
        <w:spacing w:after="0" w:line="276" w:lineRule="auto"/>
        <w:ind w:left="816" w:right="146" w:firstLine="0"/>
        <w:rPr>
          <w:color w:val="auto"/>
          <w:sz w:val="24"/>
          <w:szCs w:val="24"/>
        </w:rPr>
      </w:pPr>
      <w:r w:rsidRPr="000A0351">
        <w:rPr>
          <w:color w:val="auto"/>
          <w:sz w:val="24"/>
          <w:szCs w:val="24"/>
        </w:rPr>
        <w:t xml:space="preserve">6). </w:t>
      </w:r>
      <w:r w:rsidR="00631AC9" w:rsidRPr="000A0351">
        <w:rPr>
          <w:color w:val="auto"/>
          <w:sz w:val="24"/>
          <w:szCs w:val="24"/>
        </w:rPr>
        <w:t xml:space="preserve">Культурно-досуговая деятельность: </w:t>
      </w:r>
    </w:p>
    <w:p w:rsidR="00242BD2" w:rsidRPr="000A0351" w:rsidRDefault="00631AC9" w:rsidP="002D50D7">
      <w:pPr>
        <w:pStyle w:val="a3"/>
        <w:numPr>
          <w:ilvl w:val="0"/>
          <w:numId w:val="81"/>
        </w:numPr>
        <w:spacing w:after="0" w:line="276" w:lineRule="auto"/>
        <w:ind w:left="426" w:right="146" w:hanging="350"/>
        <w:rPr>
          <w:color w:val="auto"/>
          <w:sz w:val="24"/>
          <w:szCs w:val="24"/>
        </w:rPr>
      </w:pPr>
      <w:r w:rsidRPr="000A0351">
        <w:rPr>
          <w:color w:val="auto"/>
          <w:sz w:val="24"/>
          <w:szCs w:val="24"/>
        </w:rPr>
        <w:t>развивать желание организовывать свободное время с интересом и пользой</w:t>
      </w:r>
      <w:r w:rsidR="000A3E47" w:rsidRPr="000A0351">
        <w:rPr>
          <w:color w:val="auto"/>
          <w:sz w:val="24"/>
          <w:szCs w:val="24"/>
        </w:rPr>
        <w:t>;</w:t>
      </w:r>
      <w:r w:rsidRPr="000A0351">
        <w:rPr>
          <w:color w:val="auto"/>
          <w:sz w:val="24"/>
          <w:szCs w:val="24"/>
        </w:rPr>
        <w:t xml:space="preserve"> </w:t>
      </w:r>
    </w:p>
    <w:p w:rsidR="000A3E47" w:rsidRPr="000A0351" w:rsidRDefault="000A3E47" w:rsidP="002D50D7">
      <w:pPr>
        <w:pStyle w:val="a3"/>
        <w:numPr>
          <w:ilvl w:val="0"/>
          <w:numId w:val="81"/>
        </w:numPr>
        <w:spacing w:after="0" w:line="276" w:lineRule="auto"/>
        <w:ind w:left="426" w:right="146" w:hanging="350"/>
        <w:jc w:val="left"/>
        <w:rPr>
          <w:color w:val="auto"/>
          <w:sz w:val="24"/>
          <w:szCs w:val="24"/>
        </w:rPr>
      </w:pPr>
      <w:r w:rsidRPr="000A0351">
        <w:rPr>
          <w:color w:val="auto"/>
          <w:sz w:val="24"/>
          <w:szCs w:val="24"/>
        </w:rPr>
        <w:t>ф</w:t>
      </w:r>
      <w:r w:rsidR="00631AC9" w:rsidRPr="000A0351">
        <w:rPr>
          <w:color w:val="auto"/>
          <w:sz w:val="24"/>
          <w:szCs w:val="24"/>
        </w:rPr>
        <w:t xml:space="preserve">ормировать основы досуговой культуры во время игр, творчества, прогулки </w:t>
      </w:r>
      <w:r w:rsidRPr="000A0351">
        <w:rPr>
          <w:color w:val="auto"/>
          <w:sz w:val="24"/>
          <w:szCs w:val="24"/>
        </w:rPr>
        <w:t xml:space="preserve">и </w:t>
      </w:r>
      <w:r w:rsidR="00631AC9" w:rsidRPr="000A0351">
        <w:rPr>
          <w:color w:val="auto"/>
          <w:sz w:val="24"/>
          <w:szCs w:val="24"/>
        </w:rPr>
        <w:t>пр</w:t>
      </w:r>
      <w:r w:rsidRPr="000A0351">
        <w:rPr>
          <w:color w:val="auto"/>
          <w:sz w:val="24"/>
          <w:szCs w:val="24"/>
        </w:rPr>
        <w:t>очее</w:t>
      </w:r>
      <w:r w:rsidR="00631AC9" w:rsidRPr="000A0351">
        <w:rPr>
          <w:color w:val="auto"/>
          <w:sz w:val="24"/>
          <w:szCs w:val="24"/>
        </w:rPr>
        <w:t>;</w:t>
      </w:r>
    </w:p>
    <w:p w:rsidR="000A3E47" w:rsidRPr="000A0351" w:rsidRDefault="00631AC9" w:rsidP="002D50D7">
      <w:pPr>
        <w:pStyle w:val="a3"/>
        <w:numPr>
          <w:ilvl w:val="0"/>
          <w:numId w:val="81"/>
        </w:numPr>
        <w:spacing w:after="0" w:line="276" w:lineRule="auto"/>
        <w:ind w:left="426" w:right="146" w:hanging="350"/>
        <w:rPr>
          <w:color w:val="auto"/>
          <w:sz w:val="24"/>
          <w:szCs w:val="24"/>
        </w:rPr>
      </w:pPr>
      <w:r w:rsidRPr="000A0351">
        <w:rPr>
          <w:color w:val="auto"/>
          <w:sz w:val="24"/>
          <w:szCs w:val="24"/>
        </w:rPr>
        <w:t xml:space="preserve">создавать условия для проявления культурных потребностей и </w:t>
      </w:r>
      <w:r w:rsidR="000A3E47" w:rsidRPr="000A0351">
        <w:rPr>
          <w:color w:val="auto"/>
          <w:sz w:val="24"/>
          <w:szCs w:val="24"/>
        </w:rPr>
        <w:t xml:space="preserve">интересов, а </w:t>
      </w:r>
      <w:r w:rsidRPr="000A0351">
        <w:rPr>
          <w:color w:val="auto"/>
          <w:sz w:val="24"/>
          <w:szCs w:val="24"/>
        </w:rPr>
        <w:t xml:space="preserve">также их использования в организации своего досуга;  </w:t>
      </w:r>
    </w:p>
    <w:p w:rsidR="000A3E47" w:rsidRPr="000A0351" w:rsidRDefault="00631AC9" w:rsidP="002D50D7">
      <w:pPr>
        <w:pStyle w:val="a3"/>
        <w:numPr>
          <w:ilvl w:val="0"/>
          <w:numId w:val="81"/>
        </w:numPr>
        <w:spacing w:after="0" w:line="276" w:lineRule="auto"/>
        <w:ind w:left="426" w:right="146" w:hanging="350"/>
        <w:rPr>
          <w:color w:val="auto"/>
          <w:sz w:val="24"/>
          <w:szCs w:val="24"/>
        </w:rPr>
      </w:pPr>
      <w:r w:rsidRPr="000A0351">
        <w:rPr>
          <w:color w:val="auto"/>
          <w:sz w:val="24"/>
          <w:szCs w:val="24"/>
        </w:rPr>
        <w:t>формировать понятия праздничный и будний день, понимать их различия;</w:t>
      </w:r>
    </w:p>
    <w:p w:rsidR="000A3E47" w:rsidRPr="000A0351" w:rsidRDefault="00631AC9" w:rsidP="002D50D7">
      <w:pPr>
        <w:pStyle w:val="a3"/>
        <w:numPr>
          <w:ilvl w:val="0"/>
          <w:numId w:val="81"/>
        </w:numPr>
        <w:spacing w:after="0" w:line="276" w:lineRule="auto"/>
        <w:ind w:left="426" w:right="146" w:hanging="350"/>
        <w:rPr>
          <w:color w:val="auto"/>
          <w:sz w:val="24"/>
          <w:szCs w:val="24"/>
        </w:rPr>
      </w:pPr>
      <w:r w:rsidRPr="000A0351">
        <w:rPr>
          <w:color w:val="auto"/>
          <w:sz w:val="24"/>
          <w:szCs w:val="24"/>
        </w:rPr>
        <w:t xml:space="preserve">знакомить с историей возникновения праздников, воспитывать бережное отношение к народным праздничным традициям и обычаям; </w:t>
      </w:r>
    </w:p>
    <w:p w:rsidR="000A3E47" w:rsidRPr="000A0351" w:rsidRDefault="00631AC9" w:rsidP="002D50D7">
      <w:pPr>
        <w:pStyle w:val="a3"/>
        <w:numPr>
          <w:ilvl w:val="0"/>
          <w:numId w:val="81"/>
        </w:numPr>
        <w:spacing w:after="0" w:line="276" w:lineRule="auto"/>
        <w:ind w:left="426" w:right="146" w:hanging="350"/>
        <w:rPr>
          <w:color w:val="auto"/>
          <w:sz w:val="24"/>
          <w:szCs w:val="24"/>
        </w:rPr>
      </w:pPr>
      <w:r w:rsidRPr="000A0351">
        <w:rPr>
          <w:color w:val="auto"/>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w:t>
      </w:r>
      <w:r w:rsidR="000A3E47" w:rsidRPr="000A0351">
        <w:rPr>
          <w:color w:val="auto"/>
          <w:sz w:val="24"/>
          <w:szCs w:val="24"/>
        </w:rPr>
        <w:t>очее</w:t>
      </w:r>
      <w:r w:rsidRPr="000A0351">
        <w:rPr>
          <w:color w:val="auto"/>
          <w:sz w:val="24"/>
          <w:szCs w:val="24"/>
        </w:rPr>
        <w:t xml:space="preserve">);  </w:t>
      </w:r>
    </w:p>
    <w:p w:rsidR="00242BD2" w:rsidRPr="000A0351" w:rsidRDefault="00631AC9" w:rsidP="002D50D7">
      <w:pPr>
        <w:pStyle w:val="a3"/>
        <w:numPr>
          <w:ilvl w:val="0"/>
          <w:numId w:val="81"/>
        </w:numPr>
        <w:spacing w:after="0" w:line="276" w:lineRule="auto"/>
        <w:ind w:left="426" w:right="146" w:hanging="350"/>
        <w:rPr>
          <w:color w:val="auto"/>
          <w:sz w:val="24"/>
          <w:szCs w:val="24"/>
        </w:rPr>
      </w:pPr>
      <w:r w:rsidRPr="000A0351">
        <w:rPr>
          <w:color w:val="auto"/>
          <w:sz w:val="24"/>
          <w:szCs w:val="24"/>
        </w:rPr>
        <w:t xml:space="preserve">формировать внимание и отзывчивость к окружающим людям во время праздничных мероприятий (поздравлять, приглашать на праздник, готовить подарки и пр.); </w:t>
      </w:r>
    </w:p>
    <w:p w:rsidR="000A3E47" w:rsidRPr="000A0351" w:rsidRDefault="00631AC9" w:rsidP="002D50D7">
      <w:pPr>
        <w:pStyle w:val="a3"/>
        <w:numPr>
          <w:ilvl w:val="0"/>
          <w:numId w:val="81"/>
        </w:numPr>
        <w:spacing w:after="0" w:line="276" w:lineRule="auto"/>
        <w:ind w:left="426" w:right="146" w:hanging="350"/>
        <w:rPr>
          <w:color w:val="auto"/>
          <w:sz w:val="24"/>
          <w:szCs w:val="24"/>
        </w:rPr>
      </w:pPr>
      <w:r w:rsidRPr="000A0351">
        <w:rPr>
          <w:color w:val="auto"/>
          <w:sz w:val="24"/>
          <w:szCs w:val="24"/>
        </w:rPr>
        <w:t xml:space="preserve">воспитывать интерес к народной культуре, продолжать знакомить с традициями народов страны; </w:t>
      </w:r>
    </w:p>
    <w:p w:rsidR="00242BD2" w:rsidRPr="000A0351" w:rsidRDefault="00631AC9" w:rsidP="002D50D7">
      <w:pPr>
        <w:pStyle w:val="a3"/>
        <w:numPr>
          <w:ilvl w:val="0"/>
          <w:numId w:val="81"/>
        </w:numPr>
        <w:spacing w:after="0" w:line="276" w:lineRule="auto"/>
        <w:ind w:left="426" w:right="146" w:hanging="350"/>
        <w:rPr>
          <w:color w:val="auto"/>
          <w:sz w:val="24"/>
          <w:szCs w:val="24"/>
        </w:rPr>
      </w:pPr>
      <w:r w:rsidRPr="000A0351">
        <w:rPr>
          <w:color w:val="auto"/>
          <w:sz w:val="24"/>
          <w:szCs w:val="24"/>
        </w:rPr>
        <w:t xml:space="preserve">воспитывать интерес и желание участвовать в народных праздниках и развлечениях; </w:t>
      </w:r>
    </w:p>
    <w:p w:rsidR="00242BD2" w:rsidRPr="000A0351" w:rsidRDefault="00631AC9" w:rsidP="002D50D7">
      <w:pPr>
        <w:pStyle w:val="a3"/>
        <w:numPr>
          <w:ilvl w:val="0"/>
          <w:numId w:val="81"/>
        </w:numPr>
        <w:spacing w:after="0" w:line="276" w:lineRule="auto"/>
        <w:ind w:left="426" w:right="146"/>
        <w:rPr>
          <w:color w:val="auto"/>
          <w:sz w:val="24"/>
          <w:szCs w:val="24"/>
        </w:rPr>
      </w:pPr>
      <w:r w:rsidRPr="000A0351">
        <w:rPr>
          <w:color w:val="auto"/>
          <w:sz w:val="24"/>
          <w:szCs w:val="24"/>
        </w:rPr>
        <w:t xml:space="preserve">поддерживать интерес к участию в творческих объединениях дополнительного образования в ДОО и вне ее.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Содержание образовательной деятельности. </w:t>
      </w:r>
    </w:p>
    <w:p w:rsidR="00242BD2" w:rsidRPr="000A0351" w:rsidRDefault="00633518"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Приобщение к искусству</w:t>
      </w:r>
      <w:r w:rsidRPr="000A0351">
        <w:rPr>
          <w:color w:val="auto"/>
          <w:sz w:val="24"/>
          <w:szCs w:val="24"/>
        </w:rPr>
        <w:t>.</w:t>
      </w:r>
      <w:r w:rsidR="00631AC9"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w:t>
      </w:r>
    </w:p>
    <w:p w:rsidR="00242BD2" w:rsidRPr="000A0351" w:rsidRDefault="00631AC9" w:rsidP="00233FBD">
      <w:pPr>
        <w:spacing w:after="0" w:line="276" w:lineRule="auto"/>
        <w:ind w:left="93" w:right="146"/>
        <w:rPr>
          <w:color w:val="auto"/>
          <w:sz w:val="24"/>
          <w:szCs w:val="24"/>
        </w:rPr>
      </w:pPr>
      <w:r w:rsidRPr="000A0351">
        <w:rPr>
          <w:color w:val="auto"/>
          <w:sz w:val="24"/>
          <w:szCs w:val="24"/>
        </w:rPr>
        <w:lastRenderedPageBreak/>
        <w:t xml:space="preserve">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r w:rsidR="00633518" w:rsidRPr="000A0351">
        <w:rPr>
          <w:color w:val="auto"/>
          <w:sz w:val="24"/>
          <w:szCs w:val="24"/>
        </w:rPr>
        <w:t>.</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знакомит детей с произведениями живописи (И.И. </w:t>
      </w:r>
      <w:r w:rsidR="00633518" w:rsidRPr="000A0351">
        <w:rPr>
          <w:color w:val="auto"/>
          <w:sz w:val="24"/>
          <w:szCs w:val="24"/>
        </w:rPr>
        <w:t>Шишкин, И.И.</w:t>
      </w:r>
      <w:r w:rsidRPr="000A0351">
        <w:rPr>
          <w:color w:val="auto"/>
          <w:sz w:val="24"/>
          <w:szCs w:val="24"/>
        </w:rPr>
        <w:t xml:space="preserve"> Левитан, В.А. Серов, И.Э. Грабарь, П.П. Кончаловский и др.),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 Знакомит с творчеством русских и зарубежных композиторов, а также детских композиторов-песенников (И.С. Бах, В.А. Моцарт, П.И. Чайковский, М.И. Глинка, С.С.Прокофьев, В.Я. Шаинский и д</w:t>
      </w:r>
      <w:r w:rsidR="00633518" w:rsidRPr="000A0351">
        <w:rPr>
          <w:color w:val="auto"/>
          <w:sz w:val="24"/>
          <w:szCs w:val="24"/>
        </w:rPr>
        <w:t>ругими</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w:t>
      </w:r>
      <w:r w:rsidR="00633518" w:rsidRPr="000A0351">
        <w:rPr>
          <w:color w:val="auto"/>
          <w:sz w:val="24"/>
          <w:szCs w:val="24"/>
        </w:rPr>
        <w:t>угое.</w:t>
      </w:r>
      <w:r w:rsidRPr="000A0351">
        <w:rPr>
          <w:color w:val="auto"/>
          <w:sz w:val="24"/>
          <w:szCs w:val="24"/>
        </w:rPr>
        <w:t xml:space="preserve"> Обращает внимание детей на сходства и различия архитектурных сооружений одинакового назначения: форма, пропорции (высота, длина, украшения ‒ декор и т</w:t>
      </w:r>
      <w:r w:rsidR="00633518" w:rsidRPr="000A0351">
        <w:rPr>
          <w:color w:val="auto"/>
          <w:sz w:val="24"/>
          <w:szCs w:val="24"/>
        </w:rPr>
        <w:t>ак далее</w:t>
      </w:r>
      <w:r w:rsidRPr="000A0351">
        <w:rPr>
          <w:color w:val="auto"/>
          <w:sz w:val="24"/>
          <w:szCs w:val="24"/>
        </w:rPr>
        <w:t>). Подводит детей к пониманию зависимости конструкции здания от его назначения: жилой дом, театр, храм и т</w:t>
      </w:r>
      <w:r w:rsidR="00633518" w:rsidRPr="000A0351">
        <w:rPr>
          <w:color w:val="auto"/>
          <w:sz w:val="24"/>
          <w:szCs w:val="24"/>
        </w:rPr>
        <w:t>ак далее.</w:t>
      </w:r>
      <w:r w:rsidRPr="000A0351">
        <w:rPr>
          <w:color w:val="auto"/>
          <w:sz w:val="24"/>
          <w:szCs w:val="24"/>
        </w:rPr>
        <w:t xml:space="preserve">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поощряет активное участие детей в художественной деятельности как по собственному желанию, так и под руководством взрослых.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расширяет представления детей о творческих профессиях, их значении, особенностях: художник, композитор, музыкант, актер, артист балета и др. Педагог закрепляет и расширяет знания детей о телевидении, музеях, театре, цирке, кино, библиотеке; формирует желание посещать их. </w:t>
      </w:r>
    </w:p>
    <w:p w:rsidR="00242BD2" w:rsidRPr="000A0351" w:rsidRDefault="00633518"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Изобразительная деятельность</w:t>
      </w:r>
      <w:r w:rsidRPr="000A0351">
        <w:rPr>
          <w:color w:val="auto"/>
          <w:sz w:val="24"/>
          <w:szCs w:val="24"/>
        </w:rPr>
        <w:t>.</w:t>
      </w:r>
      <w:r w:rsidR="00631AC9" w:rsidRPr="000A0351">
        <w:rPr>
          <w:color w:val="auto"/>
          <w:sz w:val="24"/>
          <w:szCs w:val="24"/>
        </w:rPr>
        <w:t xml:space="preserve"> </w:t>
      </w:r>
    </w:p>
    <w:p w:rsidR="003D2F0A" w:rsidRPr="000A0351" w:rsidRDefault="003D2F0A" w:rsidP="00233FBD">
      <w:pPr>
        <w:spacing w:after="0" w:line="276" w:lineRule="auto"/>
        <w:ind w:left="93" w:right="146"/>
        <w:rPr>
          <w:b/>
          <w:color w:val="auto"/>
          <w:sz w:val="24"/>
          <w:szCs w:val="24"/>
        </w:rPr>
      </w:pPr>
      <w:r w:rsidRPr="000A0351">
        <w:rPr>
          <w:b/>
          <w:color w:val="auto"/>
          <w:sz w:val="24"/>
          <w:szCs w:val="24"/>
        </w:rPr>
        <w:t>Рисование</w:t>
      </w:r>
      <w:r w:rsidR="000F1079" w:rsidRPr="000A0351">
        <w:rPr>
          <w:b/>
          <w:color w:val="auto"/>
          <w:sz w:val="24"/>
          <w:szCs w:val="24"/>
        </w:rPr>
        <w:t>:</w:t>
      </w:r>
    </w:p>
    <w:p w:rsidR="00242BD2" w:rsidRPr="000A0351" w:rsidRDefault="000F1079"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 xml:space="preserve">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w:t>
      </w:r>
      <w:r w:rsidR="00631AC9" w:rsidRPr="000A0351">
        <w:rPr>
          <w:color w:val="auto"/>
          <w:sz w:val="24"/>
          <w:szCs w:val="24"/>
        </w:rPr>
        <w:lastRenderedPageBreak/>
        <w:t xml:space="preserve">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633518" w:rsidRPr="000A0351" w:rsidRDefault="00631AC9" w:rsidP="00233FBD">
      <w:pPr>
        <w:spacing w:after="0" w:line="276" w:lineRule="auto"/>
        <w:ind w:left="93" w:right="146"/>
        <w:rPr>
          <w:color w:val="auto"/>
          <w:sz w:val="24"/>
          <w:szCs w:val="24"/>
          <w:u w:val="single"/>
        </w:rPr>
      </w:pPr>
      <w:r w:rsidRPr="000A0351">
        <w:rPr>
          <w:color w:val="auto"/>
          <w:sz w:val="24"/>
          <w:szCs w:val="24"/>
          <w:u w:val="single"/>
        </w:rPr>
        <w:t>Предметное рисование</w:t>
      </w:r>
      <w:r w:rsidR="00633518" w:rsidRPr="000A0351">
        <w:rPr>
          <w:color w:val="auto"/>
          <w:sz w:val="24"/>
          <w:szCs w:val="24"/>
          <w:u w:val="single"/>
        </w:rPr>
        <w:t>:</w:t>
      </w:r>
      <w:r w:rsidRPr="000A0351">
        <w:rPr>
          <w:color w:val="auto"/>
          <w:sz w:val="24"/>
          <w:szCs w:val="24"/>
          <w:u w:val="single"/>
        </w:rPr>
        <w:t xml:space="preserve"> </w:t>
      </w:r>
    </w:p>
    <w:p w:rsidR="00242BD2" w:rsidRPr="000A0351" w:rsidRDefault="00633518"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w:t>
      </w:r>
      <w:r w:rsidRPr="000A0351">
        <w:rPr>
          <w:color w:val="auto"/>
          <w:sz w:val="24"/>
          <w:szCs w:val="24"/>
        </w:rPr>
        <w:t>ак далее</w:t>
      </w:r>
      <w:r w:rsidR="00631AC9" w:rsidRPr="000A0351">
        <w:rPr>
          <w:color w:val="auto"/>
          <w:sz w:val="24"/>
          <w:szCs w:val="24"/>
        </w:rPr>
        <w:t>).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w:t>
      </w:r>
      <w:r w:rsidRPr="000A0351">
        <w:rPr>
          <w:color w:val="auto"/>
          <w:sz w:val="24"/>
          <w:szCs w:val="24"/>
        </w:rPr>
        <w:t>ому подобное</w:t>
      </w:r>
      <w:r w:rsidR="00631AC9" w:rsidRPr="000A0351">
        <w:rPr>
          <w:color w:val="auto"/>
          <w:sz w:val="24"/>
          <w:szCs w:val="24"/>
        </w:rPr>
        <w:t>).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r w:rsidRPr="000A0351">
        <w:rPr>
          <w:color w:val="auto"/>
          <w:sz w:val="24"/>
          <w:szCs w:val="24"/>
        </w:rPr>
        <w:t>;</w:t>
      </w:r>
      <w:r w:rsidR="00631AC9" w:rsidRPr="000A0351">
        <w:rPr>
          <w:color w:val="auto"/>
          <w:sz w:val="24"/>
          <w:szCs w:val="24"/>
        </w:rPr>
        <w:t xml:space="preserve"> </w:t>
      </w:r>
    </w:p>
    <w:p w:rsidR="00242BD2" w:rsidRPr="000A0351" w:rsidRDefault="003D2F0A"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 xml:space="preserve">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w:t>
      </w:r>
      <w:r w:rsidR="00633518" w:rsidRPr="000A0351">
        <w:rPr>
          <w:color w:val="auto"/>
          <w:sz w:val="24"/>
          <w:szCs w:val="24"/>
        </w:rPr>
        <w:t>ворсом, тонкие</w:t>
      </w:r>
      <w:r w:rsidR="00631AC9" w:rsidRPr="000A0351">
        <w:rPr>
          <w:color w:val="auto"/>
          <w:sz w:val="24"/>
          <w:szCs w:val="24"/>
        </w:rPr>
        <w:t xml:space="preserve">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 </w:t>
      </w:r>
    </w:p>
    <w:p w:rsidR="003D2F0A" w:rsidRPr="000A0351" w:rsidRDefault="00631AC9" w:rsidP="00233FBD">
      <w:pPr>
        <w:spacing w:after="0" w:line="276" w:lineRule="auto"/>
        <w:ind w:left="93" w:right="146"/>
        <w:rPr>
          <w:color w:val="auto"/>
          <w:sz w:val="24"/>
          <w:szCs w:val="24"/>
          <w:u w:val="single"/>
        </w:rPr>
      </w:pPr>
      <w:r w:rsidRPr="000A0351">
        <w:rPr>
          <w:color w:val="auto"/>
          <w:sz w:val="24"/>
          <w:szCs w:val="24"/>
          <w:u w:val="single"/>
        </w:rPr>
        <w:t>Сюжетное рисование</w:t>
      </w:r>
      <w:r w:rsidR="003D2F0A" w:rsidRPr="000A0351">
        <w:rPr>
          <w:color w:val="auto"/>
          <w:sz w:val="24"/>
          <w:szCs w:val="24"/>
          <w:u w:val="single"/>
        </w:rPr>
        <w:t>:</w:t>
      </w:r>
      <w:r w:rsidRPr="000A0351">
        <w:rPr>
          <w:color w:val="auto"/>
          <w:sz w:val="24"/>
          <w:szCs w:val="24"/>
          <w:u w:val="single"/>
        </w:rPr>
        <w:t xml:space="preserve"> </w:t>
      </w:r>
    </w:p>
    <w:p w:rsidR="00242BD2" w:rsidRPr="000A0351" w:rsidRDefault="003D2F0A"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r w:rsidR="00633518" w:rsidRPr="000A0351">
        <w:rPr>
          <w:color w:val="auto"/>
          <w:sz w:val="24"/>
          <w:szCs w:val="24"/>
        </w:rPr>
        <w:t>угие</w:t>
      </w:r>
      <w:r w:rsidR="00631AC9" w:rsidRPr="000A0351">
        <w:rPr>
          <w:color w:val="auto"/>
          <w:sz w:val="24"/>
          <w:szCs w:val="24"/>
        </w:rPr>
        <w:t xml:space="preserve">).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w:t>
      </w:r>
      <w:r w:rsidR="00631AC9" w:rsidRPr="000A0351">
        <w:rPr>
          <w:color w:val="auto"/>
          <w:sz w:val="24"/>
          <w:szCs w:val="24"/>
        </w:rPr>
        <w:lastRenderedPageBreak/>
        <w:t>предметы так, чтобы они загораживали друг друга (растущие перед домом деревья и частично его загораживающие и т</w:t>
      </w:r>
      <w:r w:rsidR="00633518" w:rsidRPr="000A0351">
        <w:rPr>
          <w:color w:val="auto"/>
          <w:sz w:val="24"/>
          <w:szCs w:val="24"/>
        </w:rPr>
        <w:t>ому подобное</w:t>
      </w:r>
      <w:r w:rsidR="00631AC9" w:rsidRPr="000A0351">
        <w:rPr>
          <w:color w:val="auto"/>
          <w:sz w:val="24"/>
          <w:szCs w:val="24"/>
        </w:rPr>
        <w:t>)</w:t>
      </w:r>
      <w:r w:rsidRPr="000A0351">
        <w:rPr>
          <w:color w:val="auto"/>
          <w:sz w:val="24"/>
          <w:szCs w:val="24"/>
        </w:rPr>
        <w:t>;</w:t>
      </w:r>
      <w:r w:rsidR="00631AC9" w:rsidRPr="000A0351">
        <w:rPr>
          <w:color w:val="auto"/>
          <w:sz w:val="24"/>
          <w:szCs w:val="24"/>
        </w:rPr>
        <w:t xml:space="preserve">  </w:t>
      </w:r>
    </w:p>
    <w:p w:rsidR="003D2F0A" w:rsidRPr="000A0351" w:rsidRDefault="00631AC9" w:rsidP="00233FBD">
      <w:pPr>
        <w:spacing w:after="0" w:line="276" w:lineRule="auto"/>
        <w:ind w:left="93" w:right="146"/>
        <w:rPr>
          <w:color w:val="auto"/>
          <w:sz w:val="24"/>
          <w:szCs w:val="24"/>
          <w:u w:val="single"/>
        </w:rPr>
      </w:pPr>
      <w:r w:rsidRPr="000A0351">
        <w:rPr>
          <w:color w:val="auto"/>
          <w:sz w:val="24"/>
          <w:szCs w:val="24"/>
          <w:u w:val="single"/>
        </w:rPr>
        <w:t>Декоративное рисование</w:t>
      </w:r>
      <w:r w:rsidR="003D2F0A" w:rsidRPr="000A0351">
        <w:rPr>
          <w:color w:val="auto"/>
          <w:sz w:val="24"/>
          <w:szCs w:val="24"/>
          <w:u w:val="single"/>
        </w:rPr>
        <w:t>:</w:t>
      </w:r>
      <w:r w:rsidRPr="000A0351">
        <w:rPr>
          <w:color w:val="auto"/>
          <w:sz w:val="24"/>
          <w:szCs w:val="24"/>
          <w:u w:val="single"/>
        </w:rPr>
        <w:t xml:space="preserve"> </w:t>
      </w:r>
    </w:p>
    <w:p w:rsidR="00242BD2" w:rsidRPr="000A0351" w:rsidRDefault="003D2F0A"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w:t>
      </w:r>
      <w:r w:rsidR="00633518" w:rsidRPr="000A0351">
        <w:rPr>
          <w:color w:val="auto"/>
          <w:sz w:val="24"/>
          <w:szCs w:val="24"/>
        </w:rPr>
        <w:t>угое</w:t>
      </w:r>
      <w:r w:rsidR="00631AC9" w:rsidRPr="000A0351">
        <w:rPr>
          <w:color w:val="auto"/>
          <w:sz w:val="24"/>
          <w:szCs w:val="24"/>
        </w:rPr>
        <w:t xml:space="preserve">).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 предметов быта (салфетка, полотенце), учит ритмично располагать узор. Педагог предлагает детям расписывать бумажные силуэты и объемные фигуры.  </w:t>
      </w:r>
    </w:p>
    <w:p w:rsidR="003D2F0A" w:rsidRPr="000A0351" w:rsidRDefault="00631AC9" w:rsidP="00233FBD">
      <w:pPr>
        <w:spacing w:after="0" w:line="276" w:lineRule="auto"/>
        <w:ind w:left="93" w:right="146"/>
        <w:rPr>
          <w:color w:val="auto"/>
          <w:sz w:val="24"/>
          <w:szCs w:val="24"/>
        </w:rPr>
      </w:pPr>
      <w:r w:rsidRPr="000A0351">
        <w:rPr>
          <w:b/>
          <w:color w:val="auto"/>
          <w:sz w:val="24"/>
          <w:szCs w:val="24"/>
        </w:rPr>
        <w:t>Лепка</w:t>
      </w:r>
      <w:r w:rsidR="000F1079" w:rsidRPr="000A0351">
        <w:rPr>
          <w:b/>
          <w:color w:val="auto"/>
          <w:sz w:val="24"/>
          <w:szCs w:val="24"/>
        </w:rPr>
        <w:t>:</w:t>
      </w:r>
      <w:r w:rsidRPr="000A0351">
        <w:rPr>
          <w:color w:val="auto"/>
          <w:sz w:val="24"/>
          <w:szCs w:val="24"/>
        </w:rPr>
        <w:t xml:space="preserve"> </w:t>
      </w:r>
    </w:p>
    <w:p w:rsidR="00242BD2" w:rsidRPr="000A0351" w:rsidRDefault="000F1079"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w:t>
      </w:r>
      <w:r w:rsidR="003D2F0A" w:rsidRPr="000A0351">
        <w:rPr>
          <w:color w:val="auto"/>
          <w:sz w:val="24"/>
          <w:szCs w:val="24"/>
        </w:rPr>
        <w:t>ому подобное</w:t>
      </w:r>
      <w:r w:rsidR="00631AC9" w:rsidRPr="000A0351">
        <w:rPr>
          <w:color w:val="auto"/>
          <w:sz w:val="24"/>
          <w:szCs w:val="24"/>
        </w:rPr>
        <w:t>).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w:t>
      </w:r>
      <w:r w:rsidR="003D2F0A" w:rsidRPr="000A0351">
        <w:rPr>
          <w:color w:val="auto"/>
          <w:sz w:val="24"/>
          <w:szCs w:val="24"/>
        </w:rPr>
        <w:t>ому подобное.</w:t>
      </w:r>
      <w:r w:rsidR="00631AC9" w:rsidRPr="000A0351">
        <w:rPr>
          <w:color w:val="auto"/>
          <w:sz w:val="24"/>
          <w:szCs w:val="24"/>
        </w:rPr>
        <w:t xml:space="preserve">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w:t>
      </w:r>
      <w:r w:rsidR="003D2F0A" w:rsidRPr="000A0351">
        <w:rPr>
          <w:color w:val="auto"/>
          <w:sz w:val="24"/>
          <w:szCs w:val="24"/>
        </w:rPr>
        <w:t>ак далее</w:t>
      </w:r>
      <w:r w:rsidR="00631AC9" w:rsidRPr="000A0351">
        <w:rPr>
          <w:color w:val="auto"/>
          <w:sz w:val="24"/>
          <w:szCs w:val="24"/>
        </w:rPr>
        <w:t xml:space="preserve">). Педагог закрепляет у детей навыки аккуратной лепки. Закрепляет у детей навык тщательно мыть руки по окончании лепки. </w:t>
      </w:r>
    </w:p>
    <w:p w:rsidR="003D2F0A" w:rsidRPr="000A0351" w:rsidRDefault="00631AC9" w:rsidP="00233FBD">
      <w:pPr>
        <w:spacing w:after="0" w:line="276" w:lineRule="auto"/>
        <w:ind w:left="93" w:right="146"/>
        <w:rPr>
          <w:color w:val="auto"/>
          <w:sz w:val="24"/>
          <w:szCs w:val="24"/>
          <w:u w:val="single"/>
        </w:rPr>
      </w:pPr>
      <w:r w:rsidRPr="000A0351">
        <w:rPr>
          <w:color w:val="auto"/>
          <w:sz w:val="24"/>
          <w:szCs w:val="24"/>
          <w:u w:val="single"/>
        </w:rPr>
        <w:t>Декоративная лепка</w:t>
      </w:r>
      <w:r w:rsidR="003D2F0A" w:rsidRPr="000A0351">
        <w:rPr>
          <w:color w:val="auto"/>
          <w:sz w:val="24"/>
          <w:szCs w:val="24"/>
          <w:u w:val="single"/>
        </w:rPr>
        <w:t>:</w:t>
      </w:r>
    </w:p>
    <w:p w:rsidR="00242BD2" w:rsidRPr="000A0351" w:rsidRDefault="003D2F0A"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w:t>
      </w:r>
      <w:r w:rsidRPr="000A0351">
        <w:rPr>
          <w:color w:val="auto"/>
          <w:sz w:val="24"/>
          <w:szCs w:val="24"/>
        </w:rPr>
        <w:t>угие</w:t>
      </w:r>
      <w:r w:rsidR="00631AC9" w:rsidRPr="000A0351">
        <w:rPr>
          <w:color w:val="auto"/>
          <w:sz w:val="24"/>
          <w:szCs w:val="24"/>
        </w:rPr>
        <w:t xml:space="preserve">). Формирует у детей умение украшать узорами предметы декоративного искусства. Учит детей расписывать изделия гуашью, украшать их </w:t>
      </w:r>
      <w:r w:rsidR="00631AC9" w:rsidRPr="000A0351">
        <w:rPr>
          <w:color w:val="auto"/>
          <w:sz w:val="24"/>
          <w:szCs w:val="24"/>
        </w:rPr>
        <w:lastRenderedPageBreak/>
        <w:t xml:space="preserve">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  </w:t>
      </w:r>
    </w:p>
    <w:p w:rsidR="003D2F0A" w:rsidRPr="000A0351" w:rsidRDefault="00631AC9" w:rsidP="00233FBD">
      <w:pPr>
        <w:spacing w:after="0" w:line="276" w:lineRule="auto"/>
        <w:ind w:left="93" w:right="146"/>
        <w:rPr>
          <w:color w:val="auto"/>
          <w:sz w:val="24"/>
          <w:szCs w:val="24"/>
        </w:rPr>
      </w:pPr>
      <w:r w:rsidRPr="000A0351">
        <w:rPr>
          <w:b/>
          <w:color w:val="auto"/>
          <w:sz w:val="24"/>
          <w:szCs w:val="24"/>
        </w:rPr>
        <w:t>Аппликация</w:t>
      </w:r>
      <w:r w:rsidR="000F1079" w:rsidRPr="000A0351">
        <w:rPr>
          <w:b/>
          <w:color w:val="auto"/>
          <w:sz w:val="24"/>
          <w:szCs w:val="24"/>
        </w:rPr>
        <w:t>:</w:t>
      </w:r>
      <w:r w:rsidRPr="000A0351">
        <w:rPr>
          <w:color w:val="auto"/>
          <w:sz w:val="24"/>
          <w:szCs w:val="24"/>
        </w:rPr>
        <w:t xml:space="preserve"> </w:t>
      </w:r>
    </w:p>
    <w:p w:rsidR="00242BD2" w:rsidRPr="000A0351" w:rsidRDefault="000F1079"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w:t>
      </w:r>
      <w:r w:rsidR="003D2F0A" w:rsidRPr="000A0351">
        <w:rPr>
          <w:color w:val="auto"/>
          <w:sz w:val="24"/>
          <w:szCs w:val="24"/>
        </w:rPr>
        <w:t>угое</w:t>
      </w:r>
      <w:r w:rsidR="00631AC9" w:rsidRPr="000A0351">
        <w:rPr>
          <w:color w:val="auto"/>
          <w:sz w:val="24"/>
          <w:szCs w:val="24"/>
        </w:rPr>
        <w:t xml:space="preserve">).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  </w:t>
      </w:r>
    </w:p>
    <w:p w:rsidR="003D2F0A" w:rsidRPr="000A0351" w:rsidRDefault="00631AC9" w:rsidP="00233FBD">
      <w:pPr>
        <w:spacing w:after="0" w:line="276" w:lineRule="auto"/>
        <w:ind w:left="93" w:right="146"/>
        <w:rPr>
          <w:color w:val="auto"/>
          <w:sz w:val="24"/>
          <w:szCs w:val="24"/>
        </w:rPr>
      </w:pPr>
      <w:r w:rsidRPr="000A0351">
        <w:rPr>
          <w:b/>
          <w:color w:val="auto"/>
          <w:sz w:val="24"/>
          <w:szCs w:val="24"/>
        </w:rPr>
        <w:t>Прикладное творчество</w:t>
      </w:r>
      <w:r w:rsidR="000F1079" w:rsidRPr="000A0351">
        <w:rPr>
          <w:b/>
          <w:color w:val="auto"/>
          <w:sz w:val="24"/>
          <w:szCs w:val="24"/>
        </w:rPr>
        <w:t>:</w:t>
      </w:r>
    </w:p>
    <w:p w:rsidR="00242BD2" w:rsidRPr="000A0351" w:rsidRDefault="000F1079"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Формирует умение самостоятельно создавать игрушки для сюжетно-ролевых игр (флажки, сумочки, шапочки, салфетки и др</w:t>
      </w:r>
      <w:r w:rsidR="003D2F0A" w:rsidRPr="000A0351">
        <w:rPr>
          <w:color w:val="auto"/>
          <w:sz w:val="24"/>
          <w:szCs w:val="24"/>
        </w:rPr>
        <w:t>угое</w:t>
      </w:r>
      <w:r w:rsidR="00631AC9" w:rsidRPr="000A0351">
        <w:rPr>
          <w:color w:val="auto"/>
          <w:sz w:val="24"/>
          <w:szCs w:val="24"/>
        </w:rPr>
        <w:t xml:space="preserve">); сувениры для родителей,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 </w:t>
      </w:r>
    </w:p>
    <w:p w:rsidR="00242BD2" w:rsidRPr="000A0351" w:rsidRDefault="003D2F0A"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Конструктивная деятельность</w:t>
      </w:r>
      <w:r w:rsidRPr="000A0351">
        <w:rPr>
          <w:color w:val="auto"/>
          <w:sz w:val="24"/>
          <w:szCs w:val="24"/>
        </w:rPr>
        <w:t>.</w:t>
      </w:r>
      <w:r w:rsidR="00631AC9"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w:t>
      </w:r>
    </w:p>
    <w:p w:rsidR="00242BD2" w:rsidRPr="000A0351" w:rsidRDefault="003D2F0A" w:rsidP="00233FBD">
      <w:pPr>
        <w:spacing w:after="0" w:line="276" w:lineRule="auto"/>
        <w:ind w:left="816" w:right="146" w:firstLine="0"/>
        <w:rPr>
          <w:color w:val="auto"/>
          <w:sz w:val="24"/>
          <w:szCs w:val="24"/>
        </w:rPr>
      </w:pPr>
      <w:r w:rsidRPr="000A0351">
        <w:rPr>
          <w:color w:val="auto"/>
          <w:sz w:val="24"/>
          <w:szCs w:val="24"/>
        </w:rPr>
        <w:t xml:space="preserve">4). </w:t>
      </w:r>
      <w:r w:rsidR="00631AC9" w:rsidRPr="000A0351">
        <w:rPr>
          <w:color w:val="auto"/>
          <w:sz w:val="24"/>
          <w:szCs w:val="24"/>
        </w:rPr>
        <w:t>Музыкальная деятельность</w:t>
      </w:r>
      <w:r w:rsidRPr="000A0351">
        <w:rPr>
          <w:color w:val="auto"/>
          <w:sz w:val="24"/>
          <w:szCs w:val="24"/>
        </w:rPr>
        <w:t>.</w:t>
      </w:r>
      <w:r w:rsidR="00631AC9" w:rsidRPr="000A0351">
        <w:rPr>
          <w:color w:val="auto"/>
          <w:sz w:val="24"/>
          <w:szCs w:val="24"/>
        </w:rPr>
        <w:t xml:space="preserve"> </w:t>
      </w:r>
    </w:p>
    <w:p w:rsidR="003D2F0A" w:rsidRPr="000A0351" w:rsidRDefault="00631AC9" w:rsidP="00233FBD">
      <w:pPr>
        <w:spacing w:after="0" w:line="276" w:lineRule="auto"/>
        <w:ind w:left="93" w:right="146"/>
        <w:rPr>
          <w:color w:val="auto"/>
          <w:sz w:val="24"/>
          <w:szCs w:val="24"/>
        </w:rPr>
      </w:pPr>
      <w:r w:rsidRPr="000A0351">
        <w:rPr>
          <w:b/>
          <w:color w:val="auto"/>
          <w:sz w:val="24"/>
          <w:szCs w:val="24"/>
        </w:rPr>
        <w:t>Слушание</w:t>
      </w:r>
      <w:r w:rsidR="003D2F0A" w:rsidRPr="000A0351">
        <w:rPr>
          <w:b/>
          <w:color w:val="auto"/>
          <w:sz w:val="24"/>
          <w:szCs w:val="24"/>
        </w:rPr>
        <w:t>:</w:t>
      </w:r>
      <w:r w:rsidRPr="000A0351">
        <w:rPr>
          <w:color w:val="auto"/>
          <w:sz w:val="24"/>
          <w:szCs w:val="24"/>
        </w:rPr>
        <w:t xml:space="preserve"> </w:t>
      </w:r>
    </w:p>
    <w:p w:rsidR="00242BD2" w:rsidRPr="000A0351" w:rsidRDefault="003D2F0A"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 xml:space="preserve">едагог учит детей различать жанры музыкальных произведений (марш, танец, песня).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w:t>
      </w:r>
    </w:p>
    <w:p w:rsidR="003D2F0A" w:rsidRPr="000A0351" w:rsidRDefault="00631AC9" w:rsidP="00233FBD">
      <w:pPr>
        <w:spacing w:after="0" w:line="276" w:lineRule="auto"/>
        <w:ind w:left="93" w:right="146"/>
        <w:rPr>
          <w:color w:val="auto"/>
          <w:sz w:val="24"/>
          <w:szCs w:val="24"/>
        </w:rPr>
      </w:pPr>
      <w:r w:rsidRPr="000A0351">
        <w:rPr>
          <w:b/>
          <w:color w:val="auto"/>
          <w:sz w:val="24"/>
          <w:szCs w:val="24"/>
        </w:rPr>
        <w:t>Пение</w:t>
      </w:r>
      <w:r w:rsidR="003D2F0A" w:rsidRPr="000A0351">
        <w:rPr>
          <w:b/>
          <w:color w:val="auto"/>
          <w:sz w:val="24"/>
          <w:szCs w:val="24"/>
        </w:rPr>
        <w:t>:</w:t>
      </w:r>
      <w:r w:rsidRPr="000A0351">
        <w:rPr>
          <w:color w:val="auto"/>
          <w:sz w:val="24"/>
          <w:szCs w:val="24"/>
        </w:rPr>
        <w:t xml:space="preserve"> </w:t>
      </w:r>
    </w:p>
    <w:p w:rsidR="00242BD2" w:rsidRPr="000A0351" w:rsidRDefault="003D2F0A" w:rsidP="00233FBD">
      <w:pPr>
        <w:spacing w:after="0" w:line="276" w:lineRule="auto"/>
        <w:ind w:left="93" w:right="146" w:firstLine="0"/>
        <w:rPr>
          <w:color w:val="auto"/>
          <w:sz w:val="24"/>
          <w:szCs w:val="24"/>
        </w:rPr>
      </w:pPr>
      <w:r w:rsidRPr="000A0351">
        <w:rPr>
          <w:color w:val="auto"/>
          <w:sz w:val="24"/>
          <w:szCs w:val="24"/>
        </w:rPr>
        <w:lastRenderedPageBreak/>
        <w:t>- п</w:t>
      </w:r>
      <w:r w:rsidR="00631AC9" w:rsidRPr="000A0351">
        <w:rPr>
          <w:color w:val="auto"/>
          <w:sz w:val="24"/>
          <w:szCs w:val="24"/>
        </w:rPr>
        <w:t xml:space="preserve">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rsidR="003D2F0A" w:rsidRPr="000A0351" w:rsidRDefault="00631AC9" w:rsidP="00233FBD">
      <w:pPr>
        <w:spacing w:after="0" w:line="276" w:lineRule="auto"/>
        <w:ind w:left="93" w:right="146"/>
        <w:rPr>
          <w:color w:val="auto"/>
          <w:sz w:val="24"/>
          <w:szCs w:val="24"/>
        </w:rPr>
      </w:pPr>
      <w:r w:rsidRPr="000A0351">
        <w:rPr>
          <w:b/>
          <w:color w:val="auto"/>
          <w:sz w:val="24"/>
          <w:szCs w:val="24"/>
        </w:rPr>
        <w:t>Песенное творчество</w:t>
      </w:r>
      <w:r w:rsidR="003D2F0A" w:rsidRPr="000A0351">
        <w:rPr>
          <w:b/>
          <w:color w:val="auto"/>
          <w:sz w:val="24"/>
          <w:szCs w:val="24"/>
        </w:rPr>
        <w:t>:</w:t>
      </w:r>
      <w:r w:rsidRPr="000A0351">
        <w:rPr>
          <w:color w:val="auto"/>
          <w:sz w:val="24"/>
          <w:szCs w:val="24"/>
        </w:rPr>
        <w:t xml:space="preserve"> </w:t>
      </w:r>
    </w:p>
    <w:p w:rsidR="00242BD2" w:rsidRPr="000A0351" w:rsidRDefault="003D2F0A"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 xml:space="preserve">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rsidR="003D2F0A" w:rsidRPr="000A0351" w:rsidRDefault="00631AC9" w:rsidP="00233FBD">
      <w:pPr>
        <w:spacing w:after="0" w:line="276" w:lineRule="auto"/>
        <w:ind w:left="93" w:right="146"/>
        <w:rPr>
          <w:color w:val="auto"/>
          <w:sz w:val="24"/>
          <w:szCs w:val="24"/>
        </w:rPr>
      </w:pPr>
      <w:r w:rsidRPr="000A0351">
        <w:rPr>
          <w:b/>
          <w:color w:val="auto"/>
          <w:sz w:val="24"/>
          <w:szCs w:val="24"/>
        </w:rPr>
        <w:t>Музыкально-ритмические движения</w:t>
      </w:r>
      <w:r w:rsidR="003D2F0A" w:rsidRPr="000A0351">
        <w:rPr>
          <w:b/>
          <w:color w:val="auto"/>
          <w:sz w:val="24"/>
          <w:szCs w:val="24"/>
        </w:rPr>
        <w:t>:</w:t>
      </w:r>
      <w:r w:rsidRPr="000A0351">
        <w:rPr>
          <w:color w:val="auto"/>
          <w:sz w:val="24"/>
          <w:szCs w:val="24"/>
        </w:rPr>
        <w:t xml:space="preserve"> </w:t>
      </w:r>
    </w:p>
    <w:p w:rsidR="00242BD2" w:rsidRPr="000A0351" w:rsidRDefault="003D2F0A"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развивает у детей чувство ритма, умение передавать через движения характер музыки, ее эмоционально</w:t>
      </w:r>
      <w:r w:rsidRPr="000A0351">
        <w:rPr>
          <w:color w:val="auto"/>
          <w:sz w:val="24"/>
          <w:szCs w:val="24"/>
        </w:rPr>
        <w:t>-</w:t>
      </w:r>
      <w:r w:rsidR="00631AC9" w:rsidRPr="000A0351">
        <w:rPr>
          <w:color w:val="auto"/>
          <w:sz w:val="24"/>
          <w:szCs w:val="24"/>
        </w:rPr>
        <w:t xml:space="preserve">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w:t>
      </w:r>
      <w:r w:rsidRPr="000A0351">
        <w:rPr>
          <w:color w:val="auto"/>
          <w:sz w:val="24"/>
          <w:szCs w:val="24"/>
        </w:rPr>
        <w:t>другие</w:t>
      </w:r>
      <w:r w:rsidR="00631AC9" w:rsidRPr="000A0351">
        <w:rPr>
          <w:color w:val="auto"/>
          <w:sz w:val="24"/>
          <w:szCs w:val="24"/>
        </w:rPr>
        <w:t xml:space="preserve">) в разных игровых ситуациях.  </w:t>
      </w:r>
    </w:p>
    <w:p w:rsidR="003D2F0A" w:rsidRPr="000A0351" w:rsidRDefault="00631AC9" w:rsidP="00233FBD">
      <w:pPr>
        <w:spacing w:after="0" w:line="276" w:lineRule="auto"/>
        <w:ind w:left="93" w:right="146"/>
        <w:rPr>
          <w:color w:val="auto"/>
          <w:sz w:val="24"/>
          <w:szCs w:val="24"/>
        </w:rPr>
      </w:pPr>
      <w:r w:rsidRPr="000A0351">
        <w:rPr>
          <w:b/>
          <w:color w:val="auto"/>
          <w:sz w:val="24"/>
          <w:szCs w:val="24"/>
        </w:rPr>
        <w:t>Музыкально-игровое и танцевальное творчество</w:t>
      </w:r>
      <w:r w:rsidR="003D2F0A" w:rsidRPr="000A0351">
        <w:rPr>
          <w:b/>
          <w:color w:val="auto"/>
          <w:sz w:val="24"/>
          <w:szCs w:val="24"/>
        </w:rPr>
        <w:t>:</w:t>
      </w:r>
      <w:r w:rsidRPr="000A0351">
        <w:rPr>
          <w:color w:val="auto"/>
          <w:sz w:val="24"/>
          <w:szCs w:val="24"/>
        </w:rPr>
        <w:t xml:space="preserve"> </w:t>
      </w:r>
    </w:p>
    <w:p w:rsidR="00242BD2" w:rsidRPr="000A0351" w:rsidRDefault="003D2F0A"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 xml:space="preserve">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  </w:t>
      </w:r>
    </w:p>
    <w:p w:rsidR="003D2F0A" w:rsidRPr="000A0351" w:rsidRDefault="00631AC9" w:rsidP="00233FBD">
      <w:pPr>
        <w:spacing w:after="0" w:line="276" w:lineRule="auto"/>
        <w:ind w:left="93" w:right="146"/>
        <w:rPr>
          <w:color w:val="auto"/>
          <w:sz w:val="24"/>
          <w:szCs w:val="24"/>
        </w:rPr>
      </w:pPr>
      <w:r w:rsidRPr="000A0351">
        <w:rPr>
          <w:b/>
          <w:color w:val="auto"/>
          <w:sz w:val="24"/>
          <w:szCs w:val="24"/>
        </w:rPr>
        <w:t>Игра на детских музыкальных инструментах</w:t>
      </w:r>
      <w:r w:rsidR="003D2F0A" w:rsidRPr="000A0351">
        <w:rPr>
          <w:b/>
          <w:color w:val="auto"/>
          <w:sz w:val="24"/>
          <w:szCs w:val="24"/>
        </w:rPr>
        <w:t>:</w:t>
      </w:r>
      <w:r w:rsidRPr="000A0351">
        <w:rPr>
          <w:color w:val="auto"/>
          <w:sz w:val="24"/>
          <w:szCs w:val="24"/>
        </w:rPr>
        <w:t xml:space="preserve"> </w:t>
      </w:r>
    </w:p>
    <w:p w:rsidR="00242BD2" w:rsidRPr="000A0351" w:rsidRDefault="003D2F0A"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r w:rsidR="00F555D0" w:rsidRPr="000A0351">
        <w:rPr>
          <w:color w:val="auto"/>
          <w:sz w:val="24"/>
          <w:szCs w:val="24"/>
        </w:rPr>
        <w:t>; р</w:t>
      </w:r>
      <w:r w:rsidR="00631AC9" w:rsidRPr="000A0351">
        <w:rPr>
          <w:color w:val="auto"/>
          <w:sz w:val="24"/>
          <w:szCs w:val="24"/>
        </w:rPr>
        <w:t>азвивает творчество детей, побуждает их к активным самостоятельным действиям</w:t>
      </w:r>
      <w:r w:rsidR="00F555D0" w:rsidRPr="000A0351">
        <w:rPr>
          <w:color w:val="auto"/>
          <w:sz w:val="24"/>
          <w:szCs w:val="24"/>
        </w:rPr>
        <w:t>;</w:t>
      </w:r>
    </w:p>
    <w:p w:rsidR="00242BD2" w:rsidRPr="000A0351" w:rsidRDefault="00F555D0"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 xml:space="preserve">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 </w:t>
      </w:r>
    </w:p>
    <w:p w:rsidR="00242BD2" w:rsidRPr="000A0351" w:rsidRDefault="00F555D0" w:rsidP="00233FBD">
      <w:pPr>
        <w:spacing w:after="0" w:line="276" w:lineRule="auto"/>
        <w:ind w:left="816" w:right="146" w:firstLine="0"/>
        <w:rPr>
          <w:color w:val="auto"/>
          <w:sz w:val="24"/>
          <w:szCs w:val="24"/>
        </w:rPr>
      </w:pPr>
      <w:r w:rsidRPr="000A0351">
        <w:rPr>
          <w:color w:val="auto"/>
          <w:sz w:val="24"/>
          <w:szCs w:val="24"/>
        </w:rPr>
        <w:t xml:space="preserve">5). </w:t>
      </w:r>
      <w:r w:rsidR="00631AC9" w:rsidRPr="000A0351">
        <w:rPr>
          <w:color w:val="auto"/>
          <w:sz w:val="24"/>
          <w:szCs w:val="24"/>
        </w:rPr>
        <w:t>Театрализованная деятельность</w:t>
      </w:r>
      <w:r w:rsidRPr="000A0351">
        <w:rPr>
          <w:color w:val="auto"/>
          <w:sz w:val="24"/>
          <w:szCs w:val="24"/>
        </w:rPr>
        <w:t>.</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продолжает знакомить детей с различными видами театрального искусства (кукольный театр, балет, опера и пр</w:t>
      </w:r>
      <w:r w:rsidR="00F555D0" w:rsidRPr="000A0351">
        <w:rPr>
          <w:color w:val="auto"/>
          <w:sz w:val="24"/>
          <w:szCs w:val="24"/>
        </w:rPr>
        <w:t>очее</w:t>
      </w:r>
      <w:r w:rsidRPr="000A0351">
        <w:rPr>
          <w:color w:val="auto"/>
          <w:sz w:val="24"/>
          <w:szCs w:val="24"/>
        </w:rPr>
        <w:t>); расширяет представления детей в области театральной терминологии (акт, актер, антракт, кулисы и т</w:t>
      </w:r>
      <w:r w:rsidR="00F555D0" w:rsidRPr="000A0351">
        <w:rPr>
          <w:color w:val="auto"/>
          <w:sz w:val="24"/>
          <w:szCs w:val="24"/>
        </w:rPr>
        <w:t>ак далее</w:t>
      </w:r>
      <w:r w:rsidRPr="000A0351">
        <w:rPr>
          <w:color w:val="auto"/>
          <w:sz w:val="24"/>
          <w:szCs w:val="24"/>
        </w:rPr>
        <w:t>).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w:t>
      </w:r>
      <w:r w:rsidR="00F555D0" w:rsidRPr="000A0351">
        <w:rPr>
          <w:color w:val="auto"/>
          <w:sz w:val="24"/>
          <w:szCs w:val="24"/>
        </w:rPr>
        <w:t>очее</w:t>
      </w:r>
      <w:r w:rsidRPr="000A0351">
        <w:rPr>
          <w:color w:val="auto"/>
          <w:sz w:val="24"/>
          <w:szCs w:val="24"/>
        </w:rPr>
        <w:t xml:space="preserve">).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242BD2" w:rsidRPr="000A0351" w:rsidRDefault="00F555D0" w:rsidP="00233FBD">
      <w:pPr>
        <w:spacing w:after="0" w:line="276" w:lineRule="auto"/>
        <w:ind w:left="816" w:right="146" w:firstLine="0"/>
        <w:rPr>
          <w:color w:val="auto"/>
          <w:sz w:val="24"/>
          <w:szCs w:val="24"/>
        </w:rPr>
      </w:pPr>
      <w:r w:rsidRPr="000A0351">
        <w:rPr>
          <w:color w:val="auto"/>
          <w:sz w:val="24"/>
          <w:szCs w:val="24"/>
        </w:rPr>
        <w:t xml:space="preserve">6). </w:t>
      </w:r>
      <w:r w:rsidR="00631AC9" w:rsidRPr="000A0351">
        <w:rPr>
          <w:color w:val="auto"/>
          <w:sz w:val="24"/>
          <w:szCs w:val="24"/>
        </w:rPr>
        <w:t>Культурно-досуговая деятельность</w:t>
      </w:r>
      <w:r w:rsidRPr="000A0351">
        <w:rPr>
          <w:color w:val="auto"/>
          <w:sz w:val="24"/>
          <w:szCs w:val="24"/>
        </w:rPr>
        <w:t>.</w:t>
      </w:r>
      <w:r w:rsidR="00631AC9"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lastRenderedPageBreak/>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w:t>
      </w:r>
      <w:r w:rsidR="00F555D0" w:rsidRPr="000A0351">
        <w:rPr>
          <w:color w:val="auto"/>
          <w:sz w:val="24"/>
          <w:szCs w:val="24"/>
        </w:rPr>
        <w:t>ак далее</w:t>
      </w:r>
      <w:r w:rsidRPr="000A0351">
        <w:rPr>
          <w:color w:val="auto"/>
          <w:sz w:val="24"/>
          <w:szCs w:val="24"/>
        </w:rPr>
        <w:t xml:space="preserve">).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6 лет до 7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художественно-эстетического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F555D0" w:rsidRPr="000A0351" w:rsidRDefault="00F555D0" w:rsidP="00233FBD">
      <w:pPr>
        <w:spacing w:after="0" w:line="276" w:lineRule="auto"/>
        <w:ind w:left="93" w:right="146"/>
        <w:rPr>
          <w:color w:val="auto"/>
          <w:sz w:val="24"/>
          <w:szCs w:val="24"/>
        </w:rPr>
      </w:pPr>
      <w:r w:rsidRPr="000A0351">
        <w:rPr>
          <w:color w:val="auto"/>
          <w:sz w:val="24"/>
          <w:szCs w:val="24"/>
        </w:rPr>
        <w:t xml:space="preserve">1). </w:t>
      </w:r>
      <w:r w:rsidR="00631AC9" w:rsidRPr="000A0351">
        <w:rPr>
          <w:color w:val="auto"/>
          <w:sz w:val="24"/>
          <w:szCs w:val="24"/>
        </w:rPr>
        <w:t xml:space="preserve">Приобщение к искусству: </w:t>
      </w:r>
    </w:p>
    <w:p w:rsidR="00F555D0" w:rsidRPr="000A0351" w:rsidRDefault="00631AC9" w:rsidP="002D50D7">
      <w:pPr>
        <w:pStyle w:val="a3"/>
        <w:numPr>
          <w:ilvl w:val="0"/>
          <w:numId w:val="82"/>
        </w:numPr>
        <w:spacing w:after="0" w:line="276" w:lineRule="auto"/>
        <w:ind w:left="426" w:right="146"/>
        <w:rPr>
          <w:color w:val="auto"/>
          <w:sz w:val="24"/>
          <w:szCs w:val="24"/>
        </w:rPr>
      </w:pPr>
      <w:r w:rsidRPr="000A0351">
        <w:rPr>
          <w:color w:val="auto"/>
          <w:sz w:val="24"/>
          <w:szCs w:val="24"/>
        </w:rPr>
        <w:t xml:space="preserve">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 </w:t>
      </w:r>
    </w:p>
    <w:p w:rsidR="00F555D0" w:rsidRPr="000A0351" w:rsidRDefault="00631AC9" w:rsidP="002D50D7">
      <w:pPr>
        <w:pStyle w:val="a3"/>
        <w:numPr>
          <w:ilvl w:val="0"/>
          <w:numId w:val="82"/>
        </w:numPr>
        <w:spacing w:after="0" w:line="276" w:lineRule="auto"/>
        <w:ind w:left="426" w:right="146"/>
        <w:rPr>
          <w:color w:val="auto"/>
          <w:sz w:val="24"/>
          <w:szCs w:val="24"/>
        </w:rPr>
      </w:pPr>
      <w:r w:rsidRPr="000A0351">
        <w:rPr>
          <w:color w:val="auto"/>
          <w:sz w:val="24"/>
          <w:szCs w:val="24"/>
        </w:rPr>
        <w:t xml:space="preserve">воспитывать уважительное отношение и чувство гордости за свою страну, в процессе ознакомления с разными видами искусства; </w:t>
      </w:r>
    </w:p>
    <w:p w:rsidR="00242BD2" w:rsidRPr="000A0351" w:rsidRDefault="00631AC9" w:rsidP="002D50D7">
      <w:pPr>
        <w:pStyle w:val="a3"/>
        <w:numPr>
          <w:ilvl w:val="0"/>
          <w:numId w:val="82"/>
        </w:numPr>
        <w:spacing w:after="0" w:line="276" w:lineRule="auto"/>
        <w:ind w:left="426" w:right="146"/>
        <w:rPr>
          <w:color w:val="auto"/>
          <w:sz w:val="24"/>
          <w:szCs w:val="24"/>
        </w:rPr>
      </w:pPr>
      <w:r w:rsidRPr="000A0351">
        <w:rPr>
          <w:color w:val="auto"/>
          <w:sz w:val="24"/>
          <w:szCs w:val="24"/>
        </w:rPr>
        <w:t xml:space="preserve">закреплять знания детей о видах искусства (изобразительное, декоративно-прикладное искусство, музыка, архитектура, театр, танец, кино, цирк); </w:t>
      </w:r>
    </w:p>
    <w:p w:rsidR="00242BD2" w:rsidRPr="000A0351" w:rsidRDefault="00631AC9" w:rsidP="002D50D7">
      <w:pPr>
        <w:pStyle w:val="a3"/>
        <w:numPr>
          <w:ilvl w:val="0"/>
          <w:numId w:val="82"/>
        </w:numPr>
        <w:spacing w:after="0" w:line="276" w:lineRule="auto"/>
        <w:ind w:left="426" w:right="146"/>
        <w:rPr>
          <w:color w:val="auto"/>
          <w:sz w:val="24"/>
          <w:szCs w:val="24"/>
        </w:rPr>
      </w:pPr>
      <w:r w:rsidRPr="000A0351">
        <w:rPr>
          <w:color w:val="auto"/>
          <w:sz w:val="24"/>
          <w:szCs w:val="24"/>
        </w:rPr>
        <w:t xml:space="preserve">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w:t>
      </w:r>
    </w:p>
    <w:p w:rsidR="00F555D0" w:rsidRPr="000A0351" w:rsidRDefault="00631AC9" w:rsidP="002D50D7">
      <w:pPr>
        <w:pStyle w:val="a3"/>
        <w:numPr>
          <w:ilvl w:val="0"/>
          <w:numId w:val="82"/>
        </w:numPr>
        <w:spacing w:after="0" w:line="276" w:lineRule="auto"/>
        <w:ind w:left="426" w:right="146"/>
        <w:rPr>
          <w:color w:val="auto"/>
          <w:sz w:val="24"/>
          <w:szCs w:val="24"/>
        </w:rPr>
      </w:pPr>
      <w:r w:rsidRPr="000A0351">
        <w:rPr>
          <w:color w:val="auto"/>
          <w:sz w:val="24"/>
          <w:szCs w:val="24"/>
        </w:rPr>
        <w:t xml:space="preserve">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 </w:t>
      </w:r>
    </w:p>
    <w:p w:rsidR="00F555D0" w:rsidRPr="000A0351" w:rsidRDefault="00631AC9" w:rsidP="002D50D7">
      <w:pPr>
        <w:pStyle w:val="a3"/>
        <w:numPr>
          <w:ilvl w:val="0"/>
          <w:numId w:val="82"/>
        </w:numPr>
        <w:spacing w:after="0" w:line="276" w:lineRule="auto"/>
        <w:ind w:left="426" w:right="146"/>
        <w:rPr>
          <w:color w:val="auto"/>
          <w:sz w:val="24"/>
          <w:szCs w:val="24"/>
        </w:rPr>
      </w:pPr>
      <w:r w:rsidRPr="000A0351">
        <w:rPr>
          <w:color w:val="auto"/>
          <w:sz w:val="24"/>
          <w:szCs w:val="24"/>
        </w:rPr>
        <w:t>формировать гуманное отношение к людям и окружающей природе;</w:t>
      </w:r>
    </w:p>
    <w:p w:rsidR="00F555D0" w:rsidRPr="000A0351" w:rsidRDefault="00631AC9" w:rsidP="002D50D7">
      <w:pPr>
        <w:pStyle w:val="a3"/>
        <w:numPr>
          <w:ilvl w:val="0"/>
          <w:numId w:val="82"/>
        </w:numPr>
        <w:spacing w:after="0" w:line="276" w:lineRule="auto"/>
        <w:ind w:left="426" w:right="146"/>
        <w:rPr>
          <w:color w:val="auto"/>
          <w:sz w:val="24"/>
          <w:szCs w:val="24"/>
        </w:rPr>
      </w:pPr>
      <w:r w:rsidRPr="000A0351">
        <w:rPr>
          <w:color w:val="auto"/>
          <w:sz w:val="24"/>
          <w:szCs w:val="24"/>
        </w:rPr>
        <w:t xml:space="preserve">формировать духовно-нравственное отношение и чувство сопричастности к культурному наследию своего народа; </w:t>
      </w:r>
    </w:p>
    <w:p w:rsidR="00F555D0" w:rsidRPr="000A0351" w:rsidRDefault="00631AC9" w:rsidP="002D50D7">
      <w:pPr>
        <w:pStyle w:val="a3"/>
        <w:numPr>
          <w:ilvl w:val="0"/>
          <w:numId w:val="82"/>
        </w:numPr>
        <w:spacing w:after="0" w:line="276" w:lineRule="auto"/>
        <w:ind w:left="426" w:right="146"/>
        <w:rPr>
          <w:color w:val="auto"/>
          <w:sz w:val="24"/>
          <w:szCs w:val="24"/>
        </w:rPr>
      </w:pPr>
      <w:r w:rsidRPr="000A0351">
        <w:rPr>
          <w:color w:val="auto"/>
          <w:sz w:val="24"/>
          <w:szCs w:val="24"/>
        </w:rPr>
        <w:t>закреплять у детей знания об искусстве как виде творческой деятельности людей;</w:t>
      </w:r>
    </w:p>
    <w:p w:rsidR="00F555D0" w:rsidRPr="000A0351" w:rsidRDefault="00631AC9" w:rsidP="002D50D7">
      <w:pPr>
        <w:pStyle w:val="a3"/>
        <w:numPr>
          <w:ilvl w:val="0"/>
          <w:numId w:val="82"/>
        </w:numPr>
        <w:spacing w:after="0" w:line="276" w:lineRule="auto"/>
        <w:ind w:left="426" w:right="146"/>
        <w:rPr>
          <w:color w:val="auto"/>
          <w:sz w:val="24"/>
          <w:szCs w:val="24"/>
        </w:rPr>
      </w:pPr>
      <w:r w:rsidRPr="000A0351">
        <w:rPr>
          <w:color w:val="auto"/>
          <w:sz w:val="24"/>
          <w:szCs w:val="24"/>
        </w:rPr>
        <w:t xml:space="preserve">помогать детям различать народное и профессиональное искусство; </w:t>
      </w:r>
    </w:p>
    <w:p w:rsidR="00242BD2" w:rsidRPr="000A0351" w:rsidRDefault="00631AC9" w:rsidP="002D50D7">
      <w:pPr>
        <w:pStyle w:val="a3"/>
        <w:numPr>
          <w:ilvl w:val="0"/>
          <w:numId w:val="82"/>
        </w:numPr>
        <w:spacing w:after="0" w:line="276" w:lineRule="auto"/>
        <w:ind w:left="426" w:right="146"/>
        <w:rPr>
          <w:color w:val="auto"/>
          <w:sz w:val="24"/>
          <w:szCs w:val="24"/>
        </w:rPr>
      </w:pPr>
      <w:r w:rsidRPr="000A0351">
        <w:rPr>
          <w:color w:val="auto"/>
          <w:sz w:val="24"/>
          <w:szCs w:val="24"/>
        </w:rPr>
        <w:t xml:space="preserve">формировать у детей основы художественной культуры;  </w:t>
      </w:r>
    </w:p>
    <w:p w:rsidR="00F555D0" w:rsidRPr="000A0351" w:rsidRDefault="00631AC9" w:rsidP="002D50D7">
      <w:pPr>
        <w:pStyle w:val="a3"/>
        <w:numPr>
          <w:ilvl w:val="0"/>
          <w:numId w:val="82"/>
        </w:numPr>
        <w:spacing w:after="0" w:line="276" w:lineRule="auto"/>
        <w:ind w:left="426" w:right="146"/>
        <w:rPr>
          <w:color w:val="auto"/>
          <w:sz w:val="24"/>
          <w:szCs w:val="24"/>
        </w:rPr>
      </w:pPr>
      <w:r w:rsidRPr="000A0351">
        <w:rPr>
          <w:color w:val="auto"/>
          <w:sz w:val="24"/>
          <w:szCs w:val="24"/>
        </w:rPr>
        <w:t>расширять знания детей об изобразительном искусстве, музыке, театре;</w:t>
      </w:r>
    </w:p>
    <w:p w:rsidR="00F555D0" w:rsidRPr="000A0351" w:rsidRDefault="00631AC9" w:rsidP="002D50D7">
      <w:pPr>
        <w:pStyle w:val="a3"/>
        <w:numPr>
          <w:ilvl w:val="0"/>
          <w:numId w:val="82"/>
        </w:numPr>
        <w:spacing w:after="0" w:line="276" w:lineRule="auto"/>
        <w:ind w:left="426" w:right="146"/>
        <w:rPr>
          <w:color w:val="auto"/>
          <w:sz w:val="24"/>
          <w:szCs w:val="24"/>
        </w:rPr>
      </w:pPr>
      <w:r w:rsidRPr="000A0351">
        <w:rPr>
          <w:color w:val="auto"/>
          <w:sz w:val="24"/>
          <w:szCs w:val="24"/>
        </w:rPr>
        <w:t>расширять знания детей о творчестве известных художников и композиторов;</w:t>
      </w:r>
    </w:p>
    <w:p w:rsidR="00242BD2" w:rsidRPr="000A0351" w:rsidRDefault="00631AC9" w:rsidP="002D50D7">
      <w:pPr>
        <w:pStyle w:val="a3"/>
        <w:numPr>
          <w:ilvl w:val="0"/>
          <w:numId w:val="82"/>
        </w:numPr>
        <w:spacing w:after="0" w:line="276" w:lineRule="auto"/>
        <w:ind w:left="426" w:right="146"/>
        <w:rPr>
          <w:color w:val="auto"/>
          <w:sz w:val="24"/>
          <w:szCs w:val="24"/>
        </w:rPr>
      </w:pPr>
      <w:r w:rsidRPr="000A0351">
        <w:rPr>
          <w:color w:val="auto"/>
          <w:sz w:val="24"/>
          <w:szCs w:val="24"/>
        </w:rPr>
        <w:t xml:space="preserve">расширять знания детей о творческой деятельности, ее особенностях; </w:t>
      </w:r>
    </w:p>
    <w:p w:rsidR="00F555D0" w:rsidRPr="000A0351" w:rsidRDefault="00631AC9" w:rsidP="002D50D7">
      <w:pPr>
        <w:pStyle w:val="a3"/>
        <w:numPr>
          <w:ilvl w:val="0"/>
          <w:numId w:val="82"/>
        </w:numPr>
        <w:spacing w:after="0" w:line="276" w:lineRule="auto"/>
        <w:ind w:left="426" w:right="146"/>
        <w:rPr>
          <w:color w:val="auto"/>
          <w:sz w:val="24"/>
          <w:szCs w:val="24"/>
        </w:rPr>
      </w:pPr>
      <w:r w:rsidRPr="000A0351">
        <w:rPr>
          <w:color w:val="auto"/>
          <w:sz w:val="24"/>
          <w:szCs w:val="24"/>
        </w:rPr>
        <w:t>называть виды художественной деятельности, профессию деятеля искусства;</w:t>
      </w:r>
    </w:p>
    <w:p w:rsidR="00242BD2" w:rsidRPr="000A0351" w:rsidRDefault="00631AC9" w:rsidP="002D50D7">
      <w:pPr>
        <w:pStyle w:val="a3"/>
        <w:numPr>
          <w:ilvl w:val="0"/>
          <w:numId w:val="82"/>
        </w:numPr>
        <w:spacing w:after="0" w:line="276" w:lineRule="auto"/>
        <w:ind w:left="426" w:right="146"/>
        <w:rPr>
          <w:color w:val="auto"/>
          <w:sz w:val="24"/>
          <w:szCs w:val="24"/>
        </w:rPr>
      </w:pPr>
      <w:r w:rsidRPr="000A0351">
        <w:rPr>
          <w:color w:val="auto"/>
          <w:sz w:val="24"/>
          <w:szCs w:val="24"/>
        </w:rPr>
        <w:t>организовать посещение выставки, театра, музея, цирка (совместно с родителями</w:t>
      </w:r>
      <w:r w:rsidR="00F555D0" w:rsidRPr="000A0351">
        <w:rPr>
          <w:color w:val="auto"/>
          <w:sz w:val="24"/>
          <w:szCs w:val="24"/>
        </w:rPr>
        <w:t xml:space="preserve"> (законными представителями)</w:t>
      </w:r>
      <w:r w:rsidRPr="000A0351">
        <w:rPr>
          <w:color w:val="auto"/>
          <w:sz w:val="24"/>
          <w:szCs w:val="24"/>
        </w:rPr>
        <w:t xml:space="preserve">). </w:t>
      </w:r>
    </w:p>
    <w:p w:rsidR="00242BD2" w:rsidRPr="000A0351" w:rsidRDefault="00F555D0"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Изобразительная деятельность</w:t>
      </w:r>
      <w:r w:rsidRPr="000A0351">
        <w:rPr>
          <w:color w:val="auto"/>
          <w:sz w:val="24"/>
          <w:szCs w:val="24"/>
        </w:rPr>
        <w:t>.</w:t>
      </w:r>
      <w:r w:rsidR="00631AC9" w:rsidRPr="000A0351">
        <w:rPr>
          <w:color w:val="auto"/>
          <w:sz w:val="24"/>
          <w:szCs w:val="24"/>
        </w:rPr>
        <w:t xml:space="preserve"> </w:t>
      </w:r>
    </w:p>
    <w:p w:rsidR="005A496D" w:rsidRPr="000A0351" w:rsidRDefault="00631AC9" w:rsidP="002D50D7">
      <w:pPr>
        <w:pStyle w:val="a3"/>
        <w:numPr>
          <w:ilvl w:val="0"/>
          <w:numId w:val="83"/>
        </w:numPr>
        <w:spacing w:after="0" w:line="276" w:lineRule="auto"/>
        <w:ind w:left="426" w:right="146"/>
        <w:rPr>
          <w:color w:val="auto"/>
          <w:sz w:val="24"/>
          <w:szCs w:val="24"/>
        </w:rPr>
      </w:pPr>
      <w:r w:rsidRPr="000A0351">
        <w:rPr>
          <w:color w:val="auto"/>
          <w:sz w:val="24"/>
          <w:szCs w:val="24"/>
        </w:rPr>
        <w:t>формировать у детей устойчивый интерес к изобразительной деятельности;</w:t>
      </w:r>
    </w:p>
    <w:p w:rsidR="005A496D" w:rsidRPr="000A0351" w:rsidRDefault="00631AC9" w:rsidP="002D50D7">
      <w:pPr>
        <w:pStyle w:val="a3"/>
        <w:numPr>
          <w:ilvl w:val="0"/>
          <w:numId w:val="83"/>
        </w:numPr>
        <w:spacing w:after="0" w:line="276" w:lineRule="auto"/>
        <w:ind w:left="426" w:right="146"/>
        <w:rPr>
          <w:color w:val="auto"/>
          <w:sz w:val="24"/>
          <w:szCs w:val="24"/>
        </w:rPr>
      </w:pPr>
      <w:r w:rsidRPr="000A0351">
        <w:rPr>
          <w:color w:val="auto"/>
          <w:sz w:val="24"/>
          <w:szCs w:val="24"/>
        </w:rPr>
        <w:t xml:space="preserve">развивать художественный вкус, творческое воображение, наблюдательность и любознательность; </w:t>
      </w:r>
    </w:p>
    <w:p w:rsidR="005A496D" w:rsidRPr="000A0351" w:rsidRDefault="00631AC9" w:rsidP="002D50D7">
      <w:pPr>
        <w:pStyle w:val="a3"/>
        <w:numPr>
          <w:ilvl w:val="0"/>
          <w:numId w:val="83"/>
        </w:numPr>
        <w:spacing w:after="0" w:line="276" w:lineRule="auto"/>
        <w:ind w:left="426" w:right="146"/>
        <w:rPr>
          <w:color w:val="auto"/>
          <w:sz w:val="24"/>
          <w:szCs w:val="24"/>
        </w:rPr>
      </w:pPr>
      <w:r w:rsidRPr="000A0351">
        <w:rPr>
          <w:color w:val="auto"/>
          <w:sz w:val="24"/>
          <w:szCs w:val="24"/>
        </w:rPr>
        <w:t xml:space="preserve">обогащать у детей сенсорный опыт, включать в процесс ознакомления с предметами движения рук по предмету; </w:t>
      </w:r>
    </w:p>
    <w:p w:rsidR="005A496D" w:rsidRPr="000A0351" w:rsidRDefault="00631AC9" w:rsidP="002D50D7">
      <w:pPr>
        <w:pStyle w:val="a3"/>
        <w:numPr>
          <w:ilvl w:val="0"/>
          <w:numId w:val="83"/>
        </w:numPr>
        <w:spacing w:after="0" w:line="276" w:lineRule="auto"/>
        <w:ind w:left="426" w:right="146"/>
        <w:rPr>
          <w:color w:val="auto"/>
          <w:sz w:val="24"/>
          <w:szCs w:val="24"/>
        </w:rPr>
      </w:pPr>
      <w:r w:rsidRPr="000A0351">
        <w:rPr>
          <w:color w:val="auto"/>
          <w:sz w:val="24"/>
          <w:szCs w:val="24"/>
        </w:rPr>
        <w:t xml:space="preserve">продолжать развивать у детей образное эстетическое восприятие, образные представления, формировать эстетические суждения; </w:t>
      </w:r>
    </w:p>
    <w:p w:rsidR="005A496D" w:rsidRPr="000A0351" w:rsidRDefault="00631AC9" w:rsidP="002D50D7">
      <w:pPr>
        <w:pStyle w:val="a3"/>
        <w:numPr>
          <w:ilvl w:val="0"/>
          <w:numId w:val="83"/>
        </w:numPr>
        <w:spacing w:after="0" w:line="276" w:lineRule="auto"/>
        <w:ind w:left="426" w:right="146"/>
        <w:rPr>
          <w:color w:val="auto"/>
          <w:sz w:val="24"/>
          <w:szCs w:val="24"/>
        </w:rPr>
      </w:pPr>
      <w:r w:rsidRPr="000A0351">
        <w:rPr>
          <w:color w:val="auto"/>
          <w:sz w:val="24"/>
          <w:szCs w:val="24"/>
        </w:rPr>
        <w:lastRenderedPageBreak/>
        <w:t xml:space="preserve">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w:t>
      </w:r>
    </w:p>
    <w:p w:rsidR="005A496D" w:rsidRPr="000A0351" w:rsidRDefault="00631AC9" w:rsidP="002D50D7">
      <w:pPr>
        <w:pStyle w:val="a3"/>
        <w:numPr>
          <w:ilvl w:val="0"/>
          <w:numId w:val="83"/>
        </w:numPr>
        <w:spacing w:after="0" w:line="276" w:lineRule="auto"/>
        <w:ind w:left="426" w:right="146"/>
        <w:rPr>
          <w:color w:val="auto"/>
          <w:sz w:val="24"/>
          <w:szCs w:val="24"/>
        </w:rPr>
      </w:pPr>
      <w:r w:rsidRPr="000A0351">
        <w:rPr>
          <w:color w:val="auto"/>
          <w:sz w:val="24"/>
          <w:szCs w:val="24"/>
        </w:rPr>
        <w:t xml:space="preserve">показывать детям, чем отличаются одни произведения искусства от других как по тематике, так и по средствам выразительности; </w:t>
      </w:r>
    </w:p>
    <w:p w:rsidR="005A496D" w:rsidRPr="000A0351" w:rsidRDefault="00631AC9" w:rsidP="002D50D7">
      <w:pPr>
        <w:pStyle w:val="a3"/>
        <w:numPr>
          <w:ilvl w:val="0"/>
          <w:numId w:val="83"/>
        </w:numPr>
        <w:spacing w:after="0" w:line="276" w:lineRule="auto"/>
        <w:ind w:left="426" w:right="146"/>
        <w:rPr>
          <w:color w:val="auto"/>
          <w:sz w:val="24"/>
          <w:szCs w:val="24"/>
        </w:rPr>
      </w:pPr>
      <w:r w:rsidRPr="000A0351">
        <w:rPr>
          <w:color w:val="auto"/>
          <w:sz w:val="24"/>
          <w:szCs w:val="24"/>
        </w:rPr>
        <w:t xml:space="preserve">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 </w:t>
      </w:r>
    </w:p>
    <w:p w:rsidR="005A496D" w:rsidRPr="000A0351" w:rsidRDefault="00631AC9" w:rsidP="002D50D7">
      <w:pPr>
        <w:pStyle w:val="a3"/>
        <w:numPr>
          <w:ilvl w:val="0"/>
          <w:numId w:val="83"/>
        </w:numPr>
        <w:spacing w:after="0" w:line="276" w:lineRule="auto"/>
        <w:ind w:left="426" w:right="146"/>
        <w:rPr>
          <w:color w:val="auto"/>
          <w:sz w:val="24"/>
          <w:szCs w:val="24"/>
        </w:rPr>
      </w:pPr>
      <w:r w:rsidRPr="000A0351">
        <w:rPr>
          <w:color w:val="auto"/>
          <w:sz w:val="24"/>
          <w:szCs w:val="24"/>
        </w:rPr>
        <w:t xml:space="preserve">формировать у детей эстетическое отношение к предметам и явлениям окружающего мира, произведениям искусства, к художественно-творческой деятельности; </w:t>
      </w:r>
    </w:p>
    <w:p w:rsidR="005A496D" w:rsidRPr="000A0351" w:rsidRDefault="00631AC9" w:rsidP="002D50D7">
      <w:pPr>
        <w:pStyle w:val="a3"/>
        <w:numPr>
          <w:ilvl w:val="0"/>
          <w:numId w:val="83"/>
        </w:numPr>
        <w:spacing w:after="0" w:line="276" w:lineRule="auto"/>
        <w:ind w:left="426" w:right="146"/>
        <w:rPr>
          <w:color w:val="auto"/>
          <w:sz w:val="24"/>
          <w:szCs w:val="24"/>
        </w:rPr>
      </w:pPr>
      <w:r w:rsidRPr="000A0351">
        <w:rPr>
          <w:color w:val="auto"/>
          <w:sz w:val="24"/>
          <w:szCs w:val="24"/>
        </w:rPr>
        <w:t xml:space="preserve">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 </w:t>
      </w:r>
    </w:p>
    <w:p w:rsidR="00242BD2" w:rsidRPr="000A0351" w:rsidRDefault="00631AC9" w:rsidP="002D50D7">
      <w:pPr>
        <w:pStyle w:val="a3"/>
        <w:numPr>
          <w:ilvl w:val="0"/>
          <w:numId w:val="83"/>
        </w:numPr>
        <w:spacing w:after="0" w:line="276" w:lineRule="auto"/>
        <w:ind w:left="426" w:right="146"/>
        <w:rPr>
          <w:color w:val="auto"/>
          <w:sz w:val="24"/>
          <w:szCs w:val="24"/>
        </w:rPr>
      </w:pPr>
      <w:r w:rsidRPr="000A0351">
        <w:rPr>
          <w:color w:val="auto"/>
          <w:sz w:val="24"/>
          <w:szCs w:val="24"/>
        </w:rPr>
        <w:t xml:space="preserve">создавать условия для свободного, самостоятельного, разнопланового экспериментирования с художественными материалами; </w:t>
      </w:r>
    </w:p>
    <w:p w:rsidR="005A496D" w:rsidRPr="000A0351" w:rsidRDefault="00631AC9" w:rsidP="002D50D7">
      <w:pPr>
        <w:pStyle w:val="a3"/>
        <w:numPr>
          <w:ilvl w:val="0"/>
          <w:numId w:val="83"/>
        </w:numPr>
        <w:tabs>
          <w:tab w:val="center" w:pos="1400"/>
          <w:tab w:val="center" w:pos="3001"/>
          <w:tab w:val="center" w:pos="4350"/>
          <w:tab w:val="center" w:pos="5464"/>
          <w:tab w:val="center" w:pos="6507"/>
          <w:tab w:val="center" w:pos="7918"/>
          <w:tab w:val="right" w:pos="10464"/>
        </w:tabs>
        <w:spacing w:after="0" w:line="276" w:lineRule="auto"/>
        <w:ind w:left="426" w:right="146"/>
        <w:rPr>
          <w:color w:val="auto"/>
          <w:sz w:val="24"/>
          <w:szCs w:val="24"/>
        </w:rPr>
      </w:pPr>
      <w:r w:rsidRPr="000A0351">
        <w:rPr>
          <w:color w:val="auto"/>
          <w:sz w:val="24"/>
          <w:szCs w:val="24"/>
        </w:rPr>
        <w:t xml:space="preserve">поощрять </w:t>
      </w:r>
      <w:r w:rsidRPr="000A0351">
        <w:rPr>
          <w:color w:val="auto"/>
          <w:sz w:val="24"/>
          <w:szCs w:val="24"/>
        </w:rPr>
        <w:tab/>
        <w:t xml:space="preserve">стремление </w:t>
      </w:r>
      <w:r w:rsidRPr="000A0351">
        <w:rPr>
          <w:color w:val="auto"/>
          <w:sz w:val="24"/>
          <w:szCs w:val="24"/>
        </w:rPr>
        <w:tab/>
        <w:t xml:space="preserve">детей </w:t>
      </w:r>
      <w:r w:rsidRPr="000A0351">
        <w:rPr>
          <w:color w:val="auto"/>
          <w:sz w:val="24"/>
          <w:szCs w:val="24"/>
        </w:rPr>
        <w:tab/>
        <w:t xml:space="preserve">сделать </w:t>
      </w:r>
      <w:r w:rsidRPr="000A0351">
        <w:rPr>
          <w:color w:val="auto"/>
          <w:sz w:val="24"/>
          <w:szCs w:val="24"/>
        </w:rPr>
        <w:tab/>
        <w:t xml:space="preserve">свое </w:t>
      </w:r>
      <w:r w:rsidRPr="000A0351">
        <w:rPr>
          <w:color w:val="auto"/>
          <w:sz w:val="24"/>
          <w:szCs w:val="24"/>
        </w:rPr>
        <w:tab/>
        <w:t xml:space="preserve">произведение </w:t>
      </w:r>
      <w:r w:rsidRPr="000A0351">
        <w:rPr>
          <w:color w:val="auto"/>
          <w:sz w:val="24"/>
          <w:szCs w:val="24"/>
        </w:rPr>
        <w:tab/>
        <w:t>красивым,</w:t>
      </w:r>
      <w:r w:rsidR="005A496D" w:rsidRPr="000A0351">
        <w:rPr>
          <w:color w:val="auto"/>
          <w:sz w:val="24"/>
          <w:szCs w:val="24"/>
        </w:rPr>
        <w:t xml:space="preserve"> </w:t>
      </w:r>
      <w:r w:rsidRPr="000A0351">
        <w:rPr>
          <w:color w:val="auto"/>
          <w:sz w:val="24"/>
          <w:szCs w:val="24"/>
        </w:rPr>
        <w:t xml:space="preserve">содержательным, выразительным; </w:t>
      </w:r>
    </w:p>
    <w:p w:rsidR="005A496D" w:rsidRPr="000A0351" w:rsidRDefault="00631AC9" w:rsidP="002D50D7">
      <w:pPr>
        <w:pStyle w:val="a3"/>
        <w:numPr>
          <w:ilvl w:val="0"/>
          <w:numId w:val="83"/>
        </w:numPr>
        <w:tabs>
          <w:tab w:val="center" w:pos="1400"/>
          <w:tab w:val="center" w:pos="3001"/>
          <w:tab w:val="center" w:pos="4350"/>
          <w:tab w:val="center" w:pos="5464"/>
          <w:tab w:val="center" w:pos="6507"/>
          <w:tab w:val="center" w:pos="7918"/>
          <w:tab w:val="right" w:pos="10464"/>
        </w:tabs>
        <w:spacing w:after="0" w:line="276" w:lineRule="auto"/>
        <w:ind w:left="426" w:right="146"/>
        <w:rPr>
          <w:color w:val="auto"/>
          <w:sz w:val="24"/>
          <w:szCs w:val="24"/>
        </w:rPr>
      </w:pPr>
      <w:r w:rsidRPr="000A0351">
        <w:rPr>
          <w:color w:val="auto"/>
          <w:sz w:val="24"/>
          <w:szCs w:val="24"/>
        </w:rPr>
        <w:t xml:space="preserve">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 </w:t>
      </w:r>
    </w:p>
    <w:p w:rsidR="005A496D" w:rsidRPr="000A0351" w:rsidRDefault="00631AC9" w:rsidP="002D50D7">
      <w:pPr>
        <w:pStyle w:val="a3"/>
        <w:numPr>
          <w:ilvl w:val="0"/>
          <w:numId w:val="83"/>
        </w:numPr>
        <w:spacing w:after="0" w:line="276" w:lineRule="auto"/>
        <w:ind w:left="426" w:right="146"/>
        <w:rPr>
          <w:color w:val="auto"/>
          <w:sz w:val="24"/>
          <w:szCs w:val="24"/>
        </w:rPr>
      </w:pPr>
      <w:r w:rsidRPr="000A0351">
        <w:rPr>
          <w:color w:val="auto"/>
          <w:sz w:val="24"/>
          <w:szCs w:val="24"/>
        </w:rPr>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w:t>
      </w:r>
    </w:p>
    <w:p w:rsidR="00242BD2" w:rsidRPr="000A0351" w:rsidRDefault="00631AC9" w:rsidP="002D50D7">
      <w:pPr>
        <w:pStyle w:val="a3"/>
        <w:numPr>
          <w:ilvl w:val="0"/>
          <w:numId w:val="83"/>
        </w:numPr>
        <w:spacing w:after="0" w:line="276" w:lineRule="auto"/>
        <w:ind w:left="426" w:right="146"/>
        <w:rPr>
          <w:color w:val="auto"/>
          <w:sz w:val="24"/>
          <w:szCs w:val="24"/>
        </w:rPr>
      </w:pPr>
      <w:r w:rsidRPr="000A0351">
        <w:rPr>
          <w:color w:val="auto"/>
          <w:sz w:val="24"/>
          <w:szCs w:val="24"/>
        </w:rPr>
        <w:t xml:space="preserve">развивать художественно-творческие способности детей в изобразительной </w:t>
      </w:r>
    </w:p>
    <w:p w:rsidR="005A496D" w:rsidRPr="000A0351" w:rsidRDefault="00631AC9" w:rsidP="00233FBD">
      <w:pPr>
        <w:pStyle w:val="a3"/>
        <w:spacing w:after="0" w:line="276" w:lineRule="auto"/>
        <w:ind w:left="426" w:right="146" w:firstLine="0"/>
        <w:rPr>
          <w:color w:val="auto"/>
          <w:sz w:val="24"/>
          <w:szCs w:val="24"/>
        </w:rPr>
      </w:pPr>
      <w:r w:rsidRPr="000A0351">
        <w:rPr>
          <w:color w:val="auto"/>
          <w:sz w:val="24"/>
          <w:szCs w:val="24"/>
        </w:rPr>
        <w:t xml:space="preserve">деятельности; </w:t>
      </w:r>
    </w:p>
    <w:p w:rsidR="005A496D" w:rsidRPr="000A0351" w:rsidRDefault="00631AC9" w:rsidP="002D50D7">
      <w:pPr>
        <w:pStyle w:val="a3"/>
        <w:numPr>
          <w:ilvl w:val="0"/>
          <w:numId w:val="83"/>
        </w:numPr>
        <w:spacing w:after="0" w:line="276" w:lineRule="auto"/>
        <w:ind w:left="426" w:right="146"/>
        <w:rPr>
          <w:color w:val="auto"/>
          <w:sz w:val="24"/>
          <w:szCs w:val="24"/>
        </w:rPr>
      </w:pPr>
      <w:r w:rsidRPr="000A0351">
        <w:rPr>
          <w:color w:val="auto"/>
          <w:sz w:val="24"/>
          <w:szCs w:val="24"/>
        </w:rPr>
        <w:t xml:space="preserve">продолжать развивать у детей коллективное творчество; </w:t>
      </w:r>
    </w:p>
    <w:p w:rsidR="005A496D" w:rsidRPr="000A0351" w:rsidRDefault="00631AC9" w:rsidP="002D50D7">
      <w:pPr>
        <w:pStyle w:val="a3"/>
        <w:numPr>
          <w:ilvl w:val="0"/>
          <w:numId w:val="83"/>
        </w:numPr>
        <w:spacing w:after="0" w:line="276" w:lineRule="auto"/>
        <w:ind w:left="426" w:right="146"/>
        <w:rPr>
          <w:color w:val="auto"/>
          <w:sz w:val="24"/>
          <w:szCs w:val="24"/>
        </w:rPr>
      </w:pPr>
      <w:r w:rsidRPr="000A0351">
        <w:rPr>
          <w:color w:val="auto"/>
          <w:sz w:val="24"/>
          <w:szCs w:val="24"/>
        </w:rPr>
        <w:t xml:space="preserve">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w:t>
      </w:r>
    </w:p>
    <w:p w:rsidR="005A496D" w:rsidRPr="000A0351" w:rsidRDefault="00631AC9" w:rsidP="002D50D7">
      <w:pPr>
        <w:pStyle w:val="a3"/>
        <w:numPr>
          <w:ilvl w:val="0"/>
          <w:numId w:val="83"/>
        </w:numPr>
        <w:spacing w:after="0" w:line="276" w:lineRule="auto"/>
        <w:ind w:left="426" w:right="146"/>
        <w:rPr>
          <w:color w:val="auto"/>
          <w:sz w:val="24"/>
          <w:szCs w:val="24"/>
        </w:rPr>
      </w:pPr>
      <w:r w:rsidRPr="000A0351">
        <w:rPr>
          <w:color w:val="auto"/>
          <w:sz w:val="24"/>
          <w:szCs w:val="24"/>
        </w:rPr>
        <w:t xml:space="preserve">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 </w:t>
      </w:r>
    </w:p>
    <w:p w:rsidR="005A496D" w:rsidRPr="000A0351" w:rsidRDefault="00631AC9" w:rsidP="002D50D7">
      <w:pPr>
        <w:pStyle w:val="a3"/>
        <w:numPr>
          <w:ilvl w:val="0"/>
          <w:numId w:val="83"/>
        </w:numPr>
        <w:spacing w:after="0" w:line="276" w:lineRule="auto"/>
        <w:ind w:left="426" w:right="146"/>
        <w:rPr>
          <w:color w:val="auto"/>
          <w:sz w:val="24"/>
          <w:szCs w:val="24"/>
        </w:rPr>
      </w:pPr>
      <w:r w:rsidRPr="000A0351">
        <w:rPr>
          <w:color w:val="auto"/>
          <w:sz w:val="24"/>
          <w:szCs w:val="24"/>
        </w:rPr>
        <w:t xml:space="preserve">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 </w:t>
      </w:r>
    </w:p>
    <w:p w:rsidR="005A496D" w:rsidRPr="000A0351" w:rsidRDefault="005A496D" w:rsidP="00233FBD">
      <w:pPr>
        <w:spacing w:after="0" w:line="276" w:lineRule="auto"/>
        <w:ind w:left="93" w:right="146" w:firstLine="0"/>
        <w:rPr>
          <w:color w:val="auto"/>
          <w:sz w:val="24"/>
          <w:szCs w:val="24"/>
        </w:rPr>
      </w:pPr>
      <w:r w:rsidRPr="000A0351">
        <w:rPr>
          <w:color w:val="auto"/>
          <w:sz w:val="24"/>
          <w:szCs w:val="24"/>
        </w:rPr>
        <w:t xml:space="preserve">          3). </w:t>
      </w:r>
      <w:r w:rsidR="00631AC9" w:rsidRPr="000A0351">
        <w:rPr>
          <w:color w:val="auto"/>
          <w:sz w:val="24"/>
          <w:szCs w:val="24"/>
        </w:rPr>
        <w:t xml:space="preserve">Конструктивная деятельность: </w:t>
      </w:r>
    </w:p>
    <w:p w:rsidR="005A496D" w:rsidRPr="000A0351" w:rsidRDefault="00631AC9" w:rsidP="002D50D7">
      <w:pPr>
        <w:pStyle w:val="a3"/>
        <w:numPr>
          <w:ilvl w:val="0"/>
          <w:numId w:val="84"/>
        </w:numPr>
        <w:spacing w:after="0" w:line="276" w:lineRule="auto"/>
        <w:ind w:left="426" w:right="146"/>
        <w:rPr>
          <w:color w:val="auto"/>
          <w:sz w:val="24"/>
          <w:szCs w:val="24"/>
        </w:rPr>
      </w:pPr>
      <w:r w:rsidRPr="000A0351">
        <w:rPr>
          <w:color w:val="auto"/>
          <w:sz w:val="24"/>
          <w:szCs w:val="24"/>
        </w:rPr>
        <w:t xml:space="preserve">формировать умение у детей видеть конструкцию объекта и анализировать ее основные части, их функциональное назначение; </w:t>
      </w:r>
    </w:p>
    <w:p w:rsidR="005A496D" w:rsidRPr="000A0351" w:rsidRDefault="00631AC9" w:rsidP="002D50D7">
      <w:pPr>
        <w:pStyle w:val="a3"/>
        <w:numPr>
          <w:ilvl w:val="0"/>
          <w:numId w:val="84"/>
        </w:numPr>
        <w:spacing w:after="0" w:line="276" w:lineRule="auto"/>
        <w:ind w:left="426" w:right="146"/>
        <w:rPr>
          <w:color w:val="auto"/>
          <w:sz w:val="24"/>
          <w:szCs w:val="24"/>
        </w:rPr>
      </w:pPr>
      <w:r w:rsidRPr="000A0351">
        <w:rPr>
          <w:color w:val="auto"/>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5A496D" w:rsidRPr="000A0351" w:rsidRDefault="00631AC9" w:rsidP="002D50D7">
      <w:pPr>
        <w:pStyle w:val="a3"/>
        <w:numPr>
          <w:ilvl w:val="0"/>
          <w:numId w:val="84"/>
        </w:numPr>
        <w:spacing w:after="0" w:line="276" w:lineRule="auto"/>
        <w:ind w:left="426" w:right="146"/>
        <w:rPr>
          <w:color w:val="auto"/>
          <w:sz w:val="24"/>
          <w:szCs w:val="24"/>
        </w:rPr>
      </w:pPr>
      <w:r w:rsidRPr="000A0351">
        <w:rPr>
          <w:color w:val="auto"/>
          <w:sz w:val="24"/>
          <w:szCs w:val="24"/>
        </w:rPr>
        <w:t xml:space="preserve">развивать у детей интерес к конструктивной деятельности; </w:t>
      </w:r>
    </w:p>
    <w:p w:rsidR="00242BD2" w:rsidRPr="000A0351" w:rsidRDefault="00631AC9" w:rsidP="002D50D7">
      <w:pPr>
        <w:pStyle w:val="a3"/>
        <w:numPr>
          <w:ilvl w:val="0"/>
          <w:numId w:val="84"/>
        </w:numPr>
        <w:spacing w:after="0" w:line="276" w:lineRule="auto"/>
        <w:ind w:left="426" w:right="146"/>
        <w:rPr>
          <w:color w:val="auto"/>
          <w:sz w:val="24"/>
          <w:szCs w:val="24"/>
        </w:rPr>
      </w:pPr>
      <w:r w:rsidRPr="000A0351">
        <w:rPr>
          <w:color w:val="auto"/>
          <w:sz w:val="24"/>
          <w:szCs w:val="24"/>
        </w:rPr>
        <w:t xml:space="preserve">знакомить детей с различными видами конструкторов; </w:t>
      </w:r>
    </w:p>
    <w:p w:rsidR="005A496D" w:rsidRPr="000A0351" w:rsidRDefault="00631AC9" w:rsidP="002D50D7">
      <w:pPr>
        <w:pStyle w:val="a3"/>
        <w:numPr>
          <w:ilvl w:val="0"/>
          <w:numId w:val="84"/>
        </w:numPr>
        <w:spacing w:after="0" w:line="276" w:lineRule="auto"/>
        <w:ind w:left="426" w:right="146"/>
        <w:rPr>
          <w:color w:val="auto"/>
          <w:sz w:val="24"/>
          <w:szCs w:val="24"/>
        </w:rPr>
      </w:pPr>
      <w:r w:rsidRPr="000A0351">
        <w:rPr>
          <w:color w:val="auto"/>
          <w:sz w:val="24"/>
          <w:szCs w:val="24"/>
        </w:rPr>
        <w:t>знакомить детей с профессиями дизайнера, конструктора, архитектора, строителя и пр</w:t>
      </w:r>
      <w:r w:rsidR="005A496D" w:rsidRPr="000A0351">
        <w:rPr>
          <w:color w:val="auto"/>
          <w:sz w:val="24"/>
          <w:szCs w:val="24"/>
        </w:rPr>
        <w:t>очее</w:t>
      </w:r>
      <w:r w:rsidRPr="000A0351">
        <w:rPr>
          <w:color w:val="auto"/>
          <w:sz w:val="24"/>
          <w:szCs w:val="24"/>
        </w:rPr>
        <w:t xml:space="preserve">; </w:t>
      </w:r>
    </w:p>
    <w:p w:rsidR="00242BD2" w:rsidRPr="000A0351" w:rsidRDefault="00631AC9" w:rsidP="002D50D7">
      <w:pPr>
        <w:pStyle w:val="a3"/>
        <w:numPr>
          <w:ilvl w:val="0"/>
          <w:numId w:val="84"/>
        </w:numPr>
        <w:spacing w:after="0" w:line="276" w:lineRule="auto"/>
        <w:ind w:left="426" w:right="146"/>
        <w:rPr>
          <w:color w:val="auto"/>
          <w:sz w:val="24"/>
          <w:szCs w:val="24"/>
        </w:rPr>
      </w:pPr>
      <w:r w:rsidRPr="000A0351">
        <w:rPr>
          <w:color w:val="auto"/>
          <w:sz w:val="24"/>
          <w:szCs w:val="24"/>
        </w:rPr>
        <w:t xml:space="preserve">развивать у детей художественно-творческие способности и самостоятельную </w:t>
      </w:r>
    </w:p>
    <w:p w:rsidR="00242BD2" w:rsidRPr="000A0351" w:rsidRDefault="00631AC9" w:rsidP="002D50D7">
      <w:pPr>
        <w:pStyle w:val="a3"/>
        <w:numPr>
          <w:ilvl w:val="0"/>
          <w:numId w:val="84"/>
        </w:numPr>
        <w:spacing w:after="0" w:line="276" w:lineRule="auto"/>
        <w:ind w:left="426" w:right="146"/>
        <w:rPr>
          <w:color w:val="auto"/>
          <w:sz w:val="24"/>
          <w:szCs w:val="24"/>
        </w:rPr>
      </w:pPr>
      <w:r w:rsidRPr="000A0351">
        <w:rPr>
          <w:color w:val="auto"/>
          <w:sz w:val="24"/>
          <w:szCs w:val="24"/>
        </w:rPr>
        <w:t xml:space="preserve">творческую конструктивную деятельность детей. </w:t>
      </w:r>
    </w:p>
    <w:p w:rsidR="005A496D" w:rsidRPr="000A0351" w:rsidRDefault="005A496D" w:rsidP="00233FBD">
      <w:pPr>
        <w:spacing w:after="0" w:line="276" w:lineRule="auto"/>
        <w:ind w:left="816" w:right="146" w:firstLine="0"/>
        <w:rPr>
          <w:color w:val="auto"/>
          <w:sz w:val="24"/>
          <w:szCs w:val="24"/>
        </w:rPr>
      </w:pPr>
      <w:r w:rsidRPr="000A0351">
        <w:rPr>
          <w:color w:val="auto"/>
          <w:sz w:val="24"/>
          <w:szCs w:val="24"/>
        </w:rPr>
        <w:t xml:space="preserve">4). </w:t>
      </w:r>
      <w:r w:rsidR="00631AC9" w:rsidRPr="000A0351">
        <w:rPr>
          <w:color w:val="auto"/>
          <w:sz w:val="24"/>
          <w:szCs w:val="24"/>
        </w:rPr>
        <w:t xml:space="preserve">Музыкальная деятельность: </w:t>
      </w:r>
    </w:p>
    <w:p w:rsidR="00242BD2" w:rsidRPr="000A0351" w:rsidRDefault="00631AC9" w:rsidP="002D50D7">
      <w:pPr>
        <w:pStyle w:val="a3"/>
        <w:numPr>
          <w:ilvl w:val="0"/>
          <w:numId w:val="85"/>
        </w:numPr>
        <w:spacing w:after="0" w:line="276" w:lineRule="auto"/>
        <w:ind w:left="426" w:right="146"/>
        <w:rPr>
          <w:color w:val="auto"/>
          <w:sz w:val="24"/>
          <w:szCs w:val="24"/>
        </w:rPr>
      </w:pPr>
      <w:r w:rsidRPr="000A0351">
        <w:rPr>
          <w:color w:val="auto"/>
          <w:sz w:val="24"/>
          <w:szCs w:val="24"/>
        </w:rPr>
        <w:t xml:space="preserve">воспитывать </w:t>
      </w:r>
      <w:r w:rsidRPr="000A0351">
        <w:rPr>
          <w:color w:val="auto"/>
          <w:sz w:val="24"/>
          <w:szCs w:val="24"/>
        </w:rPr>
        <w:tab/>
        <w:t xml:space="preserve">гражданско-патриотические </w:t>
      </w:r>
      <w:r w:rsidRPr="000A0351">
        <w:rPr>
          <w:color w:val="auto"/>
          <w:sz w:val="24"/>
          <w:szCs w:val="24"/>
        </w:rPr>
        <w:tab/>
        <w:t xml:space="preserve">чувства </w:t>
      </w:r>
      <w:r w:rsidRPr="000A0351">
        <w:rPr>
          <w:color w:val="auto"/>
          <w:sz w:val="24"/>
          <w:szCs w:val="24"/>
        </w:rPr>
        <w:tab/>
        <w:t xml:space="preserve">через </w:t>
      </w:r>
      <w:r w:rsidRPr="000A0351">
        <w:rPr>
          <w:color w:val="auto"/>
          <w:sz w:val="24"/>
          <w:szCs w:val="24"/>
        </w:rPr>
        <w:tab/>
        <w:t xml:space="preserve">изучение </w:t>
      </w:r>
    </w:p>
    <w:p w:rsidR="005A496D" w:rsidRPr="000A0351" w:rsidRDefault="00631AC9" w:rsidP="00233FBD">
      <w:pPr>
        <w:pStyle w:val="a3"/>
        <w:spacing w:after="0" w:line="276" w:lineRule="auto"/>
        <w:ind w:left="426" w:right="146" w:firstLine="0"/>
        <w:rPr>
          <w:color w:val="auto"/>
          <w:sz w:val="24"/>
          <w:szCs w:val="24"/>
        </w:rPr>
      </w:pPr>
      <w:r w:rsidRPr="000A0351">
        <w:rPr>
          <w:color w:val="auto"/>
          <w:sz w:val="24"/>
          <w:szCs w:val="24"/>
        </w:rPr>
        <w:lastRenderedPageBreak/>
        <w:t xml:space="preserve">Государственного гимна РФ; </w:t>
      </w:r>
    </w:p>
    <w:p w:rsidR="00242BD2" w:rsidRPr="000A0351" w:rsidRDefault="00631AC9" w:rsidP="002D50D7">
      <w:pPr>
        <w:pStyle w:val="a3"/>
        <w:numPr>
          <w:ilvl w:val="0"/>
          <w:numId w:val="85"/>
        </w:numPr>
        <w:spacing w:after="0" w:line="276" w:lineRule="auto"/>
        <w:ind w:left="426" w:right="146"/>
        <w:rPr>
          <w:color w:val="auto"/>
          <w:sz w:val="24"/>
          <w:szCs w:val="24"/>
        </w:rPr>
      </w:pPr>
      <w:r w:rsidRPr="000A0351">
        <w:rPr>
          <w:color w:val="auto"/>
          <w:sz w:val="24"/>
          <w:szCs w:val="24"/>
        </w:rPr>
        <w:t>продолжать приобщать детей к музыкальной культуре, воспитывать музыкально</w:t>
      </w:r>
      <w:r w:rsidR="005A496D" w:rsidRPr="000A0351">
        <w:rPr>
          <w:color w:val="auto"/>
          <w:sz w:val="24"/>
          <w:szCs w:val="24"/>
        </w:rPr>
        <w:t xml:space="preserve">- </w:t>
      </w:r>
      <w:r w:rsidRPr="000A0351">
        <w:rPr>
          <w:color w:val="auto"/>
          <w:sz w:val="24"/>
          <w:szCs w:val="24"/>
        </w:rPr>
        <w:t xml:space="preserve">эстетический вкус; </w:t>
      </w:r>
    </w:p>
    <w:p w:rsidR="005A496D" w:rsidRPr="000A0351" w:rsidRDefault="00631AC9" w:rsidP="002D50D7">
      <w:pPr>
        <w:pStyle w:val="a3"/>
        <w:numPr>
          <w:ilvl w:val="0"/>
          <w:numId w:val="85"/>
        </w:numPr>
        <w:spacing w:after="0" w:line="276" w:lineRule="auto"/>
        <w:ind w:left="426" w:right="146"/>
        <w:rPr>
          <w:color w:val="auto"/>
          <w:sz w:val="24"/>
          <w:szCs w:val="24"/>
        </w:rPr>
      </w:pPr>
      <w:r w:rsidRPr="000A0351">
        <w:rPr>
          <w:color w:val="auto"/>
          <w:sz w:val="24"/>
          <w:szCs w:val="24"/>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w:t>
      </w:r>
    </w:p>
    <w:p w:rsidR="005A496D" w:rsidRPr="000A0351" w:rsidRDefault="00631AC9" w:rsidP="002D50D7">
      <w:pPr>
        <w:pStyle w:val="a3"/>
        <w:numPr>
          <w:ilvl w:val="0"/>
          <w:numId w:val="85"/>
        </w:numPr>
        <w:spacing w:after="0" w:line="276" w:lineRule="auto"/>
        <w:ind w:left="426" w:right="146"/>
        <w:rPr>
          <w:color w:val="auto"/>
          <w:sz w:val="24"/>
          <w:szCs w:val="24"/>
        </w:rPr>
      </w:pPr>
      <w:r w:rsidRPr="000A0351">
        <w:rPr>
          <w:color w:val="auto"/>
          <w:sz w:val="24"/>
          <w:szCs w:val="24"/>
        </w:rPr>
        <w:t xml:space="preserve">развивать у детей музыкальные способности: поэтический и музыкальный слух, чувство ритма, музыкальную память; </w:t>
      </w:r>
    </w:p>
    <w:p w:rsidR="005A496D" w:rsidRPr="000A0351" w:rsidRDefault="00631AC9" w:rsidP="002D50D7">
      <w:pPr>
        <w:pStyle w:val="a3"/>
        <w:numPr>
          <w:ilvl w:val="0"/>
          <w:numId w:val="85"/>
        </w:numPr>
        <w:spacing w:after="0" w:line="276" w:lineRule="auto"/>
        <w:ind w:left="426" w:right="146"/>
        <w:rPr>
          <w:color w:val="auto"/>
          <w:sz w:val="24"/>
          <w:szCs w:val="24"/>
        </w:rPr>
      </w:pPr>
      <w:r w:rsidRPr="000A0351">
        <w:rPr>
          <w:color w:val="auto"/>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5A496D" w:rsidRPr="000A0351" w:rsidRDefault="00631AC9" w:rsidP="002D50D7">
      <w:pPr>
        <w:pStyle w:val="a3"/>
        <w:numPr>
          <w:ilvl w:val="0"/>
          <w:numId w:val="85"/>
        </w:numPr>
        <w:spacing w:after="0" w:line="276" w:lineRule="auto"/>
        <w:ind w:left="426" w:right="146"/>
        <w:rPr>
          <w:color w:val="auto"/>
          <w:sz w:val="24"/>
          <w:szCs w:val="24"/>
        </w:rPr>
      </w:pPr>
      <w:r w:rsidRPr="000A0351">
        <w:rPr>
          <w:color w:val="auto"/>
          <w:sz w:val="24"/>
          <w:szCs w:val="24"/>
        </w:rPr>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w:t>
      </w:r>
    </w:p>
    <w:p w:rsidR="005A496D" w:rsidRPr="000A0351" w:rsidRDefault="00631AC9" w:rsidP="002D50D7">
      <w:pPr>
        <w:pStyle w:val="a3"/>
        <w:numPr>
          <w:ilvl w:val="0"/>
          <w:numId w:val="85"/>
        </w:numPr>
        <w:spacing w:after="0" w:line="276" w:lineRule="auto"/>
        <w:ind w:left="426" w:right="146"/>
        <w:rPr>
          <w:color w:val="auto"/>
          <w:sz w:val="24"/>
          <w:szCs w:val="24"/>
        </w:rPr>
      </w:pPr>
      <w:r w:rsidRPr="000A0351">
        <w:rPr>
          <w:color w:val="auto"/>
          <w:sz w:val="24"/>
          <w:szCs w:val="24"/>
        </w:rPr>
        <w:t xml:space="preserve">совершенствовать у детей звуковысотный, ритмический, тембровый и динамический слух; способствовать дальнейшему формированию певческого голоса;  </w:t>
      </w:r>
    </w:p>
    <w:p w:rsidR="005A496D" w:rsidRPr="000A0351" w:rsidRDefault="00631AC9" w:rsidP="002D50D7">
      <w:pPr>
        <w:pStyle w:val="a3"/>
        <w:numPr>
          <w:ilvl w:val="0"/>
          <w:numId w:val="85"/>
        </w:numPr>
        <w:spacing w:after="0" w:line="276" w:lineRule="auto"/>
        <w:ind w:left="426" w:right="146"/>
        <w:rPr>
          <w:color w:val="auto"/>
          <w:sz w:val="24"/>
          <w:szCs w:val="24"/>
        </w:rPr>
      </w:pPr>
      <w:r w:rsidRPr="000A0351">
        <w:rPr>
          <w:color w:val="auto"/>
          <w:sz w:val="24"/>
          <w:szCs w:val="24"/>
        </w:rPr>
        <w:t xml:space="preserve">развивать у детей навык движения под музыку; </w:t>
      </w:r>
    </w:p>
    <w:p w:rsidR="005A496D" w:rsidRPr="000A0351" w:rsidRDefault="00631AC9" w:rsidP="002D50D7">
      <w:pPr>
        <w:pStyle w:val="a3"/>
        <w:numPr>
          <w:ilvl w:val="0"/>
          <w:numId w:val="85"/>
        </w:numPr>
        <w:spacing w:after="0" w:line="276" w:lineRule="auto"/>
        <w:ind w:left="426" w:right="146"/>
        <w:rPr>
          <w:color w:val="auto"/>
          <w:sz w:val="24"/>
          <w:szCs w:val="24"/>
        </w:rPr>
      </w:pPr>
      <w:r w:rsidRPr="000A0351">
        <w:rPr>
          <w:color w:val="auto"/>
          <w:sz w:val="24"/>
          <w:szCs w:val="24"/>
        </w:rPr>
        <w:t xml:space="preserve">обучать детей игре на детских музыкальных инструментах; </w:t>
      </w:r>
    </w:p>
    <w:p w:rsidR="00242BD2" w:rsidRPr="000A0351" w:rsidRDefault="00631AC9" w:rsidP="002D50D7">
      <w:pPr>
        <w:pStyle w:val="a3"/>
        <w:numPr>
          <w:ilvl w:val="0"/>
          <w:numId w:val="85"/>
        </w:numPr>
        <w:spacing w:after="0" w:line="276" w:lineRule="auto"/>
        <w:ind w:left="426" w:right="146"/>
        <w:rPr>
          <w:color w:val="auto"/>
          <w:sz w:val="24"/>
          <w:szCs w:val="24"/>
        </w:rPr>
      </w:pPr>
      <w:r w:rsidRPr="000A0351">
        <w:rPr>
          <w:color w:val="auto"/>
          <w:sz w:val="24"/>
          <w:szCs w:val="24"/>
        </w:rPr>
        <w:t xml:space="preserve">знакомить детей с элементарными музыкальными понятиями; </w:t>
      </w:r>
    </w:p>
    <w:p w:rsidR="00242BD2" w:rsidRPr="000A0351" w:rsidRDefault="00631AC9" w:rsidP="002D50D7">
      <w:pPr>
        <w:pStyle w:val="a3"/>
        <w:numPr>
          <w:ilvl w:val="0"/>
          <w:numId w:val="85"/>
        </w:numPr>
        <w:spacing w:after="0" w:line="276" w:lineRule="auto"/>
        <w:ind w:left="426" w:right="146"/>
        <w:rPr>
          <w:color w:val="auto"/>
          <w:sz w:val="24"/>
          <w:szCs w:val="24"/>
        </w:rPr>
      </w:pPr>
      <w:r w:rsidRPr="000A0351">
        <w:rPr>
          <w:color w:val="auto"/>
          <w:sz w:val="24"/>
          <w:szCs w:val="24"/>
        </w:rPr>
        <w:t xml:space="preserve">формировать у детей умение использовать полученные знания и навыки в быту и на досуге. </w:t>
      </w:r>
    </w:p>
    <w:p w:rsidR="00242BD2" w:rsidRPr="000A0351" w:rsidRDefault="00096E89" w:rsidP="00233FBD">
      <w:pPr>
        <w:spacing w:after="0" w:line="276" w:lineRule="auto"/>
        <w:ind w:left="816" w:right="146" w:firstLine="0"/>
        <w:rPr>
          <w:color w:val="auto"/>
          <w:sz w:val="24"/>
          <w:szCs w:val="24"/>
        </w:rPr>
      </w:pPr>
      <w:r w:rsidRPr="000A0351">
        <w:rPr>
          <w:color w:val="auto"/>
          <w:sz w:val="24"/>
          <w:szCs w:val="24"/>
        </w:rPr>
        <w:t xml:space="preserve">5). </w:t>
      </w:r>
      <w:r w:rsidR="00631AC9" w:rsidRPr="000A0351">
        <w:rPr>
          <w:color w:val="auto"/>
          <w:sz w:val="24"/>
          <w:szCs w:val="24"/>
        </w:rPr>
        <w:t xml:space="preserve">Театрализованная деятельность: </w:t>
      </w:r>
    </w:p>
    <w:p w:rsidR="00242BD2" w:rsidRPr="000A0351" w:rsidRDefault="00631AC9" w:rsidP="002D50D7">
      <w:pPr>
        <w:pStyle w:val="a3"/>
        <w:numPr>
          <w:ilvl w:val="0"/>
          <w:numId w:val="86"/>
        </w:numPr>
        <w:spacing w:after="0" w:line="276" w:lineRule="auto"/>
        <w:ind w:left="426" w:right="146"/>
        <w:rPr>
          <w:color w:val="auto"/>
          <w:sz w:val="24"/>
          <w:szCs w:val="24"/>
        </w:rPr>
      </w:pPr>
      <w:r w:rsidRPr="000A0351">
        <w:rPr>
          <w:color w:val="auto"/>
          <w:sz w:val="24"/>
          <w:szCs w:val="24"/>
        </w:rPr>
        <w:t xml:space="preserve">продолжать приобщение детей к театральному искусству через знакомство с </w:t>
      </w:r>
    </w:p>
    <w:p w:rsidR="00096E89" w:rsidRPr="000A0351" w:rsidRDefault="00631AC9" w:rsidP="00233FBD">
      <w:pPr>
        <w:pStyle w:val="a3"/>
        <w:spacing w:after="0" w:line="276" w:lineRule="auto"/>
        <w:ind w:left="426" w:right="146" w:firstLine="0"/>
        <w:rPr>
          <w:color w:val="auto"/>
          <w:sz w:val="24"/>
          <w:szCs w:val="24"/>
        </w:rPr>
      </w:pPr>
      <w:r w:rsidRPr="000A0351">
        <w:rPr>
          <w:color w:val="auto"/>
          <w:sz w:val="24"/>
          <w:szCs w:val="24"/>
        </w:rPr>
        <w:t>историей театра, его жанрами, устройством и профессиями;</w:t>
      </w:r>
    </w:p>
    <w:p w:rsidR="00096E89" w:rsidRPr="000A0351" w:rsidRDefault="00631AC9" w:rsidP="002D50D7">
      <w:pPr>
        <w:pStyle w:val="a3"/>
        <w:numPr>
          <w:ilvl w:val="0"/>
          <w:numId w:val="86"/>
        </w:numPr>
        <w:spacing w:after="0" w:line="276" w:lineRule="auto"/>
        <w:ind w:left="426" w:right="146"/>
        <w:rPr>
          <w:color w:val="auto"/>
          <w:sz w:val="24"/>
          <w:szCs w:val="24"/>
        </w:rPr>
      </w:pPr>
      <w:r w:rsidRPr="000A0351">
        <w:rPr>
          <w:color w:val="auto"/>
          <w:sz w:val="24"/>
          <w:szCs w:val="24"/>
        </w:rPr>
        <w:t>продолжать знакомить детей с разными видами театрализованной деятельности;</w:t>
      </w:r>
    </w:p>
    <w:p w:rsidR="00096E89" w:rsidRPr="000A0351" w:rsidRDefault="00631AC9" w:rsidP="002D50D7">
      <w:pPr>
        <w:pStyle w:val="a3"/>
        <w:numPr>
          <w:ilvl w:val="0"/>
          <w:numId w:val="86"/>
        </w:numPr>
        <w:spacing w:after="0" w:line="276" w:lineRule="auto"/>
        <w:ind w:left="426" w:right="146"/>
        <w:rPr>
          <w:color w:val="auto"/>
          <w:sz w:val="24"/>
          <w:szCs w:val="24"/>
        </w:rPr>
      </w:pPr>
      <w:r w:rsidRPr="000A0351">
        <w:rPr>
          <w:color w:val="auto"/>
          <w:sz w:val="24"/>
          <w:szCs w:val="24"/>
        </w:rPr>
        <w:t>развивать у детей умение создавать по предложенной схеме и словесной</w:t>
      </w:r>
      <w:r w:rsidR="00096E89" w:rsidRPr="000A0351">
        <w:rPr>
          <w:color w:val="auto"/>
          <w:sz w:val="24"/>
          <w:szCs w:val="24"/>
        </w:rPr>
        <w:t xml:space="preserve"> </w:t>
      </w:r>
      <w:r w:rsidRPr="000A0351">
        <w:rPr>
          <w:color w:val="auto"/>
          <w:sz w:val="24"/>
          <w:szCs w:val="24"/>
        </w:rPr>
        <w:t>инструкции декорации и персонажей из различных материалов (бумага, ткань, бросового материала и пр</w:t>
      </w:r>
      <w:r w:rsidR="00096E89" w:rsidRPr="000A0351">
        <w:rPr>
          <w:color w:val="auto"/>
          <w:sz w:val="24"/>
          <w:szCs w:val="24"/>
        </w:rPr>
        <w:t>очее</w:t>
      </w:r>
      <w:r w:rsidRPr="000A0351">
        <w:rPr>
          <w:color w:val="auto"/>
          <w:sz w:val="24"/>
          <w:szCs w:val="24"/>
        </w:rPr>
        <w:t xml:space="preserve">); </w:t>
      </w:r>
    </w:p>
    <w:p w:rsidR="00096E89" w:rsidRPr="000A0351" w:rsidRDefault="00631AC9" w:rsidP="002D50D7">
      <w:pPr>
        <w:pStyle w:val="a3"/>
        <w:numPr>
          <w:ilvl w:val="0"/>
          <w:numId w:val="86"/>
        </w:numPr>
        <w:spacing w:after="0" w:line="276" w:lineRule="auto"/>
        <w:ind w:left="426" w:right="146"/>
        <w:rPr>
          <w:color w:val="auto"/>
          <w:sz w:val="24"/>
          <w:szCs w:val="24"/>
        </w:rPr>
      </w:pPr>
      <w:r w:rsidRPr="000A0351">
        <w:rPr>
          <w:color w:val="auto"/>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096E89" w:rsidRPr="000A0351" w:rsidRDefault="00631AC9" w:rsidP="002D50D7">
      <w:pPr>
        <w:pStyle w:val="a3"/>
        <w:numPr>
          <w:ilvl w:val="0"/>
          <w:numId w:val="86"/>
        </w:numPr>
        <w:spacing w:after="0" w:line="276" w:lineRule="auto"/>
        <w:ind w:left="426" w:right="146"/>
        <w:rPr>
          <w:color w:val="auto"/>
          <w:sz w:val="24"/>
          <w:szCs w:val="24"/>
        </w:rPr>
      </w:pPr>
      <w:r w:rsidRPr="000A0351">
        <w:rPr>
          <w:color w:val="auto"/>
          <w:sz w:val="24"/>
          <w:szCs w:val="24"/>
        </w:rPr>
        <w:t>продолжать развивать навыки кукловождения в различных театральных системах (перчаточными, тростевыми, марионеткам и т</w:t>
      </w:r>
      <w:r w:rsidR="00096E89" w:rsidRPr="000A0351">
        <w:rPr>
          <w:color w:val="auto"/>
          <w:sz w:val="24"/>
          <w:szCs w:val="24"/>
        </w:rPr>
        <w:t>ак далее</w:t>
      </w:r>
      <w:r w:rsidRPr="000A0351">
        <w:rPr>
          <w:color w:val="auto"/>
          <w:sz w:val="24"/>
          <w:szCs w:val="24"/>
        </w:rPr>
        <w:t xml:space="preserve">); </w:t>
      </w:r>
    </w:p>
    <w:p w:rsidR="00096E89" w:rsidRPr="000A0351" w:rsidRDefault="00631AC9" w:rsidP="002D50D7">
      <w:pPr>
        <w:pStyle w:val="a3"/>
        <w:numPr>
          <w:ilvl w:val="0"/>
          <w:numId w:val="86"/>
        </w:numPr>
        <w:spacing w:after="0" w:line="276" w:lineRule="auto"/>
        <w:ind w:left="426" w:right="146"/>
        <w:rPr>
          <w:color w:val="auto"/>
          <w:sz w:val="24"/>
          <w:szCs w:val="24"/>
        </w:rPr>
      </w:pPr>
      <w:r w:rsidRPr="000A0351">
        <w:rPr>
          <w:color w:val="auto"/>
          <w:sz w:val="24"/>
          <w:szCs w:val="24"/>
        </w:rPr>
        <w:t xml:space="preserve">формировать умение согласовывать свои действия с партнерами, приучать правильно оценивать действия персонажей в спектакле; </w:t>
      </w:r>
    </w:p>
    <w:p w:rsidR="00096E89" w:rsidRPr="000A0351" w:rsidRDefault="00631AC9" w:rsidP="002D50D7">
      <w:pPr>
        <w:pStyle w:val="a3"/>
        <w:numPr>
          <w:ilvl w:val="0"/>
          <w:numId w:val="86"/>
        </w:numPr>
        <w:spacing w:after="0" w:line="276" w:lineRule="auto"/>
        <w:ind w:left="426" w:right="146"/>
        <w:rPr>
          <w:color w:val="auto"/>
          <w:sz w:val="24"/>
          <w:szCs w:val="24"/>
        </w:rPr>
      </w:pPr>
      <w:r w:rsidRPr="000A0351">
        <w:rPr>
          <w:color w:val="auto"/>
          <w:sz w:val="24"/>
          <w:szCs w:val="24"/>
        </w:rPr>
        <w:t xml:space="preserve">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 </w:t>
      </w:r>
    </w:p>
    <w:p w:rsidR="00242BD2" w:rsidRPr="000A0351" w:rsidRDefault="00631AC9" w:rsidP="002D50D7">
      <w:pPr>
        <w:pStyle w:val="a3"/>
        <w:numPr>
          <w:ilvl w:val="0"/>
          <w:numId w:val="86"/>
        </w:numPr>
        <w:spacing w:after="0" w:line="276" w:lineRule="auto"/>
        <w:ind w:left="426" w:right="146"/>
        <w:rPr>
          <w:color w:val="auto"/>
          <w:sz w:val="24"/>
          <w:szCs w:val="24"/>
        </w:rPr>
      </w:pPr>
      <w:r w:rsidRPr="000A0351">
        <w:rPr>
          <w:color w:val="auto"/>
          <w:sz w:val="24"/>
          <w:szCs w:val="24"/>
        </w:rPr>
        <w:t xml:space="preserve">поощрять способность творчески передавать образ в играх драматизациях, </w:t>
      </w:r>
    </w:p>
    <w:p w:rsidR="00242BD2" w:rsidRPr="000A0351" w:rsidRDefault="00631AC9" w:rsidP="00233FBD">
      <w:pPr>
        <w:pStyle w:val="a3"/>
        <w:spacing w:after="0" w:line="276" w:lineRule="auto"/>
        <w:ind w:left="426" w:right="146" w:firstLine="0"/>
        <w:rPr>
          <w:color w:val="auto"/>
          <w:sz w:val="24"/>
          <w:szCs w:val="24"/>
        </w:rPr>
      </w:pPr>
      <w:r w:rsidRPr="000A0351">
        <w:rPr>
          <w:color w:val="auto"/>
          <w:sz w:val="24"/>
          <w:szCs w:val="24"/>
        </w:rPr>
        <w:t xml:space="preserve">спектаклях. </w:t>
      </w:r>
    </w:p>
    <w:p w:rsidR="00242BD2" w:rsidRPr="000A0351" w:rsidRDefault="00096E89" w:rsidP="00233FBD">
      <w:pPr>
        <w:spacing w:after="0" w:line="276" w:lineRule="auto"/>
        <w:ind w:left="816" w:right="146" w:firstLine="0"/>
        <w:rPr>
          <w:color w:val="auto"/>
          <w:sz w:val="24"/>
          <w:szCs w:val="24"/>
        </w:rPr>
      </w:pPr>
      <w:r w:rsidRPr="000A0351">
        <w:rPr>
          <w:color w:val="auto"/>
          <w:sz w:val="24"/>
          <w:szCs w:val="24"/>
        </w:rPr>
        <w:t xml:space="preserve">6). </w:t>
      </w:r>
      <w:r w:rsidR="00631AC9" w:rsidRPr="000A0351">
        <w:rPr>
          <w:color w:val="auto"/>
          <w:sz w:val="24"/>
          <w:szCs w:val="24"/>
        </w:rPr>
        <w:t xml:space="preserve">Культурно-досуговая деятельность: </w:t>
      </w:r>
    </w:p>
    <w:p w:rsidR="00242BD2" w:rsidRPr="000A0351" w:rsidRDefault="00631AC9" w:rsidP="002D50D7">
      <w:pPr>
        <w:pStyle w:val="a3"/>
        <w:numPr>
          <w:ilvl w:val="0"/>
          <w:numId w:val="87"/>
        </w:numPr>
        <w:spacing w:after="0" w:line="276" w:lineRule="auto"/>
        <w:ind w:left="426" w:right="146"/>
        <w:rPr>
          <w:color w:val="auto"/>
          <w:sz w:val="24"/>
          <w:szCs w:val="24"/>
        </w:rPr>
      </w:pPr>
      <w:r w:rsidRPr="000A0351">
        <w:rPr>
          <w:color w:val="auto"/>
          <w:sz w:val="24"/>
          <w:szCs w:val="24"/>
        </w:rPr>
        <w:t xml:space="preserve">продолжать формировать интерес к полезной деятельности в свободное время </w:t>
      </w:r>
    </w:p>
    <w:p w:rsidR="00096E89" w:rsidRPr="000A0351" w:rsidRDefault="00631AC9" w:rsidP="00233FBD">
      <w:pPr>
        <w:pStyle w:val="a3"/>
        <w:spacing w:after="0" w:line="276" w:lineRule="auto"/>
        <w:ind w:left="426" w:right="146" w:firstLine="0"/>
        <w:rPr>
          <w:color w:val="auto"/>
          <w:sz w:val="24"/>
          <w:szCs w:val="24"/>
        </w:rPr>
      </w:pPr>
      <w:r w:rsidRPr="000A0351">
        <w:rPr>
          <w:color w:val="auto"/>
          <w:sz w:val="24"/>
          <w:szCs w:val="24"/>
        </w:rPr>
        <w:t xml:space="preserve">(отдых, творчество, самообразование);  </w:t>
      </w:r>
    </w:p>
    <w:p w:rsidR="00096E89" w:rsidRPr="000A0351" w:rsidRDefault="00631AC9" w:rsidP="002D50D7">
      <w:pPr>
        <w:pStyle w:val="a3"/>
        <w:numPr>
          <w:ilvl w:val="0"/>
          <w:numId w:val="87"/>
        </w:numPr>
        <w:spacing w:after="0" w:line="276" w:lineRule="auto"/>
        <w:ind w:left="426" w:right="146"/>
        <w:rPr>
          <w:color w:val="auto"/>
          <w:sz w:val="24"/>
          <w:szCs w:val="24"/>
        </w:rPr>
      </w:pPr>
      <w:r w:rsidRPr="000A0351">
        <w:rPr>
          <w:color w:val="auto"/>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096E89" w:rsidRPr="000A0351" w:rsidRDefault="00631AC9" w:rsidP="002D50D7">
      <w:pPr>
        <w:pStyle w:val="a3"/>
        <w:numPr>
          <w:ilvl w:val="0"/>
          <w:numId w:val="87"/>
        </w:numPr>
        <w:spacing w:after="0" w:line="276" w:lineRule="auto"/>
        <w:ind w:left="426" w:right="146"/>
        <w:rPr>
          <w:color w:val="auto"/>
          <w:sz w:val="24"/>
          <w:szCs w:val="24"/>
        </w:rPr>
      </w:pPr>
      <w:r w:rsidRPr="000A0351">
        <w:rPr>
          <w:color w:val="auto"/>
          <w:sz w:val="24"/>
          <w:szCs w:val="24"/>
        </w:rPr>
        <w:t xml:space="preserve">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 </w:t>
      </w:r>
    </w:p>
    <w:p w:rsidR="00096E89" w:rsidRPr="000A0351" w:rsidRDefault="00631AC9" w:rsidP="002D50D7">
      <w:pPr>
        <w:pStyle w:val="a3"/>
        <w:numPr>
          <w:ilvl w:val="0"/>
          <w:numId w:val="87"/>
        </w:numPr>
        <w:spacing w:after="0" w:line="276" w:lineRule="auto"/>
        <w:ind w:left="426" w:right="146"/>
        <w:rPr>
          <w:color w:val="auto"/>
          <w:sz w:val="24"/>
          <w:szCs w:val="24"/>
        </w:rPr>
      </w:pPr>
      <w:r w:rsidRPr="000A0351">
        <w:rPr>
          <w:color w:val="auto"/>
          <w:sz w:val="24"/>
          <w:szCs w:val="24"/>
        </w:rPr>
        <w:lastRenderedPageBreak/>
        <w:t xml:space="preserve">воспитывать уважительное отношение к своей стране в ходе предпраздничной подготовки; </w:t>
      </w:r>
    </w:p>
    <w:p w:rsidR="00242BD2" w:rsidRPr="000A0351" w:rsidRDefault="00631AC9" w:rsidP="002D50D7">
      <w:pPr>
        <w:pStyle w:val="a3"/>
        <w:numPr>
          <w:ilvl w:val="0"/>
          <w:numId w:val="87"/>
        </w:numPr>
        <w:spacing w:after="0" w:line="276" w:lineRule="auto"/>
        <w:ind w:left="426" w:right="146"/>
        <w:rPr>
          <w:color w:val="auto"/>
          <w:sz w:val="24"/>
          <w:szCs w:val="24"/>
        </w:rPr>
      </w:pPr>
      <w:r w:rsidRPr="000A0351">
        <w:rPr>
          <w:color w:val="auto"/>
          <w:sz w:val="24"/>
          <w:szCs w:val="24"/>
        </w:rPr>
        <w:t xml:space="preserve">формировать чувство удовлетворения от участия в коллективной досуговой </w:t>
      </w:r>
    </w:p>
    <w:p w:rsidR="00096E89" w:rsidRPr="000A0351" w:rsidRDefault="00631AC9" w:rsidP="00233FBD">
      <w:pPr>
        <w:pStyle w:val="a3"/>
        <w:spacing w:after="0" w:line="276" w:lineRule="auto"/>
        <w:ind w:left="426" w:right="146" w:firstLine="0"/>
        <w:rPr>
          <w:color w:val="auto"/>
          <w:sz w:val="24"/>
          <w:szCs w:val="24"/>
        </w:rPr>
      </w:pPr>
      <w:r w:rsidRPr="000A0351">
        <w:rPr>
          <w:color w:val="auto"/>
          <w:sz w:val="24"/>
          <w:szCs w:val="24"/>
        </w:rPr>
        <w:t xml:space="preserve">деятельности; </w:t>
      </w:r>
    </w:p>
    <w:p w:rsidR="00242BD2" w:rsidRPr="000A0351" w:rsidRDefault="00631AC9" w:rsidP="002D50D7">
      <w:pPr>
        <w:pStyle w:val="a3"/>
        <w:numPr>
          <w:ilvl w:val="0"/>
          <w:numId w:val="87"/>
        </w:numPr>
        <w:spacing w:after="0" w:line="276" w:lineRule="auto"/>
        <w:ind w:left="426" w:right="146"/>
        <w:rPr>
          <w:color w:val="auto"/>
          <w:sz w:val="24"/>
          <w:szCs w:val="24"/>
        </w:rPr>
      </w:pPr>
      <w:r w:rsidRPr="000A0351">
        <w:rPr>
          <w:color w:val="auto"/>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w:t>
      </w:r>
      <w:r w:rsidR="00096E89" w:rsidRPr="000A0351">
        <w:rPr>
          <w:color w:val="auto"/>
          <w:sz w:val="24"/>
          <w:szCs w:val="24"/>
        </w:rPr>
        <w:t>очее</w:t>
      </w:r>
      <w:r w:rsidRPr="000A0351">
        <w:rPr>
          <w:color w:val="auto"/>
          <w:sz w:val="24"/>
          <w:szCs w:val="24"/>
        </w:rPr>
        <w:t xml:space="preserve">).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Содержание образовательной деятельности. </w:t>
      </w:r>
    </w:p>
    <w:p w:rsidR="00242BD2" w:rsidRPr="000A0351" w:rsidRDefault="00096E89"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Приобщение к искусству</w:t>
      </w:r>
      <w:r w:rsidRPr="000A0351">
        <w:rPr>
          <w:color w:val="auto"/>
          <w:sz w:val="24"/>
          <w:szCs w:val="24"/>
        </w:rPr>
        <w:t>.</w:t>
      </w:r>
      <w:r w:rsidR="00631AC9"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воспитывает гражданско-патриотические чувства средствами различных видов и жанров искусства.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w:t>
      </w:r>
      <w:r w:rsidR="00096E89" w:rsidRPr="000A0351">
        <w:rPr>
          <w:color w:val="auto"/>
          <w:sz w:val="24"/>
          <w:szCs w:val="24"/>
        </w:rPr>
        <w:t xml:space="preserve"> (законными представителями)</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w:t>
      </w:r>
      <w:r w:rsidR="00096E89" w:rsidRPr="000A0351">
        <w:rPr>
          <w:color w:val="auto"/>
          <w:sz w:val="24"/>
          <w:szCs w:val="24"/>
        </w:rPr>
        <w:t>ому подобное</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w:t>
      </w:r>
      <w:r w:rsidR="00096E89" w:rsidRPr="000A0351">
        <w:rPr>
          <w:color w:val="auto"/>
          <w:sz w:val="24"/>
          <w:szCs w:val="24"/>
        </w:rPr>
        <w:t>ак далее</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 Расширять представления о художниках ‒ иллюстраторах детской книги (И.Я. Билибин, Ю.А. Васнецов, В.М. Конашевич, В.В. Лебедев, Т.А. Маврина, Е.И. Чарушин и др</w:t>
      </w:r>
      <w:r w:rsidR="00096E89" w:rsidRPr="000A0351">
        <w:rPr>
          <w:color w:val="auto"/>
          <w:sz w:val="24"/>
          <w:szCs w:val="24"/>
        </w:rPr>
        <w:t>угие</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продолжает знакомить детей с творчеством русских </w:t>
      </w:r>
      <w:r w:rsidR="00096E89" w:rsidRPr="000A0351">
        <w:rPr>
          <w:color w:val="auto"/>
          <w:sz w:val="24"/>
          <w:szCs w:val="24"/>
        </w:rPr>
        <w:t>композиторов (</w:t>
      </w:r>
      <w:r w:rsidRPr="000A0351">
        <w:rPr>
          <w:color w:val="auto"/>
          <w:sz w:val="24"/>
          <w:szCs w:val="24"/>
        </w:rPr>
        <w:t>Н.А. Римский-Корсаков, П.И. Чайковский, М.И. Глинка, А.П. Бородин и др.), зарубежных композиторов (А. Вивальди, Ф. Шуберт, Э. Григ, К. Сен-Санс др.), композиторов-песенников (Г.А. Струве, А.Л. Рыбников, Г.И. Гладков, М.И. Дунаевский и др</w:t>
      </w:r>
      <w:r w:rsidR="00096E89" w:rsidRPr="000A0351">
        <w:rPr>
          <w:color w:val="auto"/>
          <w:sz w:val="24"/>
          <w:szCs w:val="24"/>
        </w:rPr>
        <w:t>угие</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w:t>
      </w:r>
      <w:r w:rsidR="00096E89" w:rsidRPr="000A0351">
        <w:rPr>
          <w:color w:val="auto"/>
          <w:sz w:val="24"/>
          <w:szCs w:val="24"/>
        </w:rPr>
        <w:t>угое</w:t>
      </w:r>
      <w:r w:rsidRPr="000A0351">
        <w:rPr>
          <w:color w:val="auto"/>
          <w:sz w:val="24"/>
          <w:szCs w:val="24"/>
        </w:rPr>
        <w:t>). Продолжает знакомить детей с народным декоративно</w:t>
      </w:r>
      <w:r w:rsidR="00096E89" w:rsidRPr="000A0351">
        <w:rPr>
          <w:color w:val="auto"/>
          <w:sz w:val="24"/>
          <w:szCs w:val="24"/>
        </w:rPr>
        <w:t>-</w:t>
      </w:r>
      <w:r w:rsidRPr="000A0351">
        <w:rPr>
          <w:color w:val="auto"/>
          <w:sz w:val="24"/>
          <w:szCs w:val="24"/>
        </w:rPr>
        <w:t xml:space="preserve">прикладным искусством (гжельская, хохломская, жостовская, мезенская роспись), с керамическими изделиями, </w:t>
      </w:r>
      <w:r w:rsidRPr="000A0351">
        <w:rPr>
          <w:color w:val="auto"/>
          <w:sz w:val="24"/>
          <w:szCs w:val="24"/>
        </w:rPr>
        <w:lastRenderedPageBreak/>
        <w:t xml:space="preserve">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школы и др</w:t>
      </w:r>
      <w:r w:rsidR="00096E89" w:rsidRPr="000A0351">
        <w:rPr>
          <w:color w:val="auto"/>
          <w:sz w:val="24"/>
          <w:szCs w:val="24"/>
        </w:rPr>
        <w:t>угое</w:t>
      </w:r>
      <w:r w:rsidRPr="000A0351">
        <w:rPr>
          <w:color w:val="auto"/>
          <w:sz w:val="24"/>
          <w:szCs w:val="24"/>
        </w:rPr>
        <w:t>).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w:t>
      </w:r>
      <w:r w:rsidR="00096E89" w:rsidRPr="000A0351">
        <w:rPr>
          <w:color w:val="auto"/>
          <w:sz w:val="24"/>
          <w:szCs w:val="24"/>
        </w:rPr>
        <w:t>ак далее.</w:t>
      </w:r>
      <w:r w:rsidRPr="000A0351">
        <w:rPr>
          <w:color w:val="auto"/>
          <w:sz w:val="24"/>
          <w:szCs w:val="24"/>
        </w:rPr>
        <w:t xml:space="preserve">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 </w:t>
      </w:r>
    </w:p>
    <w:p w:rsidR="002F039B" w:rsidRPr="000A0351" w:rsidRDefault="002F039B" w:rsidP="00233FBD">
      <w:pPr>
        <w:spacing w:after="0" w:line="276" w:lineRule="auto"/>
        <w:ind w:left="816" w:right="146" w:firstLine="0"/>
        <w:rPr>
          <w:color w:val="auto"/>
          <w:sz w:val="24"/>
          <w:szCs w:val="24"/>
        </w:rPr>
      </w:pPr>
    </w:p>
    <w:p w:rsidR="002F039B" w:rsidRPr="000A0351" w:rsidRDefault="002F039B" w:rsidP="00233FBD">
      <w:pPr>
        <w:spacing w:after="0" w:line="276" w:lineRule="auto"/>
        <w:ind w:left="816" w:right="146" w:firstLine="0"/>
        <w:rPr>
          <w:color w:val="auto"/>
          <w:sz w:val="24"/>
          <w:szCs w:val="24"/>
        </w:rPr>
      </w:pPr>
    </w:p>
    <w:p w:rsidR="00242BD2" w:rsidRPr="000A0351" w:rsidRDefault="00096E89" w:rsidP="00233FBD">
      <w:pPr>
        <w:spacing w:after="0" w:line="276" w:lineRule="auto"/>
        <w:ind w:left="816" w:right="146" w:firstLine="0"/>
        <w:rPr>
          <w:color w:val="auto"/>
          <w:sz w:val="24"/>
          <w:szCs w:val="24"/>
        </w:rPr>
      </w:pPr>
      <w:r w:rsidRPr="000A0351">
        <w:rPr>
          <w:color w:val="auto"/>
          <w:sz w:val="24"/>
          <w:szCs w:val="24"/>
        </w:rPr>
        <w:t xml:space="preserve">2). </w:t>
      </w:r>
      <w:r w:rsidR="00631AC9" w:rsidRPr="000A0351">
        <w:rPr>
          <w:color w:val="auto"/>
          <w:sz w:val="24"/>
          <w:szCs w:val="24"/>
        </w:rPr>
        <w:t>Изобразительная деятельность</w:t>
      </w:r>
      <w:r w:rsidRPr="000A0351">
        <w:rPr>
          <w:color w:val="auto"/>
          <w:sz w:val="24"/>
          <w:szCs w:val="24"/>
        </w:rPr>
        <w:t>.</w:t>
      </w:r>
      <w:r w:rsidR="00631AC9" w:rsidRPr="000A0351">
        <w:rPr>
          <w:color w:val="auto"/>
          <w:sz w:val="24"/>
          <w:szCs w:val="24"/>
        </w:rPr>
        <w:t xml:space="preserve"> </w:t>
      </w:r>
    </w:p>
    <w:p w:rsidR="003C4B8C" w:rsidRPr="000A0351" w:rsidRDefault="003C4B8C" w:rsidP="00233FBD">
      <w:pPr>
        <w:spacing w:after="0" w:line="276" w:lineRule="auto"/>
        <w:ind w:left="93" w:right="146"/>
        <w:rPr>
          <w:b/>
          <w:color w:val="auto"/>
          <w:sz w:val="24"/>
          <w:szCs w:val="24"/>
        </w:rPr>
      </w:pPr>
      <w:r w:rsidRPr="000A0351">
        <w:rPr>
          <w:b/>
          <w:color w:val="auto"/>
          <w:sz w:val="24"/>
          <w:szCs w:val="24"/>
        </w:rPr>
        <w:t>Рисование</w:t>
      </w:r>
      <w:r w:rsidR="00DD769F" w:rsidRPr="000A0351">
        <w:rPr>
          <w:b/>
          <w:color w:val="auto"/>
          <w:sz w:val="24"/>
          <w:szCs w:val="24"/>
        </w:rPr>
        <w:t>:</w:t>
      </w:r>
    </w:p>
    <w:p w:rsidR="00096E89" w:rsidRPr="000A0351" w:rsidRDefault="00631AC9" w:rsidP="00233FBD">
      <w:pPr>
        <w:spacing w:after="0" w:line="276" w:lineRule="auto"/>
        <w:ind w:left="93" w:right="146"/>
        <w:rPr>
          <w:color w:val="auto"/>
          <w:sz w:val="24"/>
          <w:szCs w:val="24"/>
          <w:u w:val="single"/>
        </w:rPr>
      </w:pPr>
      <w:r w:rsidRPr="000A0351">
        <w:rPr>
          <w:color w:val="auto"/>
          <w:sz w:val="24"/>
          <w:szCs w:val="24"/>
          <w:u w:val="single"/>
        </w:rPr>
        <w:t>Предметное рисование</w:t>
      </w:r>
      <w:r w:rsidR="003C4B8C" w:rsidRPr="000A0351">
        <w:rPr>
          <w:color w:val="auto"/>
          <w:sz w:val="24"/>
          <w:szCs w:val="24"/>
          <w:u w:val="single"/>
        </w:rPr>
        <w:t>:</w:t>
      </w:r>
      <w:r w:rsidRPr="000A0351">
        <w:rPr>
          <w:color w:val="auto"/>
          <w:sz w:val="24"/>
          <w:szCs w:val="24"/>
          <w:u w:val="single"/>
        </w:rPr>
        <w:t xml:space="preserve"> </w:t>
      </w:r>
    </w:p>
    <w:p w:rsidR="00242BD2" w:rsidRPr="000A0351" w:rsidRDefault="003C4B8C"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w:t>
      </w:r>
      <w:r w:rsidR="00096E89" w:rsidRPr="000A0351">
        <w:rPr>
          <w:color w:val="auto"/>
          <w:sz w:val="24"/>
          <w:szCs w:val="24"/>
        </w:rPr>
        <w:t>угое</w:t>
      </w:r>
      <w:r w:rsidR="00631AC9" w:rsidRPr="000A0351">
        <w:rPr>
          <w:color w:val="auto"/>
          <w:sz w:val="24"/>
          <w:szCs w:val="24"/>
        </w:rPr>
        <w:t>).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r w:rsidR="00096E89" w:rsidRPr="000A0351">
        <w:rPr>
          <w:color w:val="auto"/>
          <w:sz w:val="24"/>
          <w:szCs w:val="24"/>
        </w:rPr>
        <w:t>угое.</w:t>
      </w:r>
      <w:r w:rsidR="00631AC9" w:rsidRPr="000A0351">
        <w:rPr>
          <w:color w:val="auto"/>
          <w:sz w:val="24"/>
          <w:szCs w:val="24"/>
        </w:rPr>
        <w:t xml:space="preserve">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w:t>
      </w:r>
      <w:r w:rsidR="00631AC9" w:rsidRPr="000A0351">
        <w:rPr>
          <w:color w:val="auto"/>
          <w:sz w:val="24"/>
          <w:szCs w:val="24"/>
        </w:rPr>
        <w:lastRenderedPageBreak/>
        <w:t>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w:t>
      </w:r>
      <w:r w:rsidR="00096E89" w:rsidRPr="000A0351">
        <w:rPr>
          <w:color w:val="auto"/>
          <w:sz w:val="24"/>
          <w:szCs w:val="24"/>
        </w:rPr>
        <w:t>-</w:t>
      </w:r>
      <w:r w:rsidR="00631AC9" w:rsidRPr="000A0351">
        <w:rPr>
          <w:color w:val="auto"/>
          <w:sz w:val="24"/>
          <w:szCs w:val="24"/>
        </w:rPr>
        <w:t xml:space="preserve">зеленый, серо-голубой) или уподобленных природным (малиновый, </w:t>
      </w:r>
      <w:r w:rsidR="00096E89" w:rsidRPr="000A0351">
        <w:rPr>
          <w:color w:val="auto"/>
          <w:sz w:val="24"/>
          <w:szCs w:val="24"/>
        </w:rPr>
        <w:t>персиковый и</w:t>
      </w:r>
      <w:r w:rsidR="00631AC9" w:rsidRPr="000A0351">
        <w:rPr>
          <w:color w:val="auto"/>
          <w:sz w:val="24"/>
          <w:szCs w:val="24"/>
        </w:rPr>
        <w:t xml:space="preserve"> т</w:t>
      </w:r>
      <w:r w:rsidR="00096E89" w:rsidRPr="000A0351">
        <w:rPr>
          <w:color w:val="auto"/>
          <w:sz w:val="24"/>
          <w:szCs w:val="24"/>
        </w:rPr>
        <w:t>ому подобное</w:t>
      </w:r>
      <w:r w:rsidR="00631AC9" w:rsidRPr="000A0351">
        <w:rPr>
          <w:color w:val="auto"/>
          <w:sz w:val="24"/>
          <w:szCs w:val="24"/>
        </w:rPr>
        <w:t>).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w:t>
      </w:r>
      <w:r w:rsidR="00096E89" w:rsidRPr="000A0351">
        <w:rPr>
          <w:color w:val="auto"/>
          <w:sz w:val="24"/>
          <w:szCs w:val="24"/>
        </w:rPr>
        <w:t>ому подобное</w:t>
      </w:r>
      <w:r w:rsidR="00631AC9" w:rsidRPr="000A0351">
        <w:rPr>
          <w:color w:val="auto"/>
          <w:sz w:val="24"/>
          <w:szCs w:val="24"/>
        </w:rPr>
        <w:t xml:space="preserve">). Развивает у детей художественно-творческие способности в продуктивных видах детской деятельности. </w:t>
      </w:r>
    </w:p>
    <w:p w:rsidR="003C4B8C" w:rsidRPr="000A0351" w:rsidRDefault="00631AC9" w:rsidP="00233FBD">
      <w:pPr>
        <w:spacing w:after="0" w:line="276" w:lineRule="auto"/>
        <w:ind w:left="93" w:right="146"/>
        <w:rPr>
          <w:color w:val="auto"/>
          <w:sz w:val="24"/>
          <w:szCs w:val="24"/>
          <w:u w:val="single"/>
        </w:rPr>
      </w:pPr>
      <w:r w:rsidRPr="000A0351">
        <w:rPr>
          <w:color w:val="auto"/>
          <w:sz w:val="24"/>
          <w:szCs w:val="24"/>
        </w:rPr>
        <w:t xml:space="preserve"> </w:t>
      </w:r>
      <w:r w:rsidRPr="000A0351">
        <w:rPr>
          <w:color w:val="auto"/>
          <w:sz w:val="24"/>
          <w:szCs w:val="24"/>
          <w:u w:val="single"/>
        </w:rPr>
        <w:t>Сюжетное рисование</w:t>
      </w:r>
      <w:r w:rsidR="003C4B8C" w:rsidRPr="000A0351">
        <w:rPr>
          <w:color w:val="auto"/>
          <w:sz w:val="24"/>
          <w:szCs w:val="24"/>
          <w:u w:val="single"/>
        </w:rPr>
        <w:t>:</w:t>
      </w:r>
    </w:p>
    <w:p w:rsidR="00242BD2" w:rsidRPr="000A0351" w:rsidRDefault="003C4B8C"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w:t>
      </w:r>
      <w:r w:rsidRPr="000A0351">
        <w:rPr>
          <w:color w:val="auto"/>
          <w:sz w:val="24"/>
          <w:szCs w:val="24"/>
        </w:rPr>
        <w:t>ому подобное</w:t>
      </w:r>
      <w:r w:rsidR="00631AC9" w:rsidRPr="000A0351">
        <w:rPr>
          <w:color w:val="auto"/>
          <w:sz w:val="24"/>
          <w:szCs w:val="24"/>
        </w:rPr>
        <w:t xml:space="preserve">).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rsidR="003C4B8C" w:rsidRPr="000A0351" w:rsidRDefault="00631AC9" w:rsidP="00233FBD">
      <w:pPr>
        <w:spacing w:after="0" w:line="276" w:lineRule="auto"/>
        <w:ind w:left="93" w:right="146"/>
        <w:rPr>
          <w:color w:val="auto"/>
          <w:sz w:val="24"/>
          <w:szCs w:val="24"/>
          <w:u w:val="single"/>
        </w:rPr>
      </w:pPr>
      <w:r w:rsidRPr="000A0351">
        <w:rPr>
          <w:color w:val="auto"/>
          <w:sz w:val="24"/>
          <w:szCs w:val="24"/>
          <w:u w:val="single"/>
        </w:rPr>
        <w:t>Декоративное рисование</w:t>
      </w:r>
      <w:r w:rsidR="003C4B8C" w:rsidRPr="000A0351">
        <w:rPr>
          <w:color w:val="auto"/>
          <w:sz w:val="24"/>
          <w:szCs w:val="24"/>
          <w:u w:val="single"/>
        </w:rPr>
        <w:t>:</w:t>
      </w:r>
    </w:p>
    <w:p w:rsidR="00242BD2" w:rsidRPr="000A0351" w:rsidRDefault="003C4B8C"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w:t>
      </w:r>
      <w:r w:rsidRPr="000A0351">
        <w:rPr>
          <w:color w:val="auto"/>
          <w:sz w:val="24"/>
          <w:szCs w:val="24"/>
        </w:rPr>
        <w:t>угое</w:t>
      </w:r>
      <w:r w:rsidR="00631AC9" w:rsidRPr="000A0351">
        <w:rPr>
          <w:color w:val="auto"/>
          <w:sz w:val="24"/>
          <w:szCs w:val="24"/>
        </w:rPr>
        <w:t xml:space="preserve">).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3C4B8C" w:rsidRPr="000A0351" w:rsidRDefault="00631AC9" w:rsidP="00233FBD">
      <w:pPr>
        <w:spacing w:after="0" w:line="276" w:lineRule="auto"/>
        <w:ind w:left="93" w:right="146"/>
        <w:rPr>
          <w:color w:val="auto"/>
          <w:sz w:val="24"/>
          <w:szCs w:val="24"/>
        </w:rPr>
      </w:pPr>
      <w:r w:rsidRPr="000A0351">
        <w:rPr>
          <w:b/>
          <w:color w:val="auto"/>
          <w:sz w:val="24"/>
          <w:szCs w:val="24"/>
        </w:rPr>
        <w:t>Лепка</w:t>
      </w:r>
      <w:r w:rsidR="00DD769F" w:rsidRPr="000A0351">
        <w:rPr>
          <w:b/>
          <w:color w:val="auto"/>
          <w:sz w:val="24"/>
          <w:szCs w:val="24"/>
        </w:rPr>
        <w:t>:</w:t>
      </w:r>
      <w:r w:rsidRPr="000A0351">
        <w:rPr>
          <w:color w:val="auto"/>
          <w:sz w:val="24"/>
          <w:szCs w:val="24"/>
        </w:rPr>
        <w:t xml:space="preserve"> </w:t>
      </w:r>
    </w:p>
    <w:p w:rsidR="00242BD2" w:rsidRPr="000A0351" w:rsidRDefault="00DD769F"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 xml:space="preserve">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rsidR="003C4B8C" w:rsidRPr="000A0351" w:rsidRDefault="00631AC9" w:rsidP="00233FBD">
      <w:pPr>
        <w:spacing w:after="0" w:line="276" w:lineRule="auto"/>
        <w:ind w:left="93" w:right="146"/>
        <w:rPr>
          <w:color w:val="auto"/>
          <w:sz w:val="24"/>
          <w:szCs w:val="24"/>
          <w:u w:val="single"/>
        </w:rPr>
      </w:pPr>
      <w:r w:rsidRPr="000A0351">
        <w:rPr>
          <w:color w:val="auto"/>
          <w:sz w:val="24"/>
          <w:szCs w:val="24"/>
          <w:u w:val="single"/>
        </w:rPr>
        <w:t>Декоративная лепка</w:t>
      </w:r>
      <w:r w:rsidR="003C4B8C" w:rsidRPr="000A0351">
        <w:rPr>
          <w:color w:val="auto"/>
          <w:sz w:val="24"/>
          <w:szCs w:val="24"/>
          <w:u w:val="single"/>
        </w:rPr>
        <w:t>:</w:t>
      </w:r>
      <w:r w:rsidRPr="000A0351">
        <w:rPr>
          <w:color w:val="auto"/>
          <w:sz w:val="24"/>
          <w:szCs w:val="24"/>
          <w:u w:val="single"/>
        </w:rPr>
        <w:t xml:space="preserve"> </w:t>
      </w:r>
    </w:p>
    <w:p w:rsidR="00242BD2" w:rsidRPr="000A0351" w:rsidRDefault="003C4B8C" w:rsidP="00233FBD">
      <w:pPr>
        <w:spacing w:after="0" w:line="276" w:lineRule="auto"/>
        <w:ind w:left="93" w:right="146" w:firstLine="0"/>
        <w:rPr>
          <w:color w:val="auto"/>
          <w:sz w:val="24"/>
          <w:szCs w:val="24"/>
        </w:rPr>
      </w:pPr>
      <w:r w:rsidRPr="000A0351">
        <w:rPr>
          <w:color w:val="auto"/>
          <w:sz w:val="24"/>
          <w:szCs w:val="24"/>
        </w:rPr>
        <w:lastRenderedPageBreak/>
        <w:t>- п</w:t>
      </w:r>
      <w:r w:rsidR="00631AC9" w:rsidRPr="000A0351">
        <w:rPr>
          <w:color w:val="auto"/>
          <w:sz w:val="24"/>
          <w:szCs w:val="24"/>
        </w:rPr>
        <w:t xml:space="preserve">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3C4B8C" w:rsidRPr="000A0351" w:rsidRDefault="00631AC9" w:rsidP="00233FBD">
      <w:pPr>
        <w:spacing w:after="0" w:line="276" w:lineRule="auto"/>
        <w:ind w:left="93" w:right="146"/>
        <w:rPr>
          <w:b/>
          <w:color w:val="auto"/>
          <w:sz w:val="24"/>
          <w:szCs w:val="24"/>
        </w:rPr>
      </w:pPr>
      <w:r w:rsidRPr="000A0351">
        <w:rPr>
          <w:b/>
          <w:color w:val="auto"/>
          <w:sz w:val="24"/>
          <w:szCs w:val="24"/>
        </w:rPr>
        <w:t>Аппликация</w:t>
      </w:r>
      <w:r w:rsidR="00DD769F" w:rsidRPr="000A0351">
        <w:rPr>
          <w:b/>
          <w:color w:val="auto"/>
          <w:sz w:val="24"/>
          <w:szCs w:val="24"/>
        </w:rPr>
        <w:t>:</w:t>
      </w:r>
      <w:r w:rsidRPr="000A0351">
        <w:rPr>
          <w:b/>
          <w:color w:val="auto"/>
          <w:sz w:val="24"/>
          <w:szCs w:val="24"/>
        </w:rPr>
        <w:t xml:space="preserve"> </w:t>
      </w:r>
    </w:p>
    <w:p w:rsidR="00242BD2" w:rsidRPr="000A0351" w:rsidRDefault="00DD769F"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 xml:space="preserve">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 </w:t>
      </w:r>
    </w:p>
    <w:p w:rsidR="003C4B8C" w:rsidRPr="000A0351" w:rsidRDefault="00631AC9" w:rsidP="00233FBD">
      <w:pPr>
        <w:spacing w:after="0" w:line="276" w:lineRule="auto"/>
        <w:ind w:left="93" w:right="146"/>
        <w:rPr>
          <w:b/>
          <w:color w:val="auto"/>
          <w:sz w:val="24"/>
          <w:szCs w:val="24"/>
        </w:rPr>
      </w:pPr>
      <w:r w:rsidRPr="000A0351">
        <w:rPr>
          <w:b/>
          <w:color w:val="auto"/>
          <w:sz w:val="24"/>
          <w:szCs w:val="24"/>
        </w:rPr>
        <w:t>Прикладное творчеств</w:t>
      </w:r>
      <w:r w:rsidR="00DD769F" w:rsidRPr="000A0351">
        <w:rPr>
          <w:b/>
          <w:color w:val="auto"/>
          <w:sz w:val="24"/>
          <w:szCs w:val="24"/>
        </w:rPr>
        <w:t>о:</w:t>
      </w:r>
      <w:r w:rsidRPr="000A0351">
        <w:rPr>
          <w:b/>
          <w:color w:val="auto"/>
          <w:sz w:val="24"/>
          <w:szCs w:val="24"/>
        </w:rPr>
        <w:t xml:space="preserve"> </w:t>
      </w:r>
    </w:p>
    <w:p w:rsidR="00242BD2" w:rsidRPr="000A0351" w:rsidRDefault="00DD769F"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w:t>
      </w:r>
      <w:r w:rsidR="003C4B8C" w:rsidRPr="000A0351">
        <w:rPr>
          <w:color w:val="auto"/>
          <w:sz w:val="24"/>
          <w:szCs w:val="24"/>
        </w:rPr>
        <w:t>угое</w:t>
      </w:r>
      <w:r w:rsidR="00631AC9" w:rsidRPr="000A0351">
        <w:rPr>
          <w:color w:val="auto"/>
          <w:sz w:val="24"/>
          <w:szCs w:val="24"/>
        </w:rPr>
        <w:t xml:space="preserve">).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 </w:t>
      </w:r>
    </w:p>
    <w:p w:rsidR="003C4B8C" w:rsidRPr="000A0351" w:rsidRDefault="00631AC9" w:rsidP="00233FBD">
      <w:pPr>
        <w:spacing w:after="0" w:line="276" w:lineRule="auto"/>
        <w:ind w:left="93" w:right="146"/>
        <w:rPr>
          <w:b/>
          <w:color w:val="auto"/>
          <w:sz w:val="24"/>
          <w:szCs w:val="24"/>
        </w:rPr>
      </w:pPr>
      <w:r w:rsidRPr="000A0351">
        <w:rPr>
          <w:b/>
          <w:color w:val="auto"/>
          <w:sz w:val="24"/>
          <w:szCs w:val="24"/>
        </w:rPr>
        <w:t>Народное декоративно-прикладное искусство</w:t>
      </w:r>
      <w:r w:rsidR="00DD769F" w:rsidRPr="000A0351">
        <w:rPr>
          <w:b/>
          <w:color w:val="auto"/>
          <w:sz w:val="24"/>
          <w:szCs w:val="24"/>
        </w:rPr>
        <w:t>:</w:t>
      </w:r>
      <w:r w:rsidRPr="000A0351">
        <w:rPr>
          <w:b/>
          <w:color w:val="auto"/>
          <w:sz w:val="24"/>
          <w:szCs w:val="24"/>
        </w:rPr>
        <w:t xml:space="preserve"> </w:t>
      </w:r>
    </w:p>
    <w:p w:rsidR="00242BD2" w:rsidRPr="000A0351" w:rsidRDefault="00DD769F" w:rsidP="00233FBD">
      <w:pPr>
        <w:spacing w:after="0" w:line="276" w:lineRule="auto"/>
        <w:ind w:left="93" w:right="146" w:firstLine="0"/>
        <w:rPr>
          <w:color w:val="auto"/>
          <w:sz w:val="24"/>
          <w:szCs w:val="24"/>
        </w:rPr>
      </w:pPr>
      <w:r w:rsidRPr="000A0351">
        <w:rPr>
          <w:color w:val="auto"/>
          <w:sz w:val="24"/>
          <w:szCs w:val="24"/>
        </w:rPr>
        <w:t>- п</w:t>
      </w:r>
      <w:r w:rsidR="00694A3F" w:rsidRPr="000A0351">
        <w:rPr>
          <w:color w:val="auto"/>
          <w:sz w:val="24"/>
          <w:szCs w:val="24"/>
        </w:rPr>
        <w:t>едагог продолжает развивать</w:t>
      </w:r>
      <w:r w:rsidR="00631AC9" w:rsidRPr="000A0351">
        <w:rPr>
          <w:color w:val="auto"/>
          <w:sz w:val="24"/>
          <w:szCs w:val="24"/>
        </w:rPr>
        <w:t xml:space="preserve"> декоративное творчество </w:t>
      </w:r>
      <w:r w:rsidR="00694A3F" w:rsidRPr="000A0351">
        <w:rPr>
          <w:color w:val="auto"/>
          <w:sz w:val="24"/>
          <w:szCs w:val="24"/>
        </w:rPr>
        <w:t xml:space="preserve">у </w:t>
      </w:r>
      <w:r w:rsidR="00631AC9" w:rsidRPr="000A0351">
        <w:rPr>
          <w:color w:val="auto"/>
          <w:sz w:val="24"/>
          <w:szCs w:val="24"/>
        </w:rPr>
        <w:t>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w:t>
      </w:r>
      <w:r w:rsidR="003C4B8C" w:rsidRPr="000A0351">
        <w:rPr>
          <w:color w:val="auto"/>
          <w:sz w:val="24"/>
          <w:szCs w:val="24"/>
        </w:rPr>
        <w:t>угие</w:t>
      </w:r>
      <w:r w:rsidR="00631AC9" w:rsidRPr="000A0351">
        <w:rPr>
          <w:color w:val="auto"/>
          <w:sz w:val="24"/>
          <w:szCs w:val="24"/>
        </w:rPr>
        <w:t xml:space="preserve">).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w:t>
      </w:r>
      <w:r w:rsidR="00694A3F" w:rsidRPr="000A0351">
        <w:rPr>
          <w:color w:val="auto"/>
          <w:sz w:val="24"/>
          <w:szCs w:val="24"/>
        </w:rPr>
        <w:t>в разном</w:t>
      </w:r>
      <w:r w:rsidR="00631AC9" w:rsidRPr="000A0351">
        <w:rPr>
          <w:color w:val="auto"/>
          <w:sz w:val="24"/>
          <w:szCs w:val="24"/>
        </w:rPr>
        <w:t xml:space="preserve"> направлении (</w:t>
      </w:r>
      <w:r w:rsidR="00694A3F" w:rsidRPr="000A0351">
        <w:rPr>
          <w:color w:val="auto"/>
          <w:sz w:val="24"/>
          <w:szCs w:val="24"/>
        </w:rPr>
        <w:t>от веточки</w:t>
      </w:r>
      <w:r w:rsidR="00631AC9" w:rsidRPr="000A0351">
        <w:rPr>
          <w:color w:val="auto"/>
          <w:sz w:val="24"/>
          <w:szCs w:val="24"/>
        </w:rPr>
        <w:t xml:space="preserve"> </w:t>
      </w:r>
      <w:r w:rsidR="00694A3F" w:rsidRPr="000A0351">
        <w:rPr>
          <w:color w:val="auto"/>
          <w:sz w:val="24"/>
          <w:szCs w:val="24"/>
        </w:rPr>
        <w:t>и от конца</w:t>
      </w:r>
      <w:r w:rsidR="00631AC9" w:rsidRPr="000A0351">
        <w:rPr>
          <w:color w:val="auto"/>
          <w:sz w:val="24"/>
          <w:szCs w:val="24"/>
        </w:rPr>
        <w:t xml:space="preserve"> завитка </w:t>
      </w:r>
      <w:r w:rsidR="00694A3F" w:rsidRPr="000A0351">
        <w:rPr>
          <w:color w:val="auto"/>
          <w:sz w:val="24"/>
          <w:szCs w:val="24"/>
        </w:rPr>
        <w:t>к веточке</w:t>
      </w:r>
      <w:r w:rsidR="00631AC9" w:rsidRPr="000A0351">
        <w:rPr>
          <w:color w:val="auto"/>
          <w:sz w:val="24"/>
          <w:szCs w:val="24"/>
        </w:rPr>
        <w:t xml:space="preserve">, вертикально </w:t>
      </w:r>
      <w:r w:rsidR="00694A3F" w:rsidRPr="000A0351">
        <w:rPr>
          <w:color w:val="auto"/>
          <w:sz w:val="24"/>
          <w:szCs w:val="24"/>
        </w:rPr>
        <w:t>и горизонтально</w:t>
      </w:r>
      <w:r w:rsidR="00631AC9" w:rsidRPr="000A0351">
        <w:rPr>
          <w:color w:val="auto"/>
          <w:sz w:val="24"/>
          <w:szCs w:val="24"/>
        </w:rPr>
        <w:t xml:space="preserve">),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w:t>
      </w:r>
      <w:r w:rsidR="00631AC9" w:rsidRPr="000A0351">
        <w:rPr>
          <w:color w:val="auto"/>
          <w:sz w:val="24"/>
          <w:szCs w:val="24"/>
        </w:rPr>
        <w:lastRenderedPageBreak/>
        <w:t>оживок (городец) и др</w:t>
      </w:r>
      <w:r w:rsidR="003C4B8C" w:rsidRPr="000A0351">
        <w:rPr>
          <w:color w:val="auto"/>
          <w:sz w:val="24"/>
          <w:szCs w:val="24"/>
        </w:rPr>
        <w:t>угое.</w:t>
      </w:r>
      <w:r w:rsidR="00631AC9" w:rsidRPr="000A0351">
        <w:rPr>
          <w:color w:val="auto"/>
          <w:sz w:val="24"/>
          <w:szCs w:val="24"/>
        </w:rPr>
        <w:t xml:space="preserve">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 </w:t>
      </w:r>
    </w:p>
    <w:p w:rsidR="00242BD2" w:rsidRPr="000A0351" w:rsidRDefault="001F0A8A" w:rsidP="00233FBD">
      <w:pPr>
        <w:spacing w:after="0" w:line="276" w:lineRule="auto"/>
        <w:ind w:left="816" w:right="146" w:firstLine="0"/>
        <w:rPr>
          <w:color w:val="auto"/>
          <w:sz w:val="24"/>
          <w:szCs w:val="24"/>
        </w:rPr>
      </w:pPr>
      <w:r w:rsidRPr="000A0351">
        <w:rPr>
          <w:color w:val="auto"/>
          <w:sz w:val="24"/>
          <w:szCs w:val="24"/>
        </w:rPr>
        <w:t xml:space="preserve">3). </w:t>
      </w:r>
      <w:r w:rsidR="00631AC9" w:rsidRPr="000A0351">
        <w:rPr>
          <w:color w:val="auto"/>
          <w:sz w:val="24"/>
          <w:szCs w:val="24"/>
        </w:rPr>
        <w:t>Конструктивная деятельность</w:t>
      </w:r>
      <w:r w:rsidR="00DD769F" w:rsidRPr="000A0351">
        <w:rPr>
          <w:color w:val="auto"/>
          <w:sz w:val="24"/>
          <w:szCs w:val="24"/>
        </w:rPr>
        <w:t>.</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формирует у детей интерес к разнообразным зданиям и сооружениям (жилые дома, театры и др</w:t>
      </w:r>
      <w:r w:rsidR="001F0A8A" w:rsidRPr="000A0351">
        <w:rPr>
          <w:color w:val="auto"/>
          <w:sz w:val="24"/>
          <w:szCs w:val="24"/>
        </w:rPr>
        <w:t>угое</w:t>
      </w:r>
      <w:r w:rsidRPr="000A0351">
        <w:rPr>
          <w:color w:val="auto"/>
          <w:sz w:val="24"/>
          <w:szCs w:val="24"/>
        </w:rPr>
        <w:t xml:space="preserve">).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  </w:t>
      </w:r>
    </w:p>
    <w:p w:rsidR="00242BD2" w:rsidRPr="000A0351" w:rsidRDefault="00631AC9" w:rsidP="00233FBD">
      <w:pPr>
        <w:spacing w:after="0" w:line="276" w:lineRule="auto"/>
        <w:ind w:left="93" w:right="146"/>
        <w:rPr>
          <w:color w:val="auto"/>
          <w:sz w:val="24"/>
          <w:szCs w:val="24"/>
        </w:rPr>
      </w:pPr>
      <w:r w:rsidRPr="000A0351">
        <w:rPr>
          <w:color w:val="auto"/>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 д.)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w:t>
      </w:r>
      <w:r w:rsidR="001F0A8A" w:rsidRPr="000A0351">
        <w:rPr>
          <w:color w:val="auto"/>
          <w:sz w:val="24"/>
          <w:szCs w:val="24"/>
        </w:rPr>
        <w:t>угое</w:t>
      </w:r>
      <w:r w:rsidRPr="000A0351">
        <w:rPr>
          <w:color w:val="auto"/>
          <w:sz w:val="24"/>
          <w:szCs w:val="24"/>
        </w:rPr>
        <w:t xml:space="preserve">). Учит детей разбирать конструкции при помощи скобы и киянки (в пластмассовых конструкторах). </w:t>
      </w:r>
    </w:p>
    <w:p w:rsidR="00242BD2" w:rsidRPr="000A0351" w:rsidRDefault="001F0A8A" w:rsidP="00233FBD">
      <w:pPr>
        <w:spacing w:after="0" w:line="276" w:lineRule="auto"/>
        <w:ind w:left="816" w:right="146" w:firstLine="0"/>
        <w:rPr>
          <w:color w:val="auto"/>
          <w:sz w:val="24"/>
          <w:szCs w:val="24"/>
        </w:rPr>
      </w:pPr>
      <w:r w:rsidRPr="000A0351">
        <w:rPr>
          <w:color w:val="auto"/>
          <w:sz w:val="24"/>
          <w:szCs w:val="24"/>
        </w:rPr>
        <w:t xml:space="preserve">4). </w:t>
      </w:r>
      <w:r w:rsidR="00631AC9" w:rsidRPr="000A0351">
        <w:rPr>
          <w:color w:val="auto"/>
          <w:sz w:val="24"/>
          <w:szCs w:val="24"/>
        </w:rPr>
        <w:t xml:space="preserve">Музыкальная деятельность: </w:t>
      </w:r>
    </w:p>
    <w:p w:rsidR="001F0A8A" w:rsidRPr="000A0351" w:rsidRDefault="00631AC9" w:rsidP="00233FBD">
      <w:pPr>
        <w:spacing w:after="0" w:line="276" w:lineRule="auto"/>
        <w:ind w:left="93" w:right="146"/>
        <w:rPr>
          <w:color w:val="auto"/>
          <w:sz w:val="24"/>
          <w:szCs w:val="24"/>
        </w:rPr>
      </w:pPr>
      <w:r w:rsidRPr="000A0351">
        <w:rPr>
          <w:b/>
          <w:color w:val="auto"/>
          <w:sz w:val="24"/>
          <w:szCs w:val="24"/>
        </w:rPr>
        <w:t>Слушание</w:t>
      </w:r>
      <w:r w:rsidR="00DD769F" w:rsidRPr="000A0351">
        <w:rPr>
          <w:b/>
          <w:color w:val="auto"/>
          <w:sz w:val="24"/>
          <w:szCs w:val="24"/>
        </w:rPr>
        <w:t>:</w:t>
      </w:r>
      <w:r w:rsidRPr="000A0351">
        <w:rPr>
          <w:color w:val="auto"/>
          <w:sz w:val="24"/>
          <w:szCs w:val="24"/>
        </w:rPr>
        <w:t xml:space="preserve"> </w:t>
      </w:r>
    </w:p>
    <w:p w:rsidR="001F0A8A" w:rsidRPr="000A0351" w:rsidRDefault="001F0A8A"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w:t>
      </w:r>
      <w:r w:rsidRPr="000A0351">
        <w:rPr>
          <w:color w:val="auto"/>
          <w:sz w:val="24"/>
          <w:szCs w:val="24"/>
        </w:rPr>
        <w:t>;</w:t>
      </w:r>
    </w:p>
    <w:p w:rsidR="001F0A8A" w:rsidRPr="000A0351" w:rsidRDefault="001F0A8A" w:rsidP="00233FBD">
      <w:pPr>
        <w:spacing w:after="0" w:line="276" w:lineRule="auto"/>
        <w:ind w:left="93" w:right="146" w:firstLine="0"/>
        <w:rPr>
          <w:color w:val="auto"/>
          <w:sz w:val="24"/>
          <w:szCs w:val="24"/>
        </w:rPr>
      </w:pPr>
      <w:r w:rsidRPr="000A0351">
        <w:rPr>
          <w:color w:val="auto"/>
          <w:sz w:val="24"/>
          <w:szCs w:val="24"/>
        </w:rPr>
        <w:t>- с</w:t>
      </w:r>
      <w:r w:rsidR="00631AC9" w:rsidRPr="000A0351">
        <w:rPr>
          <w:color w:val="auto"/>
          <w:sz w:val="24"/>
          <w:szCs w:val="24"/>
        </w:rPr>
        <w:t>пособствует развитию у детей мышления, фантазии, памяти, слуха</w:t>
      </w:r>
      <w:r w:rsidRPr="000A0351">
        <w:rPr>
          <w:color w:val="auto"/>
          <w:sz w:val="24"/>
          <w:szCs w:val="24"/>
        </w:rPr>
        <w:t>;</w:t>
      </w:r>
    </w:p>
    <w:p w:rsidR="001F0A8A" w:rsidRPr="000A0351" w:rsidRDefault="001F0A8A"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w:t>
      </w:r>
      <w:r w:rsidRPr="000A0351">
        <w:rPr>
          <w:color w:val="auto"/>
          <w:sz w:val="24"/>
          <w:szCs w:val="24"/>
        </w:rPr>
        <w:t xml:space="preserve">ак далее); </w:t>
      </w:r>
    </w:p>
    <w:p w:rsidR="00242BD2" w:rsidRPr="000A0351" w:rsidRDefault="001F0A8A"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 xml:space="preserve">едагог знакомит детей с мелодией Государственного гимна Российской Федерации. </w:t>
      </w:r>
    </w:p>
    <w:p w:rsidR="001F0A8A" w:rsidRPr="000A0351" w:rsidRDefault="00631AC9" w:rsidP="00233FBD">
      <w:pPr>
        <w:spacing w:after="0" w:line="276" w:lineRule="auto"/>
        <w:ind w:left="93" w:right="146"/>
        <w:rPr>
          <w:color w:val="auto"/>
          <w:sz w:val="24"/>
          <w:szCs w:val="24"/>
        </w:rPr>
      </w:pPr>
      <w:r w:rsidRPr="000A0351">
        <w:rPr>
          <w:color w:val="auto"/>
          <w:sz w:val="24"/>
          <w:szCs w:val="24"/>
        </w:rPr>
        <w:t xml:space="preserve"> </w:t>
      </w:r>
      <w:r w:rsidRPr="000A0351">
        <w:rPr>
          <w:b/>
          <w:color w:val="auto"/>
          <w:sz w:val="24"/>
          <w:szCs w:val="24"/>
        </w:rPr>
        <w:t>Пение</w:t>
      </w:r>
      <w:r w:rsidR="00DD769F" w:rsidRPr="000A0351">
        <w:rPr>
          <w:b/>
          <w:color w:val="auto"/>
          <w:sz w:val="24"/>
          <w:szCs w:val="24"/>
        </w:rPr>
        <w:t>:</w:t>
      </w:r>
      <w:r w:rsidRPr="000A0351">
        <w:rPr>
          <w:color w:val="auto"/>
          <w:sz w:val="24"/>
          <w:szCs w:val="24"/>
        </w:rPr>
        <w:t xml:space="preserve"> </w:t>
      </w:r>
    </w:p>
    <w:p w:rsidR="00242BD2" w:rsidRPr="000A0351" w:rsidRDefault="001F0A8A"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совершенствует у детей певческий голос и вокально</w:t>
      </w:r>
      <w:r w:rsidRPr="000A0351">
        <w:rPr>
          <w:color w:val="auto"/>
          <w:sz w:val="24"/>
          <w:szCs w:val="24"/>
        </w:rPr>
        <w:t>-</w:t>
      </w:r>
      <w:r w:rsidR="00631AC9" w:rsidRPr="000A0351">
        <w:rPr>
          <w:color w:val="auto"/>
          <w:sz w:val="24"/>
          <w:szCs w:val="24"/>
        </w:rPr>
        <w:t>слуховую координацию</w:t>
      </w:r>
      <w:r w:rsidR="00DD769F" w:rsidRPr="000A0351">
        <w:rPr>
          <w:color w:val="auto"/>
          <w:sz w:val="24"/>
          <w:szCs w:val="24"/>
        </w:rPr>
        <w:t xml:space="preserve">; </w:t>
      </w:r>
      <w:r w:rsidRPr="000A0351">
        <w:rPr>
          <w:color w:val="auto"/>
          <w:sz w:val="24"/>
          <w:szCs w:val="24"/>
        </w:rPr>
        <w:t>з</w:t>
      </w:r>
      <w:r w:rsidR="00631AC9" w:rsidRPr="000A0351">
        <w:rPr>
          <w:color w:val="auto"/>
          <w:sz w:val="24"/>
          <w:szCs w:val="24"/>
        </w:rPr>
        <w:t xml:space="preserve">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w:t>
      </w:r>
    </w:p>
    <w:p w:rsidR="00DD769F" w:rsidRPr="000A0351" w:rsidRDefault="00631AC9" w:rsidP="00233FBD">
      <w:pPr>
        <w:spacing w:after="0" w:line="276" w:lineRule="auto"/>
        <w:ind w:left="93" w:right="146"/>
        <w:rPr>
          <w:color w:val="auto"/>
          <w:sz w:val="24"/>
          <w:szCs w:val="24"/>
        </w:rPr>
      </w:pPr>
      <w:r w:rsidRPr="000A0351">
        <w:rPr>
          <w:b/>
          <w:color w:val="auto"/>
          <w:sz w:val="24"/>
          <w:szCs w:val="24"/>
        </w:rPr>
        <w:t>Песенное творчество</w:t>
      </w:r>
      <w:r w:rsidR="00DD769F" w:rsidRPr="000A0351">
        <w:rPr>
          <w:b/>
          <w:color w:val="auto"/>
          <w:sz w:val="24"/>
          <w:szCs w:val="24"/>
        </w:rPr>
        <w:t>:</w:t>
      </w:r>
      <w:r w:rsidRPr="000A0351">
        <w:rPr>
          <w:color w:val="auto"/>
          <w:sz w:val="24"/>
          <w:szCs w:val="24"/>
        </w:rPr>
        <w:t xml:space="preserve"> </w:t>
      </w:r>
    </w:p>
    <w:p w:rsidR="00242BD2" w:rsidRPr="000A0351" w:rsidRDefault="00DD769F" w:rsidP="00233FBD">
      <w:pPr>
        <w:spacing w:after="0" w:line="276" w:lineRule="auto"/>
        <w:ind w:left="93" w:right="146" w:firstLine="0"/>
        <w:rPr>
          <w:color w:val="auto"/>
          <w:sz w:val="24"/>
          <w:szCs w:val="24"/>
        </w:rPr>
      </w:pPr>
      <w:r w:rsidRPr="000A0351">
        <w:rPr>
          <w:color w:val="auto"/>
          <w:sz w:val="24"/>
          <w:szCs w:val="24"/>
        </w:rPr>
        <w:lastRenderedPageBreak/>
        <w:t>- п</w:t>
      </w:r>
      <w:r w:rsidR="00631AC9" w:rsidRPr="000A0351">
        <w:rPr>
          <w:color w:val="auto"/>
          <w:sz w:val="24"/>
          <w:szCs w:val="24"/>
        </w:rPr>
        <w:t xml:space="preserve">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 </w:t>
      </w:r>
    </w:p>
    <w:p w:rsidR="00DD769F" w:rsidRPr="000A0351" w:rsidRDefault="00631AC9" w:rsidP="00233FBD">
      <w:pPr>
        <w:spacing w:after="0" w:line="276" w:lineRule="auto"/>
        <w:ind w:left="93" w:right="146"/>
        <w:rPr>
          <w:color w:val="auto"/>
          <w:sz w:val="24"/>
          <w:szCs w:val="24"/>
        </w:rPr>
      </w:pPr>
      <w:r w:rsidRPr="000A0351">
        <w:rPr>
          <w:b/>
          <w:color w:val="auto"/>
          <w:sz w:val="24"/>
          <w:szCs w:val="24"/>
        </w:rPr>
        <w:t>Музыкально-ритмические движения</w:t>
      </w:r>
      <w:r w:rsidR="00DD769F" w:rsidRPr="000A0351">
        <w:rPr>
          <w:b/>
          <w:color w:val="auto"/>
          <w:sz w:val="24"/>
          <w:szCs w:val="24"/>
        </w:rPr>
        <w:t>:</w:t>
      </w:r>
      <w:r w:rsidRPr="000A0351">
        <w:rPr>
          <w:color w:val="auto"/>
          <w:sz w:val="24"/>
          <w:szCs w:val="24"/>
        </w:rPr>
        <w:t xml:space="preserve"> </w:t>
      </w:r>
    </w:p>
    <w:p w:rsidR="00242BD2" w:rsidRPr="000A0351" w:rsidRDefault="00DD769F"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w:t>
      </w:r>
      <w:r w:rsidRPr="000A0351">
        <w:rPr>
          <w:color w:val="auto"/>
          <w:sz w:val="24"/>
          <w:szCs w:val="24"/>
        </w:rPr>
        <w:t>ак далее</w:t>
      </w:r>
      <w:r w:rsidR="00631AC9" w:rsidRPr="000A0351">
        <w:rPr>
          <w:color w:val="auto"/>
          <w:sz w:val="24"/>
          <w:szCs w:val="24"/>
        </w:rPr>
        <w:t xml:space="preserve">).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 </w:t>
      </w:r>
    </w:p>
    <w:p w:rsidR="00DD769F" w:rsidRPr="000A0351" w:rsidRDefault="00631AC9" w:rsidP="00233FBD">
      <w:pPr>
        <w:spacing w:after="0" w:line="276" w:lineRule="auto"/>
        <w:ind w:left="93" w:right="146"/>
        <w:rPr>
          <w:color w:val="auto"/>
          <w:sz w:val="24"/>
          <w:szCs w:val="24"/>
        </w:rPr>
      </w:pPr>
      <w:r w:rsidRPr="000A0351">
        <w:rPr>
          <w:b/>
          <w:color w:val="auto"/>
          <w:sz w:val="24"/>
          <w:szCs w:val="24"/>
        </w:rPr>
        <w:t>Музыкально-игровое и танцевальное творчество</w:t>
      </w:r>
      <w:r w:rsidR="00DD769F" w:rsidRPr="000A0351">
        <w:rPr>
          <w:b/>
          <w:color w:val="auto"/>
          <w:sz w:val="24"/>
          <w:szCs w:val="24"/>
        </w:rPr>
        <w:t>:</w:t>
      </w:r>
      <w:r w:rsidRPr="000A0351">
        <w:rPr>
          <w:color w:val="auto"/>
          <w:sz w:val="24"/>
          <w:szCs w:val="24"/>
        </w:rPr>
        <w:t xml:space="preserve"> </w:t>
      </w:r>
    </w:p>
    <w:p w:rsidR="00242BD2" w:rsidRPr="000A0351" w:rsidRDefault="00DD769F"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 xml:space="preserve">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w:t>
      </w:r>
      <w:r w:rsidRPr="000A0351">
        <w:rPr>
          <w:color w:val="auto"/>
          <w:sz w:val="24"/>
          <w:szCs w:val="24"/>
        </w:rPr>
        <w:t>движения и</w:t>
      </w:r>
      <w:r w:rsidR="00631AC9" w:rsidRPr="000A0351">
        <w:rPr>
          <w:color w:val="auto"/>
          <w:sz w:val="24"/>
          <w:szCs w:val="24"/>
        </w:rPr>
        <w:t xml:space="preserve"> т</w:t>
      </w:r>
      <w:r w:rsidRPr="000A0351">
        <w:rPr>
          <w:color w:val="auto"/>
          <w:sz w:val="24"/>
          <w:szCs w:val="24"/>
        </w:rPr>
        <w:t>ому подобное</w:t>
      </w:r>
      <w:r w:rsidR="00631AC9" w:rsidRPr="000A0351">
        <w:rPr>
          <w:color w:val="auto"/>
          <w:sz w:val="24"/>
          <w:szCs w:val="24"/>
        </w:rPr>
        <w:t>). Учит импровизировать под музыку соответствующего характера (лыжник, конькобежец, наездник, рыбак; лукавый котик и сердитый козлик и т</w:t>
      </w:r>
      <w:r w:rsidRPr="000A0351">
        <w:rPr>
          <w:color w:val="auto"/>
          <w:sz w:val="24"/>
          <w:szCs w:val="24"/>
        </w:rPr>
        <w:t>ому подобное</w:t>
      </w:r>
      <w:r w:rsidR="00631AC9" w:rsidRPr="000A0351">
        <w:rPr>
          <w:color w:val="auto"/>
          <w:sz w:val="24"/>
          <w:szCs w:val="24"/>
        </w:rPr>
        <w:t xml:space="preserve">).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  </w:t>
      </w:r>
    </w:p>
    <w:p w:rsidR="002F039B" w:rsidRPr="000A0351" w:rsidRDefault="002F039B" w:rsidP="00233FBD">
      <w:pPr>
        <w:spacing w:after="0" w:line="276" w:lineRule="auto"/>
        <w:ind w:left="93" w:right="146"/>
        <w:rPr>
          <w:b/>
          <w:color w:val="auto"/>
          <w:sz w:val="24"/>
          <w:szCs w:val="24"/>
        </w:rPr>
      </w:pPr>
    </w:p>
    <w:p w:rsidR="002F039B" w:rsidRPr="000A0351" w:rsidRDefault="002F039B" w:rsidP="00233FBD">
      <w:pPr>
        <w:spacing w:after="0" w:line="276" w:lineRule="auto"/>
        <w:ind w:left="93" w:right="146"/>
        <w:rPr>
          <w:b/>
          <w:color w:val="auto"/>
          <w:sz w:val="24"/>
          <w:szCs w:val="24"/>
        </w:rPr>
      </w:pPr>
    </w:p>
    <w:p w:rsidR="00DD769F" w:rsidRPr="000A0351" w:rsidRDefault="00631AC9" w:rsidP="00233FBD">
      <w:pPr>
        <w:spacing w:after="0" w:line="276" w:lineRule="auto"/>
        <w:ind w:left="93" w:right="146"/>
        <w:rPr>
          <w:color w:val="auto"/>
          <w:sz w:val="24"/>
          <w:szCs w:val="24"/>
        </w:rPr>
      </w:pPr>
      <w:r w:rsidRPr="000A0351">
        <w:rPr>
          <w:b/>
          <w:color w:val="auto"/>
          <w:sz w:val="24"/>
          <w:szCs w:val="24"/>
        </w:rPr>
        <w:t>Игра на детских музыкальных инструментах</w:t>
      </w:r>
      <w:r w:rsidR="00DD769F" w:rsidRPr="000A0351">
        <w:rPr>
          <w:b/>
          <w:color w:val="auto"/>
          <w:sz w:val="24"/>
          <w:szCs w:val="24"/>
        </w:rPr>
        <w:t>:</w:t>
      </w:r>
      <w:r w:rsidRPr="000A0351">
        <w:rPr>
          <w:color w:val="auto"/>
          <w:sz w:val="24"/>
          <w:szCs w:val="24"/>
        </w:rPr>
        <w:t xml:space="preserve"> </w:t>
      </w:r>
    </w:p>
    <w:p w:rsidR="00242BD2" w:rsidRPr="000A0351" w:rsidRDefault="00DD769F"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 xml:space="preserve">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 </w:t>
      </w:r>
    </w:p>
    <w:p w:rsidR="00242BD2" w:rsidRPr="000A0351" w:rsidRDefault="00DD769F" w:rsidP="00233FBD">
      <w:pPr>
        <w:spacing w:after="0" w:line="276" w:lineRule="auto"/>
        <w:ind w:left="816" w:right="146" w:firstLine="0"/>
        <w:rPr>
          <w:color w:val="auto"/>
          <w:sz w:val="24"/>
          <w:szCs w:val="24"/>
        </w:rPr>
      </w:pPr>
      <w:r w:rsidRPr="000A0351">
        <w:rPr>
          <w:color w:val="auto"/>
          <w:sz w:val="24"/>
          <w:szCs w:val="24"/>
        </w:rPr>
        <w:t xml:space="preserve">5). </w:t>
      </w:r>
      <w:r w:rsidR="00631AC9" w:rsidRPr="000A0351">
        <w:rPr>
          <w:color w:val="auto"/>
          <w:sz w:val="24"/>
          <w:szCs w:val="24"/>
        </w:rPr>
        <w:t>Театрализованная деятельность</w:t>
      </w:r>
      <w:r w:rsidRPr="000A0351">
        <w:rPr>
          <w:color w:val="auto"/>
          <w:sz w:val="24"/>
          <w:szCs w:val="24"/>
        </w:rPr>
        <w:t>.</w:t>
      </w:r>
      <w:r w:rsidR="00631AC9" w:rsidRPr="000A0351">
        <w:rPr>
          <w:color w:val="auto"/>
          <w:sz w:val="24"/>
          <w:szCs w:val="24"/>
        </w:rPr>
        <w:t xml:space="preserve"> </w:t>
      </w:r>
    </w:p>
    <w:p w:rsidR="00DD769F"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w:t>
      </w:r>
    </w:p>
    <w:p w:rsidR="00DD769F" w:rsidRPr="000A0351" w:rsidRDefault="00631AC9" w:rsidP="00233FBD">
      <w:pPr>
        <w:spacing w:after="0" w:line="276" w:lineRule="auto"/>
        <w:ind w:left="93" w:right="146"/>
        <w:rPr>
          <w:color w:val="auto"/>
          <w:sz w:val="24"/>
          <w:szCs w:val="24"/>
        </w:rPr>
      </w:pPr>
      <w:r w:rsidRPr="000A0351">
        <w:rPr>
          <w:color w:val="auto"/>
          <w:sz w:val="24"/>
          <w:szCs w:val="24"/>
        </w:rPr>
        <w:t>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w:t>
      </w:r>
      <w:r w:rsidR="00DD769F" w:rsidRPr="000A0351">
        <w:rPr>
          <w:color w:val="auto"/>
          <w:sz w:val="24"/>
          <w:szCs w:val="24"/>
        </w:rPr>
        <w:t>угое</w:t>
      </w:r>
      <w:r w:rsidRPr="000A0351">
        <w:rPr>
          <w:color w:val="auto"/>
          <w:sz w:val="24"/>
          <w:szCs w:val="24"/>
        </w:rPr>
        <w:t xml:space="preserve">). </w:t>
      </w:r>
    </w:p>
    <w:p w:rsidR="00DD769F" w:rsidRPr="000A0351" w:rsidRDefault="00631AC9" w:rsidP="00233FBD">
      <w:pPr>
        <w:spacing w:after="0" w:line="276" w:lineRule="auto"/>
        <w:ind w:left="93" w:right="146"/>
        <w:rPr>
          <w:color w:val="auto"/>
          <w:sz w:val="24"/>
          <w:szCs w:val="24"/>
        </w:rPr>
      </w:pPr>
      <w:r w:rsidRPr="000A0351">
        <w:rPr>
          <w:color w:val="auto"/>
          <w:sz w:val="24"/>
          <w:szCs w:val="24"/>
        </w:rPr>
        <w:t xml:space="preserve">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 и возможностями распознавать их особенности. </w:t>
      </w:r>
    </w:p>
    <w:p w:rsidR="00DD769F" w:rsidRPr="000A0351" w:rsidRDefault="00631AC9" w:rsidP="00233FBD">
      <w:pPr>
        <w:spacing w:after="0" w:line="276" w:lineRule="auto"/>
        <w:ind w:left="93" w:right="146"/>
        <w:rPr>
          <w:color w:val="auto"/>
          <w:sz w:val="24"/>
          <w:szCs w:val="24"/>
        </w:rPr>
      </w:pPr>
      <w:r w:rsidRPr="000A0351">
        <w:rPr>
          <w:color w:val="auto"/>
          <w:sz w:val="24"/>
          <w:szCs w:val="24"/>
        </w:rPr>
        <w:lastRenderedPageBreak/>
        <w:t xml:space="preserve">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формирует умение проводить анализ сыгранных ролей, просмотренных спектаклей. </w:t>
      </w:r>
    </w:p>
    <w:p w:rsidR="00242BD2" w:rsidRPr="000A0351" w:rsidRDefault="00DD769F" w:rsidP="00233FBD">
      <w:pPr>
        <w:spacing w:after="0" w:line="276" w:lineRule="auto"/>
        <w:ind w:left="816" w:right="146" w:firstLine="0"/>
        <w:rPr>
          <w:color w:val="auto"/>
          <w:sz w:val="24"/>
          <w:szCs w:val="24"/>
        </w:rPr>
      </w:pPr>
      <w:r w:rsidRPr="000A0351">
        <w:rPr>
          <w:color w:val="auto"/>
          <w:sz w:val="24"/>
          <w:szCs w:val="24"/>
        </w:rPr>
        <w:t xml:space="preserve">6). </w:t>
      </w:r>
      <w:r w:rsidR="00631AC9" w:rsidRPr="000A0351">
        <w:rPr>
          <w:color w:val="auto"/>
          <w:sz w:val="24"/>
          <w:szCs w:val="24"/>
        </w:rPr>
        <w:t>Культурно-досуговая деятельность</w:t>
      </w:r>
      <w:r w:rsidRPr="000A0351">
        <w:rPr>
          <w:color w:val="auto"/>
          <w:sz w:val="24"/>
          <w:szCs w:val="24"/>
        </w:rPr>
        <w:t>.</w:t>
      </w:r>
      <w:r w:rsidR="00631AC9"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w:t>
      </w:r>
      <w:r w:rsidR="00D6147A" w:rsidRPr="000A0351">
        <w:rPr>
          <w:color w:val="auto"/>
          <w:sz w:val="24"/>
          <w:szCs w:val="24"/>
        </w:rPr>
        <w:t>ак далее</w:t>
      </w:r>
      <w:r w:rsidRPr="000A0351">
        <w:rPr>
          <w:color w:val="auto"/>
          <w:sz w:val="24"/>
          <w:szCs w:val="24"/>
        </w:rPr>
        <w:t xml:space="preserve">).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 </w:t>
      </w:r>
    </w:p>
    <w:p w:rsidR="00242BD2" w:rsidRPr="000A0351" w:rsidRDefault="00631AC9" w:rsidP="00233FBD">
      <w:pPr>
        <w:spacing w:after="0" w:line="276" w:lineRule="auto"/>
        <w:ind w:left="108" w:right="146" w:firstLine="708"/>
        <w:rPr>
          <w:color w:val="auto"/>
          <w:sz w:val="24"/>
          <w:szCs w:val="24"/>
        </w:rPr>
      </w:pPr>
      <w:r w:rsidRPr="000A0351">
        <w:rPr>
          <w:b/>
          <w:color w:val="auto"/>
          <w:sz w:val="24"/>
          <w:szCs w:val="24"/>
        </w:rPr>
        <w:t xml:space="preserve">Решение совокупных задач воспитания в рамках образовательной области «Художественно-эстетическое развитие» </w:t>
      </w:r>
      <w:r w:rsidRPr="000A0351">
        <w:rPr>
          <w:color w:val="auto"/>
          <w:sz w:val="24"/>
          <w:szCs w:val="24"/>
        </w:rPr>
        <w:t xml:space="preserve">направлено на приобщение детей к ценностям «Культура» и «Красота», что предполагает: </w:t>
      </w:r>
    </w:p>
    <w:p w:rsidR="00EE22BA" w:rsidRPr="000A0351" w:rsidRDefault="00631AC9" w:rsidP="002D50D7">
      <w:pPr>
        <w:pStyle w:val="a3"/>
        <w:numPr>
          <w:ilvl w:val="0"/>
          <w:numId w:val="87"/>
        </w:numPr>
        <w:spacing w:after="0" w:line="276" w:lineRule="auto"/>
        <w:ind w:left="426" w:right="146"/>
        <w:rPr>
          <w:color w:val="auto"/>
          <w:sz w:val="24"/>
          <w:szCs w:val="24"/>
        </w:rPr>
      </w:pPr>
      <w:r w:rsidRPr="000A0351">
        <w:rPr>
          <w:color w:val="auto"/>
          <w:sz w:val="24"/>
          <w:szCs w:val="24"/>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w:t>
      </w:r>
    </w:p>
    <w:p w:rsidR="00EE22BA" w:rsidRPr="000A0351" w:rsidRDefault="00631AC9" w:rsidP="002D50D7">
      <w:pPr>
        <w:pStyle w:val="a3"/>
        <w:numPr>
          <w:ilvl w:val="0"/>
          <w:numId w:val="87"/>
        </w:numPr>
        <w:spacing w:after="0" w:line="276" w:lineRule="auto"/>
        <w:ind w:left="426" w:right="146"/>
        <w:rPr>
          <w:color w:val="auto"/>
          <w:sz w:val="24"/>
          <w:szCs w:val="24"/>
        </w:rPr>
      </w:pPr>
      <w:r w:rsidRPr="000A0351">
        <w:rPr>
          <w:color w:val="auto"/>
          <w:sz w:val="24"/>
          <w:szCs w:val="24"/>
        </w:rPr>
        <w:t xml:space="preserve">приобщение к традициям и великому культурному наследию российского народа, шедеврам мировой художественной </w:t>
      </w:r>
      <w:r w:rsidR="009C0409" w:rsidRPr="000A0351">
        <w:rPr>
          <w:color w:val="auto"/>
          <w:sz w:val="24"/>
          <w:szCs w:val="24"/>
        </w:rPr>
        <w:t xml:space="preserve">культуры; </w:t>
      </w:r>
    </w:p>
    <w:p w:rsidR="00EE22BA" w:rsidRPr="000A0351" w:rsidRDefault="009C0409" w:rsidP="002D50D7">
      <w:pPr>
        <w:pStyle w:val="a3"/>
        <w:numPr>
          <w:ilvl w:val="0"/>
          <w:numId w:val="87"/>
        </w:numPr>
        <w:spacing w:after="0" w:line="276" w:lineRule="auto"/>
        <w:ind w:left="426" w:right="146"/>
        <w:rPr>
          <w:color w:val="auto"/>
          <w:sz w:val="24"/>
          <w:szCs w:val="24"/>
        </w:rPr>
      </w:pPr>
      <w:r w:rsidRPr="000A0351">
        <w:rPr>
          <w:color w:val="auto"/>
          <w:sz w:val="24"/>
          <w:szCs w:val="24"/>
        </w:rPr>
        <w:t>становление</w:t>
      </w:r>
      <w:r w:rsidR="00631AC9" w:rsidRPr="000A0351">
        <w:rPr>
          <w:color w:val="auto"/>
          <w:sz w:val="24"/>
          <w:szCs w:val="24"/>
        </w:rPr>
        <w:t xml:space="preserve"> </w:t>
      </w:r>
      <w:r w:rsidR="00631AC9" w:rsidRPr="000A0351">
        <w:rPr>
          <w:color w:val="auto"/>
          <w:sz w:val="24"/>
          <w:szCs w:val="24"/>
        </w:rPr>
        <w:tab/>
        <w:t xml:space="preserve">эстетического, </w:t>
      </w:r>
      <w:r w:rsidR="00631AC9" w:rsidRPr="000A0351">
        <w:rPr>
          <w:color w:val="auto"/>
          <w:sz w:val="24"/>
          <w:szCs w:val="24"/>
        </w:rPr>
        <w:tab/>
        <w:t xml:space="preserve">эмоционально-ценностного </w:t>
      </w:r>
      <w:r w:rsidR="00631AC9" w:rsidRPr="000A0351">
        <w:rPr>
          <w:color w:val="auto"/>
          <w:sz w:val="24"/>
          <w:szCs w:val="24"/>
        </w:rPr>
        <w:tab/>
        <w:t xml:space="preserve">отношения </w:t>
      </w:r>
      <w:r w:rsidR="00631AC9" w:rsidRPr="000A0351">
        <w:rPr>
          <w:color w:val="auto"/>
          <w:sz w:val="24"/>
          <w:szCs w:val="24"/>
        </w:rPr>
        <w:tab/>
        <w:t>к</w:t>
      </w:r>
      <w:r w:rsidR="00EE22BA" w:rsidRPr="000A0351">
        <w:rPr>
          <w:color w:val="auto"/>
          <w:sz w:val="24"/>
          <w:szCs w:val="24"/>
        </w:rPr>
        <w:t xml:space="preserve"> </w:t>
      </w:r>
      <w:r w:rsidR="00631AC9" w:rsidRPr="000A0351">
        <w:rPr>
          <w:color w:val="auto"/>
          <w:sz w:val="24"/>
          <w:szCs w:val="24"/>
        </w:rPr>
        <w:t>окружающему миру для гармонизации внешнего и внутреннего мира ребенка;</w:t>
      </w:r>
    </w:p>
    <w:p w:rsidR="00242BD2" w:rsidRPr="000A0351" w:rsidRDefault="00631AC9" w:rsidP="002D50D7">
      <w:pPr>
        <w:pStyle w:val="a3"/>
        <w:numPr>
          <w:ilvl w:val="0"/>
          <w:numId w:val="87"/>
        </w:numPr>
        <w:spacing w:after="0" w:line="276" w:lineRule="auto"/>
        <w:ind w:left="426" w:right="146"/>
        <w:rPr>
          <w:color w:val="auto"/>
          <w:sz w:val="24"/>
          <w:szCs w:val="24"/>
        </w:rPr>
      </w:pPr>
      <w:r w:rsidRPr="000A0351">
        <w:rPr>
          <w:color w:val="auto"/>
          <w:sz w:val="24"/>
          <w:szCs w:val="24"/>
        </w:rPr>
        <w:t xml:space="preserve">создание условий для раскрытия детьми базовых ценностей и их проживания в разных видах художественно-творческой деятельности; </w:t>
      </w:r>
    </w:p>
    <w:p w:rsidR="00EE22BA" w:rsidRPr="000A0351" w:rsidRDefault="00631AC9" w:rsidP="002D50D7">
      <w:pPr>
        <w:pStyle w:val="a3"/>
        <w:numPr>
          <w:ilvl w:val="0"/>
          <w:numId w:val="87"/>
        </w:numPr>
        <w:tabs>
          <w:tab w:val="center" w:pos="1692"/>
          <w:tab w:val="center" w:pos="3594"/>
          <w:tab w:val="center" w:pos="5125"/>
          <w:tab w:val="center" w:pos="6332"/>
          <w:tab w:val="center" w:pos="7173"/>
          <w:tab w:val="center" w:pos="8125"/>
          <w:tab w:val="right" w:pos="10464"/>
        </w:tabs>
        <w:spacing w:after="0" w:line="276" w:lineRule="auto"/>
        <w:ind w:left="426" w:right="146"/>
        <w:rPr>
          <w:color w:val="auto"/>
          <w:sz w:val="24"/>
          <w:szCs w:val="24"/>
        </w:rPr>
      </w:pPr>
      <w:r w:rsidRPr="000A0351">
        <w:rPr>
          <w:color w:val="auto"/>
          <w:sz w:val="24"/>
          <w:szCs w:val="24"/>
        </w:rPr>
        <w:t xml:space="preserve">формирование целостной </w:t>
      </w:r>
      <w:r w:rsidRPr="000A0351">
        <w:rPr>
          <w:color w:val="auto"/>
          <w:sz w:val="24"/>
          <w:szCs w:val="24"/>
        </w:rPr>
        <w:tab/>
        <w:t xml:space="preserve">картины мира на </w:t>
      </w:r>
      <w:r w:rsidRPr="000A0351">
        <w:rPr>
          <w:color w:val="auto"/>
          <w:sz w:val="24"/>
          <w:szCs w:val="24"/>
        </w:rPr>
        <w:tab/>
        <w:t>основе</w:t>
      </w:r>
      <w:r w:rsidR="00EE22BA" w:rsidRPr="000A0351">
        <w:rPr>
          <w:color w:val="auto"/>
          <w:sz w:val="24"/>
          <w:szCs w:val="24"/>
        </w:rPr>
        <w:t xml:space="preserve"> </w:t>
      </w:r>
      <w:r w:rsidRPr="000A0351">
        <w:rPr>
          <w:color w:val="auto"/>
          <w:sz w:val="24"/>
          <w:szCs w:val="24"/>
        </w:rPr>
        <w:t>интеграции</w:t>
      </w:r>
      <w:r w:rsidR="00EE22BA" w:rsidRPr="000A0351">
        <w:rPr>
          <w:color w:val="auto"/>
          <w:sz w:val="24"/>
          <w:szCs w:val="24"/>
        </w:rPr>
        <w:t xml:space="preserve"> </w:t>
      </w:r>
      <w:r w:rsidRPr="000A0351">
        <w:rPr>
          <w:color w:val="auto"/>
          <w:sz w:val="24"/>
          <w:szCs w:val="24"/>
        </w:rPr>
        <w:t>интеллектуального и эмоционально-образного способов его освоения детьми;</w:t>
      </w:r>
    </w:p>
    <w:p w:rsidR="00285C6B" w:rsidRPr="000A0351" w:rsidRDefault="00631AC9" w:rsidP="002D50D7">
      <w:pPr>
        <w:pStyle w:val="a3"/>
        <w:numPr>
          <w:ilvl w:val="0"/>
          <w:numId w:val="87"/>
        </w:numPr>
        <w:tabs>
          <w:tab w:val="center" w:pos="1692"/>
          <w:tab w:val="center" w:pos="3594"/>
          <w:tab w:val="center" w:pos="5125"/>
          <w:tab w:val="center" w:pos="6332"/>
          <w:tab w:val="center" w:pos="7173"/>
          <w:tab w:val="center" w:pos="8125"/>
          <w:tab w:val="right" w:pos="10464"/>
        </w:tabs>
        <w:spacing w:after="0" w:line="276" w:lineRule="auto"/>
        <w:ind w:left="426" w:right="146"/>
        <w:rPr>
          <w:color w:val="auto"/>
          <w:sz w:val="24"/>
          <w:szCs w:val="24"/>
        </w:rPr>
      </w:pPr>
      <w:r w:rsidRPr="000A0351">
        <w:rPr>
          <w:color w:val="auto"/>
          <w:sz w:val="24"/>
          <w:szCs w:val="24"/>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242BD2" w:rsidRPr="000A0351" w:rsidRDefault="00631AC9" w:rsidP="00285C6B">
      <w:pPr>
        <w:pStyle w:val="a3"/>
        <w:tabs>
          <w:tab w:val="center" w:pos="1692"/>
          <w:tab w:val="center" w:pos="3594"/>
          <w:tab w:val="center" w:pos="5125"/>
          <w:tab w:val="center" w:pos="6332"/>
          <w:tab w:val="center" w:pos="7173"/>
          <w:tab w:val="center" w:pos="8125"/>
          <w:tab w:val="right" w:pos="10464"/>
        </w:tabs>
        <w:spacing w:after="0" w:line="276" w:lineRule="auto"/>
        <w:ind w:left="426" w:right="146" w:firstLine="0"/>
        <w:rPr>
          <w:color w:val="auto"/>
          <w:sz w:val="24"/>
          <w:szCs w:val="24"/>
        </w:rPr>
      </w:pPr>
      <w:r w:rsidRPr="000A0351">
        <w:rPr>
          <w:color w:val="auto"/>
          <w:sz w:val="24"/>
          <w:szCs w:val="24"/>
        </w:rPr>
        <w:t xml:space="preserve">   </w:t>
      </w:r>
    </w:p>
    <w:p w:rsidR="00242BD2" w:rsidRPr="000A0351" w:rsidRDefault="00C57662" w:rsidP="00233FBD">
      <w:pPr>
        <w:pStyle w:val="1"/>
        <w:spacing w:after="0" w:line="276" w:lineRule="auto"/>
        <w:ind w:right="146"/>
        <w:jc w:val="both"/>
        <w:rPr>
          <w:color w:val="auto"/>
          <w:sz w:val="24"/>
          <w:szCs w:val="24"/>
        </w:rPr>
      </w:pPr>
      <w:r w:rsidRPr="000A0351">
        <w:rPr>
          <w:color w:val="auto"/>
          <w:sz w:val="24"/>
          <w:szCs w:val="24"/>
        </w:rPr>
        <w:t>2.1.5.    Физическое развитие.</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2 месяцев до 1 года.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области физического развития основными </w:t>
      </w:r>
      <w:r w:rsidRPr="000A0351">
        <w:rPr>
          <w:b/>
          <w:color w:val="auto"/>
          <w:sz w:val="24"/>
          <w:szCs w:val="24"/>
        </w:rPr>
        <w:t>задачами</w:t>
      </w:r>
      <w:r w:rsidRPr="000A0351">
        <w:rPr>
          <w:color w:val="auto"/>
          <w:sz w:val="24"/>
          <w:szCs w:val="24"/>
        </w:rPr>
        <w:t xml:space="preserve"> образовательной деятельности являются: </w:t>
      </w:r>
    </w:p>
    <w:p w:rsidR="00242BD2" w:rsidRPr="000A0351" w:rsidRDefault="00631AC9" w:rsidP="002D50D7">
      <w:pPr>
        <w:pStyle w:val="a3"/>
        <w:numPr>
          <w:ilvl w:val="0"/>
          <w:numId w:val="88"/>
        </w:numPr>
        <w:spacing w:after="0" w:line="276" w:lineRule="auto"/>
        <w:ind w:left="426" w:right="146"/>
        <w:rPr>
          <w:color w:val="auto"/>
          <w:sz w:val="24"/>
          <w:szCs w:val="24"/>
        </w:rPr>
      </w:pPr>
      <w:r w:rsidRPr="000A0351">
        <w:rPr>
          <w:color w:val="auto"/>
          <w:sz w:val="24"/>
          <w:szCs w:val="24"/>
        </w:rPr>
        <w:t xml:space="preserve">обеспечивать охрану жизни и укрепление здоровья ребенка, гигиенический уход, питание; </w:t>
      </w:r>
    </w:p>
    <w:p w:rsidR="001F0351" w:rsidRPr="000A0351" w:rsidRDefault="00631AC9" w:rsidP="002D50D7">
      <w:pPr>
        <w:pStyle w:val="a3"/>
        <w:numPr>
          <w:ilvl w:val="0"/>
          <w:numId w:val="88"/>
        </w:numPr>
        <w:spacing w:after="0" w:line="276" w:lineRule="auto"/>
        <w:ind w:left="426" w:right="146"/>
        <w:rPr>
          <w:color w:val="auto"/>
          <w:sz w:val="24"/>
          <w:szCs w:val="24"/>
        </w:rPr>
      </w:pPr>
      <w:r w:rsidRPr="000A0351">
        <w:rPr>
          <w:color w:val="auto"/>
          <w:sz w:val="24"/>
          <w:szCs w:val="24"/>
        </w:rPr>
        <w:t xml:space="preserve">организовывать физиологически целесообразный режим жизнедеятельности и двигательную деятельность детей, обучая основным движениям (бросание, катание, </w:t>
      </w:r>
      <w:r w:rsidRPr="000A0351">
        <w:rPr>
          <w:color w:val="auto"/>
          <w:sz w:val="24"/>
          <w:szCs w:val="24"/>
        </w:rPr>
        <w:lastRenderedPageBreak/>
        <w:t>ползание, лазанье, ходьба) на основе положительного эмоционального общения и совместных действий педагога с ребенком;</w:t>
      </w:r>
    </w:p>
    <w:p w:rsidR="001F0351" w:rsidRPr="000A0351" w:rsidRDefault="00631AC9" w:rsidP="002D50D7">
      <w:pPr>
        <w:pStyle w:val="a3"/>
        <w:numPr>
          <w:ilvl w:val="0"/>
          <w:numId w:val="88"/>
        </w:numPr>
        <w:spacing w:after="0" w:line="276" w:lineRule="auto"/>
        <w:ind w:left="426" w:right="146"/>
        <w:rPr>
          <w:color w:val="auto"/>
          <w:sz w:val="24"/>
          <w:szCs w:val="24"/>
        </w:rPr>
      </w:pPr>
      <w:r w:rsidRPr="000A0351">
        <w:rPr>
          <w:color w:val="auto"/>
          <w:sz w:val="24"/>
          <w:szCs w:val="24"/>
        </w:rPr>
        <w:t xml:space="preserve">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 </w:t>
      </w:r>
    </w:p>
    <w:p w:rsidR="00242BD2" w:rsidRPr="000A0351" w:rsidRDefault="001F0351" w:rsidP="00233FBD">
      <w:pPr>
        <w:spacing w:after="0" w:line="276" w:lineRule="auto"/>
        <w:ind w:left="93" w:right="146" w:firstLine="0"/>
        <w:rPr>
          <w:color w:val="auto"/>
          <w:sz w:val="24"/>
          <w:szCs w:val="24"/>
        </w:rPr>
      </w:pPr>
      <w:r w:rsidRPr="000A0351">
        <w:rPr>
          <w:b/>
          <w:color w:val="auto"/>
          <w:sz w:val="24"/>
          <w:szCs w:val="24"/>
        </w:rPr>
        <w:t xml:space="preserve">          </w:t>
      </w:r>
      <w:r w:rsidR="00631AC9" w:rsidRPr="000A0351">
        <w:rPr>
          <w:b/>
          <w:color w:val="auto"/>
          <w:sz w:val="24"/>
          <w:szCs w:val="24"/>
        </w:rPr>
        <w:t xml:space="preserve">Содержание образовательной деятельности.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  </w:t>
      </w:r>
    </w:p>
    <w:p w:rsidR="00242BD2" w:rsidRPr="000A0351" w:rsidRDefault="001F0351" w:rsidP="00233FBD">
      <w:pPr>
        <w:spacing w:after="0" w:line="276" w:lineRule="auto"/>
        <w:ind w:left="93" w:right="146"/>
        <w:rPr>
          <w:color w:val="auto"/>
          <w:sz w:val="24"/>
          <w:szCs w:val="24"/>
        </w:rPr>
      </w:pPr>
      <w:r w:rsidRPr="000A0351">
        <w:rPr>
          <w:color w:val="auto"/>
          <w:sz w:val="24"/>
          <w:szCs w:val="24"/>
        </w:rPr>
        <w:t xml:space="preserve">1). </w:t>
      </w:r>
      <w:r w:rsidR="00631AC9" w:rsidRPr="000A0351">
        <w:rPr>
          <w:color w:val="auto"/>
          <w:sz w:val="24"/>
          <w:szCs w:val="24"/>
        </w:rPr>
        <w:t xml:space="preserve">С 2-х месяцев ‒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    </w:t>
      </w:r>
    </w:p>
    <w:p w:rsidR="00242BD2" w:rsidRPr="000A0351" w:rsidRDefault="001F0351" w:rsidP="00233FBD">
      <w:pPr>
        <w:spacing w:after="0" w:line="276" w:lineRule="auto"/>
        <w:ind w:left="93" w:right="146"/>
        <w:rPr>
          <w:color w:val="auto"/>
          <w:sz w:val="24"/>
          <w:szCs w:val="24"/>
        </w:rPr>
      </w:pPr>
      <w:r w:rsidRPr="000A0351">
        <w:rPr>
          <w:color w:val="auto"/>
          <w:sz w:val="24"/>
          <w:szCs w:val="24"/>
        </w:rPr>
        <w:t xml:space="preserve">2). </w:t>
      </w:r>
      <w:r w:rsidR="00631AC9" w:rsidRPr="000A0351">
        <w:rPr>
          <w:color w:val="auto"/>
          <w:sz w:val="24"/>
          <w:szCs w:val="24"/>
        </w:rPr>
        <w:t xml:space="preserve">С 6 месяцев ‒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 проводит с ребенком комплекс гимнастики, включая упражнения с использованием предметов (колечки, погремушки).  </w:t>
      </w:r>
    </w:p>
    <w:p w:rsidR="00242BD2" w:rsidRPr="000A0351" w:rsidRDefault="001F0351" w:rsidP="00233FBD">
      <w:pPr>
        <w:spacing w:after="0" w:line="276" w:lineRule="auto"/>
        <w:ind w:left="93" w:right="146"/>
        <w:rPr>
          <w:color w:val="auto"/>
          <w:sz w:val="24"/>
          <w:szCs w:val="24"/>
        </w:rPr>
      </w:pPr>
      <w:r w:rsidRPr="000A0351">
        <w:rPr>
          <w:color w:val="auto"/>
          <w:sz w:val="24"/>
          <w:szCs w:val="24"/>
        </w:rPr>
        <w:t xml:space="preserve">3). </w:t>
      </w:r>
      <w:r w:rsidR="00631AC9" w:rsidRPr="000A0351">
        <w:rPr>
          <w:color w:val="auto"/>
          <w:sz w:val="24"/>
          <w:szCs w:val="24"/>
        </w:rPr>
        <w:t xml:space="preserve">С 9 месяцев ‒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др.);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 и ритмичную музыку; проводит комплекс гимнастики и закаливания; начинает формировать первые культурно-гигиенические навыки, приучает к опрятности.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1 года до 2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Основные </w:t>
      </w:r>
      <w:r w:rsidRPr="000A0351">
        <w:rPr>
          <w:b/>
          <w:color w:val="auto"/>
          <w:sz w:val="24"/>
          <w:szCs w:val="24"/>
        </w:rPr>
        <w:t>задачи</w:t>
      </w:r>
      <w:r w:rsidRPr="000A0351">
        <w:rPr>
          <w:color w:val="auto"/>
          <w:sz w:val="24"/>
          <w:szCs w:val="24"/>
        </w:rPr>
        <w:t xml:space="preserve"> образовательной деятельности в области физического развития: </w:t>
      </w:r>
    </w:p>
    <w:p w:rsidR="001F0351" w:rsidRPr="000A0351" w:rsidRDefault="00631AC9" w:rsidP="002D50D7">
      <w:pPr>
        <w:pStyle w:val="a3"/>
        <w:numPr>
          <w:ilvl w:val="0"/>
          <w:numId w:val="89"/>
        </w:numPr>
        <w:spacing w:after="0" w:line="276" w:lineRule="auto"/>
        <w:ind w:left="426" w:right="146"/>
        <w:rPr>
          <w:color w:val="auto"/>
          <w:sz w:val="24"/>
          <w:szCs w:val="24"/>
        </w:rPr>
      </w:pPr>
      <w:r w:rsidRPr="000A0351">
        <w:rPr>
          <w:color w:val="auto"/>
          <w:sz w:val="24"/>
          <w:szCs w:val="24"/>
        </w:rPr>
        <w:t xml:space="preserve">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 </w:t>
      </w:r>
    </w:p>
    <w:p w:rsidR="001F0351" w:rsidRPr="000A0351" w:rsidRDefault="00631AC9" w:rsidP="002D50D7">
      <w:pPr>
        <w:pStyle w:val="a3"/>
        <w:numPr>
          <w:ilvl w:val="0"/>
          <w:numId w:val="89"/>
        </w:numPr>
        <w:spacing w:after="0" w:line="276" w:lineRule="auto"/>
        <w:ind w:left="426" w:right="146"/>
        <w:rPr>
          <w:color w:val="auto"/>
          <w:sz w:val="24"/>
          <w:szCs w:val="24"/>
        </w:rPr>
      </w:pPr>
      <w:r w:rsidRPr="000A0351">
        <w:rPr>
          <w:color w:val="auto"/>
          <w:sz w:val="24"/>
          <w:szCs w:val="24"/>
        </w:rPr>
        <w:t>создавать условия для развития равновесия и ориентировки в пространстве;</w:t>
      </w:r>
    </w:p>
    <w:p w:rsidR="001F0351" w:rsidRPr="000A0351" w:rsidRDefault="00631AC9" w:rsidP="002D50D7">
      <w:pPr>
        <w:pStyle w:val="a3"/>
        <w:numPr>
          <w:ilvl w:val="0"/>
          <w:numId w:val="89"/>
        </w:numPr>
        <w:spacing w:after="0" w:line="276" w:lineRule="auto"/>
        <w:ind w:left="426" w:right="146"/>
        <w:rPr>
          <w:color w:val="auto"/>
          <w:sz w:val="24"/>
          <w:szCs w:val="24"/>
        </w:rPr>
      </w:pPr>
      <w:r w:rsidRPr="000A0351">
        <w:rPr>
          <w:color w:val="auto"/>
          <w:sz w:val="24"/>
          <w:szCs w:val="24"/>
        </w:rPr>
        <w:t>поддерживать желание выполнять физические упражнения в паре с педагогом;</w:t>
      </w:r>
    </w:p>
    <w:p w:rsidR="001F0351" w:rsidRPr="000A0351" w:rsidRDefault="00631AC9" w:rsidP="002D50D7">
      <w:pPr>
        <w:pStyle w:val="a3"/>
        <w:numPr>
          <w:ilvl w:val="0"/>
          <w:numId w:val="89"/>
        </w:numPr>
        <w:spacing w:after="0" w:line="276" w:lineRule="auto"/>
        <w:ind w:left="426" w:right="146"/>
        <w:rPr>
          <w:color w:val="auto"/>
          <w:sz w:val="24"/>
          <w:szCs w:val="24"/>
        </w:rPr>
      </w:pPr>
      <w:r w:rsidRPr="000A0351">
        <w:rPr>
          <w:color w:val="auto"/>
          <w:sz w:val="24"/>
          <w:szCs w:val="24"/>
        </w:rPr>
        <w:t xml:space="preserve">привлекать к участию в играх-забавах, игровых упражнениях, подвижных играх, побуждать к самостоятельным действиям; </w:t>
      </w:r>
    </w:p>
    <w:p w:rsidR="001F0351" w:rsidRPr="000A0351" w:rsidRDefault="00631AC9" w:rsidP="002D50D7">
      <w:pPr>
        <w:pStyle w:val="a3"/>
        <w:numPr>
          <w:ilvl w:val="0"/>
          <w:numId w:val="89"/>
        </w:numPr>
        <w:spacing w:after="0" w:line="276" w:lineRule="auto"/>
        <w:ind w:left="426" w:right="146"/>
        <w:rPr>
          <w:color w:val="auto"/>
          <w:sz w:val="24"/>
          <w:szCs w:val="24"/>
        </w:rPr>
      </w:pPr>
      <w:r w:rsidRPr="000A0351">
        <w:rPr>
          <w:color w:val="auto"/>
          <w:sz w:val="24"/>
          <w:szCs w:val="24"/>
        </w:rPr>
        <w:t xml:space="preserve">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 </w:t>
      </w:r>
    </w:p>
    <w:p w:rsidR="00242BD2" w:rsidRPr="000A0351" w:rsidRDefault="001F0351" w:rsidP="00233FBD">
      <w:pPr>
        <w:spacing w:after="0" w:line="276" w:lineRule="auto"/>
        <w:ind w:left="93" w:right="146" w:firstLine="0"/>
        <w:rPr>
          <w:color w:val="auto"/>
          <w:sz w:val="24"/>
          <w:szCs w:val="24"/>
        </w:rPr>
      </w:pPr>
      <w:r w:rsidRPr="000A0351">
        <w:rPr>
          <w:b/>
          <w:color w:val="auto"/>
          <w:sz w:val="24"/>
          <w:szCs w:val="24"/>
        </w:rPr>
        <w:lastRenderedPageBreak/>
        <w:t xml:space="preserve">          </w:t>
      </w:r>
      <w:r w:rsidR="00631AC9" w:rsidRPr="000A0351">
        <w:rPr>
          <w:b/>
          <w:color w:val="auto"/>
          <w:sz w:val="24"/>
          <w:szCs w:val="24"/>
        </w:rPr>
        <w:t xml:space="preserve">Содержание образовательной деятельности.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создаёт эмоционально-положительный настрой, способствует формированию первых культурно-гигиенических навыков.  </w:t>
      </w:r>
    </w:p>
    <w:p w:rsidR="001F0351" w:rsidRPr="000A0351" w:rsidRDefault="001F0351" w:rsidP="00233FBD">
      <w:pPr>
        <w:spacing w:after="0" w:line="276" w:lineRule="auto"/>
        <w:ind w:left="93" w:right="146"/>
        <w:rPr>
          <w:color w:val="auto"/>
          <w:sz w:val="24"/>
          <w:szCs w:val="24"/>
        </w:rPr>
      </w:pPr>
      <w:r w:rsidRPr="000A0351">
        <w:rPr>
          <w:color w:val="auto"/>
          <w:sz w:val="24"/>
          <w:szCs w:val="24"/>
        </w:rPr>
        <w:t xml:space="preserve">В процессе физического воспитания педагог обеспечивает условия для развития основных движений и выполнения общеразвивающих упражнений. </w:t>
      </w:r>
    </w:p>
    <w:p w:rsidR="00242BD2" w:rsidRPr="000A0351" w:rsidRDefault="00D227B4"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 xml:space="preserve">Основная гимнастика (основные движения, общеразвивающие упражнения). </w:t>
      </w:r>
    </w:p>
    <w:p w:rsidR="00242BD2" w:rsidRPr="000A0351" w:rsidRDefault="00631AC9" w:rsidP="00233FBD">
      <w:pPr>
        <w:spacing w:after="0" w:line="276" w:lineRule="auto"/>
        <w:ind w:left="816" w:right="146" w:firstLine="0"/>
        <w:rPr>
          <w:b/>
          <w:color w:val="auto"/>
          <w:sz w:val="24"/>
          <w:szCs w:val="24"/>
        </w:rPr>
      </w:pPr>
      <w:r w:rsidRPr="000A0351">
        <w:rPr>
          <w:b/>
          <w:color w:val="auto"/>
          <w:sz w:val="24"/>
          <w:szCs w:val="24"/>
        </w:rPr>
        <w:t>Основные движения</w:t>
      </w:r>
      <w:r w:rsidR="00D227B4" w:rsidRPr="000A0351">
        <w:rPr>
          <w:b/>
          <w:color w:val="auto"/>
          <w:sz w:val="24"/>
          <w:szCs w:val="24"/>
        </w:rPr>
        <w:t>:</w:t>
      </w:r>
      <w:r w:rsidRPr="000A0351">
        <w:rPr>
          <w:b/>
          <w:color w:val="auto"/>
          <w:sz w:val="24"/>
          <w:szCs w:val="24"/>
        </w:rPr>
        <w:t xml:space="preserve"> </w:t>
      </w:r>
    </w:p>
    <w:p w:rsidR="00242BD2" w:rsidRPr="000A0351" w:rsidRDefault="00D227B4"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б</w:t>
      </w:r>
      <w:r w:rsidR="00631AC9" w:rsidRPr="000A0351">
        <w:rPr>
          <w:color w:val="auto"/>
          <w:sz w:val="24"/>
          <w:szCs w:val="24"/>
          <w:u w:val="single"/>
        </w:rPr>
        <w:t>росание и катание</w:t>
      </w:r>
      <w:r w:rsidRPr="000A0351">
        <w:rPr>
          <w:color w:val="auto"/>
          <w:sz w:val="24"/>
          <w:szCs w:val="24"/>
          <w:u w:val="single"/>
        </w:rPr>
        <w:t>:</w:t>
      </w:r>
      <w:r w:rsidRPr="000A0351">
        <w:rPr>
          <w:color w:val="auto"/>
          <w:sz w:val="24"/>
          <w:szCs w:val="24"/>
        </w:rPr>
        <w:t xml:space="preserve"> б</w:t>
      </w:r>
      <w:r w:rsidR="00631AC9" w:rsidRPr="000A0351">
        <w:rPr>
          <w:color w:val="auto"/>
          <w:sz w:val="24"/>
          <w:szCs w:val="24"/>
        </w:rPr>
        <w:t>росание мяча (диаметр 6–8 см) вниз, вдаль; катание мяча (диаметр 20–25 см) вперед из исходного положения сидя и стоя</w:t>
      </w:r>
      <w:r w:rsidRPr="000A0351">
        <w:rPr>
          <w:color w:val="auto"/>
          <w:sz w:val="24"/>
          <w:szCs w:val="24"/>
        </w:rPr>
        <w:t>;</w:t>
      </w:r>
      <w:r w:rsidR="00631AC9" w:rsidRPr="000A0351">
        <w:rPr>
          <w:color w:val="auto"/>
          <w:sz w:val="24"/>
          <w:szCs w:val="24"/>
        </w:rPr>
        <w:t xml:space="preserve">   </w:t>
      </w:r>
    </w:p>
    <w:p w:rsidR="00242BD2" w:rsidRPr="000A0351" w:rsidRDefault="00D227B4"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олзание, лазанье</w:t>
      </w:r>
      <w:r w:rsidRPr="000A0351">
        <w:rPr>
          <w:color w:val="auto"/>
          <w:sz w:val="24"/>
          <w:szCs w:val="24"/>
        </w:rPr>
        <w:t>: п</w:t>
      </w:r>
      <w:r w:rsidR="00631AC9" w:rsidRPr="000A0351">
        <w:rPr>
          <w:color w:val="auto"/>
          <w:sz w:val="24"/>
          <w:szCs w:val="24"/>
        </w:rPr>
        <w:t>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r w:rsidR="00771FCC" w:rsidRPr="000A0351">
        <w:rPr>
          <w:color w:val="auto"/>
          <w:sz w:val="24"/>
          <w:szCs w:val="24"/>
        </w:rPr>
        <w:t>;</w:t>
      </w:r>
      <w:r w:rsidR="00631AC9" w:rsidRPr="000A0351">
        <w:rPr>
          <w:color w:val="auto"/>
          <w:sz w:val="24"/>
          <w:szCs w:val="24"/>
        </w:rPr>
        <w:t xml:space="preserve">  </w:t>
      </w:r>
    </w:p>
    <w:p w:rsidR="00242BD2" w:rsidRPr="000A0351" w:rsidRDefault="00D227B4" w:rsidP="00233FBD">
      <w:pPr>
        <w:spacing w:after="0" w:line="276" w:lineRule="auto"/>
        <w:ind w:left="0" w:right="146" w:firstLine="0"/>
        <w:rPr>
          <w:color w:val="auto"/>
          <w:sz w:val="24"/>
          <w:szCs w:val="24"/>
        </w:rPr>
      </w:pPr>
      <w:r w:rsidRPr="000A0351">
        <w:rPr>
          <w:color w:val="auto"/>
          <w:sz w:val="24"/>
          <w:szCs w:val="24"/>
        </w:rPr>
        <w:t xml:space="preserve">- </w:t>
      </w:r>
      <w:r w:rsidRPr="000A0351">
        <w:rPr>
          <w:color w:val="auto"/>
          <w:sz w:val="24"/>
          <w:szCs w:val="24"/>
          <w:u w:val="single"/>
        </w:rPr>
        <w:t>х</w:t>
      </w:r>
      <w:r w:rsidR="00631AC9" w:rsidRPr="000A0351">
        <w:rPr>
          <w:color w:val="auto"/>
          <w:sz w:val="24"/>
          <w:szCs w:val="24"/>
          <w:u w:val="single"/>
        </w:rPr>
        <w:t>одьба</w:t>
      </w:r>
      <w:r w:rsidRPr="000A0351">
        <w:rPr>
          <w:color w:val="auto"/>
          <w:sz w:val="24"/>
          <w:szCs w:val="24"/>
          <w:u w:val="single"/>
        </w:rPr>
        <w:t>:</w:t>
      </w:r>
      <w:r w:rsidRPr="000A0351">
        <w:rPr>
          <w:color w:val="auto"/>
          <w:sz w:val="24"/>
          <w:szCs w:val="24"/>
        </w:rPr>
        <w:t xml:space="preserve"> х</w:t>
      </w:r>
      <w:r w:rsidR="00631AC9" w:rsidRPr="000A0351">
        <w:rPr>
          <w:color w:val="auto"/>
          <w:sz w:val="24"/>
          <w:szCs w:val="24"/>
        </w:rPr>
        <w:t>одьба за педагогом стайкой в прямом направлении</w:t>
      </w:r>
      <w:r w:rsidRPr="000A0351">
        <w:rPr>
          <w:color w:val="auto"/>
          <w:sz w:val="24"/>
          <w:szCs w:val="24"/>
        </w:rPr>
        <w:t>;</w:t>
      </w:r>
      <w:r w:rsidR="00631AC9" w:rsidRPr="000A0351">
        <w:rPr>
          <w:color w:val="auto"/>
          <w:sz w:val="24"/>
          <w:szCs w:val="24"/>
        </w:rPr>
        <w:t xml:space="preserve">  </w:t>
      </w:r>
    </w:p>
    <w:p w:rsidR="00242BD2" w:rsidRPr="000A0351" w:rsidRDefault="00D227B4" w:rsidP="00233FBD">
      <w:pPr>
        <w:spacing w:after="0" w:line="276" w:lineRule="auto"/>
        <w:ind w:left="0" w:right="146" w:firstLine="0"/>
        <w:rPr>
          <w:color w:val="auto"/>
          <w:sz w:val="24"/>
          <w:szCs w:val="24"/>
        </w:rPr>
      </w:pPr>
      <w:r w:rsidRPr="000A0351">
        <w:rPr>
          <w:color w:val="auto"/>
          <w:sz w:val="24"/>
          <w:szCs w:val="24"/>
        </w:rPr>
        <w:t>-</w:t>
      </w:r>
      <w:r w:rsidR="00771FCC" w:rsidRPr="000A0351">
        <w:rPr>
          <w:color w:val="auto"/>
          <w:sz w:val="24"/>
          <w:szCs w:val="24"/>
        </w:rPr>
        <w:t xml:space="preserve"> </w:t>
      </w:r>
      <w:r w:rsidRPr="000A0351">
        <w:rPr>
          <w:color w:val="auto"/>
          <w:sz w:val="24"/>
          <w:szCs w:val="24"/>
          <w:u w:val="single"/>
        </w:rPr>
        <w:t>у</w:t>
      </w:r>
      <w:r w:rsidR="00631AC9" w:rsidRPr="000A0351">
        <w:rPr>
          <w:color w:val="auto"/>
          <w:sz w:val="24"/>
          <w:szCs w:val="24"/>
          <w:u w:val="single"/>
        </w:rPr>
        <w:t>пражнение в равновесии</w:t>
      </w:r>
      <w:r w:rsidRPr="000A0351">
        <w:rPr>
          <w:color w:val="auto"/>
          <w:sz w:val="24"/>
          <w:szCs w:val="24"/>
          <w:u w:val="single"/>
        </w:rPr>
        <w:t>:</w:t>
      </w:r>
      <w:r w:rsidRPr="000A0351">
        <w:rPr>
          <w:color w:val="auto"/>
          <w:sz w:val="24"/>
          <w:szCs w:val="24"/>
        </w:rPr>
        <w:t xml:space="preserve"> х</w:t>
      </w:r>
      <w:r w:rsidR="00631AC9" w:rsidRPr="000A0351">
        <w:rPr>
          <w:color w:val="auto"/>
          <w:sz w:val="24"/>
          <w:szCs w:val="24"/>
        </w:rPr>
        <w:t xml:space="preserve">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  </w:t>
      </w:r>
    </w:p>
    <w:p w:rsidR="00D227B4" w:rsidRPr="000A0351" w:rsidRDefault="00631AC9" w:rsidP="00233FBD">
      <w:pPr>
        <w:spacing w:after="0" w:line="276" w:lineRule="auto"/>
        <w:ind w:left="93" w:right="146"/>
        <w:rPr>
          <w:color w:val="auto"/>
          <w:sz w:val="24"/>
          <w:szCs w:val="24"/>
        </w:rPr>
      </w:pPr>
      <w:r w:rsidRPr="000A0351">
        <w:rPr>
          <w:b/>
          <w:color w:val="auto"/>
          <w:sz w:val="24"/>
          <w:szCs w:val="24"/>
        </w:rPr>
        <w:t>Общеразвивающие упражнения</w:t>
      </w:r>
      <w:r w:rsidR="00D227B4" w:rsidRPr="000A0351">
        <w:rPr>
          <w:b/>
          <w:color w:val="auto"/>
          <w:sz w:val="24"/>
          <w:szCs w:val="24"/>
        </w:rPr>
        <w:t>:</w:t>
      </w:r>
      <w:r w:rsidRPr="000A0351">
        <w:rPr>
          <w:color w:val="auto"/>
          <w:sz w:val="24"/>
          <w:szCs w:val="24"/>
        </w:rPr>
        <w:t xml:space="preserve"> </w:t>
      </w:r>
    </w:p>
    <w:p w:rsidR="00D227B4" w:rsidRPr="000A0351" w:rsidRDefault="00D227B4" w:rsidP="00233FBD">
      <w:pPr>
        <w:spacing w:after="0" w:line="276" w:lineRule="auto"/>
        <w:ind w:left="93" w:right="146" w:firstLine="0"/>
        <w:rPr>
          <w:color w:val="auto"/>
          <w:sz w:val="24"/>
          <w:szCs w:val="24"/>
        </w:rPr>
      </w:pPr>
      <w:r w:rsidRPr="000A0351">
        <w:rPr>
          <w:color w:val="auto"/>
          <w:sz w:val="24"/>
          <w:szCs w:val="24"/>
        </w:rPr>
        <w:t xml:space="preserve">- </w:t>
      </w:r>
      <w:r w:rsidR="00631AC9" w:rsidRPr="000A0351">
        <w:rPr>
          <w:color w:val="auto"/>
          <w:sz w:val="24"/>
          <w:szCs w:val="24"/>
        </w:rPr>
        <w:t>упражнения из исходного положения стоя, сидя, лежа с использованием предметов (погремушки, кубики, платочки и др</w:t>
      </w:r>
      <w:r w:rsidRPr="000A0351">
        <w:rPr>
          <w:color w:val="auto"/>
          <w:sz w:val="24"/>
          <w:szCs w:val="24"/>
        </w:rPr>
        <w:t>угое</w:t>
      </w:r>
      <w:r w:rsidR="00631AC9" w:rsidRPr="000A0351">
        <w:rPr>
          <w:color w:val="auto"/>
          <w:sz w:val="24"/>
          <w:szCs w:val="24"/>
        </w:rPr>
        <w:t>) и без них</w:t>
      </w:r>
      <w:r w:rsidRPr="000A0351">
        <w:rPr>
          <w:color w:val="auto"/>
          <w:sz w:val="24"/>
          <w:szCs w:val="24"/>
        </w:rPr>
        <w:t>;</w:t>
      </w:r>
    </w:p>
    <w:p w:rsidR="00242BD2" w:rsidRPr="000A0351" w:rsidRDefault="00D227B4" w:rsidP="00233FBD">
      <w:pPr>
        <w:spacing w:after="0" w:line="276" w:lineRule="auto"/>
        <w:ind w:left="93" w:right="146" w:firstLine="0"/>
        <w:rPr>
          <w:color w:val="auto"/>
          <w:sz w:val="24"/>
          <w:szCs w:val="24"/>
        </w:rPr>
      </w:pPr>
      <w:r w:rsidRPr="000A0351">
        <w:rPr>
          <w:color w:val="auto"/>
          <w:sz w:val="24"/>
          <w:szCs w:val="24"/>
        </w:rPr>
        <w:t>- в</w:t>
      </w:r>
      <w:r w:rsidR="00631AC9" w:rsidRPr="000A0351">
        <w:rPr>
          <w:color w:val="auto"/>
          <w:sz w:val="24"/>
          <w:szCs w:val="24"/>
        </w:rPr>
        <w:t xml:space="preserve">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r w:rsidR="00631AC9" w:rsidRPr="000A0351">
        <w:rPr>
          <w:b/>
          <w:color w:val="auto"/>
          <w:sz w:val="24"/>
          <w:szCs w:val="24"/>
        </w:rPr>
        <w:t xml:space="preserve"> </w:t>
      </w:r>
    </w:p>
    <w:p w:rsidR="00771FCC" w:rsidRPr="000A0351" w:rsidRDefault="00771FCC" w:rsidP="00233FBD">
      <w:pPr>
        <w:spacing w:after="0" w:line="276" w:lineRule="auto"/>
        <w:ind w:left="93" w:right="146"/>
        <w:rPr>
          <w:b/>
          <w:color w:val="auto"/>
          <w:sz w:val="24"/>
          <w:szCs w:val="24"/>
        </w:rPr>
      </w:pPr>
      <w:r w:rsidRPr="000A0351">
        <w:rPr>
          <w:color w:val="auto"/>
          <w:sz w:val="24"/>
          <w:szCs w:val="24"/>
        </w:rPr>
        <w:t xml:space="preserve">2). </w:t>
      </w:r>
      <w:r w:rsidR="00631AC9" w:rsidRPr="000A0351">
        <w:rPr>
          <w:color w:val="auto"/>
          <w:sz w:val="24"/>
          <w:szCs w:val="24"/>
        </w:rPr>
        <w:t>Подвижные игры и игровые упражнения.</w:t>
      </w:r>
      <w:r w:rsidR="00631AC9" w:rsidRPr="000A0351">
        <w:rPr>
          <w:b/>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организует и проводит игры-забавы, игровые упражнения, подвижные игры, побуждая детей к активному участию и вызывая положительные эмоции.  </w:t>
      </w:r>
      <w:r w:rsidRPr="000A0351">
        <w:rPr>
          <w:b/>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Детям предлагаются разнообразные игровые упражнения для закрепления двигательных навыков. </w:t>
      </w:r>
    </w:p>
    <w:p w:rsidR="00771FCC" w:rsidRPr="000A0351" w:rsidRDefault="00771FCC" w:rsidP="00233FBD">
      <w:pPr>
        <w:spacing w:after="0" w:line="276" w:lineRule="auto"/>
        <w:ind w:left="93" w:right="146"/>
        <w:rPr>
          <w:b/>
          <w:color w:val="auto"/>
          <w:sz w:val="24"/>
          <w:szCs w:val="24"/>
        </w:rPr>
      </w:pPr>
      <w:r w:rsidRPr="000A0351">
        <w:rPr>
          <w:color w:val="auto"/>
          <w:sz w:val="24"/>
          <w:szCs w:val="24"/>
        </w:rPr>
        <w:t xml:space="preserve">3). </w:t>
      </w:r>
      <w:r w:rsidR="00631AC9" w:rsidRPr="000A0351">
        <w:rPr>
          <w:color w:val="auto"/>
          <w:sz w:val="24"/>
          <w:szCs w:val="24"/>
        </w:rPr>
        <w:t>Формирование основ здорового образа жизни</w:t>
      </w:r>
      <w:r w:rsidR="00631AC9" w:rsidRPr="000A0351">
        <w:rPr>
          <w:b/>
          <w:color w:val="auto"/>
          <w:sz w:val="24"/>
          <w:szCs w:val="24"/>
        </w:rPr>
        <w:t xml:space="preserve">. </w:t>
      </w:r>
    </w:p>
    <w:p w:rsidR="00A52064" w:rsidRPr="000A0351" w:rsidRDefault="00631AC9" w:rsidP="00515BDD">
      <w:pPr>
        <w:spacing w:after="0" w:line="276" w:lineRule="auto"/>
        <w:ind w:left="93" w:right="146"/>
        <w:rPr>
          <w:color w:val="auto"/>
          <w:sz w:val="24"/>
          <w:szCs w:val="24"/>
        </w:rPr>
      </w:pPr>
      <w:r w:rsidRPr="000A0351">
        <w:rPr>
          <w:color w:val="auto"/>
          <w:sz w:val="24"/>
          <w:szCs w:val="24"/>
        </w:rPr>
        <w:t xml:space="preserve">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w:t>
      </w:r>
      <w:r w:rsidR="00771FCC" w:rsidRPr="000A0351">
        <w:rPr>
          <w:color w:val="auto"/>
          <w:sz w:val="24"/>
          <w:szCs w:val="24"/>
        </w:rPr>
        <w:t>так далее</w:t>
      </w:r>
      <w:r w:rsidRPr="000A0351">
        <w:rPr>
          <w:color w:val="auto"/>
          <w:sz w:val="24"/>
          <w:szCs w:val="24"/>
        </w:rPr>
        <w:t xml:space="preserve">).  </w:t>
      </w:r>
      <w:r w:rsidRPr="000A0351">
        <w:rPr>
          <w:b/>
          <w:color w:val="auto"/>
          <w:sz w:val="24"/>
          <w:szCs w:val="24"/>
        </w:rPr>
        <w:t xml:space="preserve"> </w:t>
      </w:r>
      <w:r w:rsidRPr="000A0351">
        <w:rPr>
          <w:b/>
          <w:color w:val="auto"/>
          <w:sz w:val="24"/>
          <w:szCs w:val="24"/>
        </w:rPr>
        <w:tab/>
        <w:t xml:space="preserve">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2 лет до 3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Основные </w:t>
      </w:r>
      <w:r w:rsidRPr="000A0351">
        <w:rPr>
          <w:b/>
          <w:color w:val="auto"/>
          <w:sz w:val="24"/>
          <w:szCs w:val="24"/>
        </w:rPr>
        <w:t>задачи</w:t>
      </w:r>
      <w:r w:rsidRPr="000A0351">
        <w:rPr>
          <w:color w:val="auto"/>
          <w:sz w:val="24"/>
          <w:szCs w:val="24"/>
        </w:rPr>
        <w:t xml:space="preserve"> образовательной деятельности в области физического развития: </w:t>
      </w:r>
    </w:p>
    <w:p w:rsidR="00771FCC" w:rsidRPr="000A0351" w:rsidRDefault="00631AC9" w:rsidP="002D50D7">
      <w:pPr>
        <w:pStyle w:val="a3"/>
        <w:numPr>
          <w:ilvl w:val="0"/>
          <w:numId w:val="90"/>
        </w:numPr>
        <w:spacing w:after="0" w:line="276" w:lineRule="auto"/>
        <w:ind w:left="426" w:right="146"/>
        <w:rPr>
          <w:color w:val="auto"/>
          <w:sz w:val="24"/>
          <w:szCs w:val="24"/>
        </w:rPr>
      </w:pPr>
      <w:r w:rsidRPr="000A0351">
        <w:rPr>
          <w:color w:val="auto"/>
          <w:sz w:val="24"/>
          <w:szCs w:val="24"/>
        </w:rPr>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  </w:t>
      </w:r>
    </w:p>
    <w:p w:rsidR="00771FCC" w:rsidRPr="000A0351" w:rsidRDefault="00631AC9" w:rsidP="002D50D7">
      <w:pPr>
        <w:pStyle w:val="a3"/>
        <w:numPr>
          <w:ilvl w:val="0"/>
          <w:numId w:val="90"/>
        </w:numPr>
        <w:spacing w:after="0" w:line="276" w:lineRule="auto"/>
        <w:ind w:left="426" w:right="146"/>
        <w:rPr>
          <w:color w:val="auto"/>
          <w:sz w:val="24"/>
          <w:szCs w:val="24"/>
        </w:rPr>
      </w:pPr>
      <w:r w:rsidRPr="000A0351">
        <w:rPr>
          <w:color w:val="auto"/>
          <w:sz w:val="24"/>
          <w:szCs w:val="24"/>
        </w:rPr>
        <w:t>развивать психофизические качества, равновесие и ориентировку в пространстве;</w:t>
      </w:r>
    </w:p>
    <w:p w:rsidR="00771FCC" w:rsidRPr="000A0351" w:rsidRDefault="00631AC9" w:rsidP="002D50D7">
      <w:pPr>
        <w:pStyle w:val="a3"/>
        <w:numPr>
          <w:ilvl w:val="0"/>
          <w:numId w:val="90"/>
        </w:numPr>
        <w:spacing w:after="0" w:line="276" w:lineRule="auto"/>
        <w:ind w:left="426" w:right="146"/>
        <w:rPr>
          <w:color w:val="auto"/>
          <w:sz w:val="24"/>
          <w:szCs w:val="24"/>
        </w:rPr>
      </w:pPr>
      <w:r w:rsidRPr="000A0351">
        <w:rPr>
          <w:color w:val="auto"/>
          <w:sz w:val="24"/>
          <w:szCs w:val="24"/>
        </w:rPr>
        <w:lastRenderedPageBreak/>
        <w:t xml:space="preserve">поддерживать у детей желание играть в подвижные игры вместе с педагогом в небольших подгруппах; </w:t>
      </w:r>
    </w:p>
    <w:p w:rsidR="00242BD2" w:rsidRPr="000A0351" w:rsidRDefault="00631AC9" w:rsidP="002D50D7">
      <w:pPr>
        <w:pStyle w:val="a3"/>
        <w:numPr>
          <w:ilvl w:val="0"/>
          <w:numId w:val="90"/>
        </w:numPr>
        <w:spacing w:after="0" w:line="276" w:lineRule="auto"/>
        <w:ind w:left="426" w:right="146"/>
        <w:rPr>
          <w:color w:val="auto"/>
          <w:sz w:val="24"/>
          <w:szCs w:val="24"/>
        </w:rPr>
      </w:pPr>
      <w:r w:rsidRPr="000A0351">
        <w:rPr>
          <w:color w:val="auto"/>
          <w:sz w:val="24"/>
          <w:szCs w:val="24"/>
        </w:rPr>
        <w:t xml:space="preserve">формировать интерес и положительное отношение к выполнению физических </w:t>
      </w:r>
    </w:p>
    <w:p w:rsidR="00771FCC" w:rsidRPr="000A0351" w:rsidRDefault="00631AC9" w:rsidP="002D50D7">
      <w:pPr>
        <w:pStyle w:val="a3"/>
        <w:numPr>
          <w:ilvl w:val="0"/>
          <w:numId w:val="90"/>
        </w:numPr>
        <w:spacing w:after="0" w:line="276" w:lineRule="auto"/>
        <w:ind w:left="426" w:right="146"/>
        <w:rPr>
          <w:color w:val="auto"/>
          <w:sz w:val="24"/>
          <w:szCs w:val="24"/>
        </w:rPr>
      </w:pPr>
      <w:r w:rsidRPr="000A0351">
        <w:rPr>
          <w:color w:val="auto"/>
          <w:sz w:val="24"/>
          <w:szCs w:val="24"/>
        </w:rPr>
        <w:t xml:space="preserve">упражнений, совместным двигательным действиям; </w:t>
      </w:r>
    </w:p>
    <w:p w:rsidR="00242BD2" w:rsidRPr="000A0351" w:rsidRDefault="00631AC9" w:rsidP="002D50D7">
      <w:pPr>
        <w:pStyle w:val="a3"/>
        <w:numPr>
          <w:ilvl w:val="0"/>
          <w:numId w:val="90"/>
        </w:numPr>
        <w:spacing w:after="0" w:line="276" w:lineRule="auto"/>
        <w:ind w:left="426" w:right="146"/>
        <w:rPr>
          <w:color w:val="auto"/>
          <w:sz w:val="24"/>
          <w:szCs w:val="24"/>
        </w:rPr>
      </w:pPr>
      <w:r w:rsidRPr="000A0351">
        <w:rPr>
          <w:color w:val="auto"/>
          <w:sz w:val="24"/>
          <w:szCs w:val="24"/>
        </w:rPr>
        <w:t xml:space="preserve">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Содержание образовательной деятельности.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w:t>
      </w:r>
      <w:r w:rsidR="00771FCC" w:rsidRPr="000A0351">
        <w:rPr>
          <w:color w:val="auto"/>
          <w:sz w:val="24"/>
          <w:szCs w:val="24"/>
        </w:rPr>
        <w:t>-</w:t>
      </w:r>
      <w:r w:rsidRPr="000A0351">
        <w:rPr>
          <w:color w:val="auto"/>
          <w:sz w:val="24"/>
          <w:szCs w:val="24"/>
        </w:rPr>
        <w:t xml:space="preserve">оздоровительной работы (утренняя гимнастика, физкультурные занятия, подвижные игры, индивидуальная работа по развитию движений и др.),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 </w:t>
      </w:r>
    </w:p>
    <w:p w:rsidR="002F039B" w:rsidRPr="000A0351" w:rsidRDefault="002F039B" w:rsidP="00233FBD">
      <w:pPr>
        <w:spacing w:after="0" w:line="276" w:lineRule="auto"/>
        <w:ind w:left="816" w:right="146" w:firstLine="0"/>
        <w:rPr>
          <w:color w:val="auto"/>
          <w:sz w:val="24"/>
          <w:szCs w:val="24"/>
        </w:rPr>
      </w:pPr>
    </w:p>
    <w:p w:rsidR="002F039B" w:rsidRPr="000A0351" w:rsidRDefault="002F039B" w:rsidP="00233FBD">
      <w:pPr>
        <w:spacing w:after="0" w:line="276" w:lineRule="auto"/>
        <w:ind w:left="816" w:right="146" w:firstLine="0"/>
        <w:rPr>
          <w:color w:val="auto"/>
          <w:sz w:val="24"/>
          <w:szCs w:val="24"/>
        </w:rPr>
      </w:pPr>
    </w:p>
    <w:p w:rsidR="002F039B" w:rsidRPr="000A0351" w:rsidRDefault="002F039B" w:rsidP="00233FBD">
      <w:pPr>
        <w:spacing w:after="0" w:line="276" w:lineRule="auto"/>
        <w:ind w:left="816" w:right="146" w:firstLine="0"/>
        <w:rPr>
          <w:color w:val="auto"/>
          <w:sz w:val="24"/>
          <w:szCs w:val="24"/>
        </w:rPr>
      </w:pPr>
    </w:p>
    <w:p w:rsidR="00515BDD" w:rsidRPr="000A0351" w:rsidRDefault="00515BDD" w:rsidP="00233FBD">
      <w:pPr>
        <w:spacing w:after="0" w:line="276" w:lineRule="auto"/>
        <w:ind w:left="816" w:right="146" w:firstLine="0"/>
        <w:rPr>
          <w:color w:val="auto"/>
          <w:sz w:val="24"/>
          <w:szCs w:val="24"/>
        </w:rPr>
      </w:pPr>
    </w:p>
    <w:p w:rsidR="00242BD2" w:rsidRPr="000A0351" w:rsidRDefault="00771FCC" w:rsidP="00233FBD">
      <w:pPr>
        <w:spacing w:after="0" w:line="276" w:lineRule="auto"/>
        <w:ind w:left="816" w:right="146" w:firstLine="0"/>
        <w:rPr>
          <w:color w:val="auto"/>
          <w:sz w:val="24"/>
          <w:szCs w:val="24"/>
        </w:rPr>
      </w:pPr>
      <w:r w:rsidRPr="000A0351">
        <w:rPr>
          <w:color w:val="auto"/>
          <w:sz w:val="24"/>
          <w:szCs w:val="24"/>
        </w:rPr>
        <w:t xml:space="preserve">1). </w:t>
      </w:r>
      <w:r w:rsidR="00631AC9" w:rsidRPr="000A0351">
        <w:rPr>
          <w:color w:val="auto"/>
          <w:sz w:val="24"/>
          <w:szCs w:val="24"/>
        </w:rPr>
        <w:t xml:space="preserve">Основная гимнастика (основные движения, общеразвивающие упражнения). </w:t>
      </w:r>
    </w:p>
    <w:p w:rsidR="00242BD2" w:rsidRPr="000A0351" w:rsidRDefault="00631AC9" w:rsidP="00233FBD">
      <w:pPr>
        <w:spacing w:after="0" w:line="276" w:lineRule="auto"/>
        <w:ind w:left="816" w:right="146" w:firstLine="0"/>
        <w:rPr>
          <w:rFonts w:eastAsia="Calibri"/>
          <w:color w:val="auto"/>
          <w:sz w:val="24"/>
          <w:szCs w:val="24"/>
        </w:rPr>
      </w:pPr>
      <w:r w:rsidRPr="000A0351">
        <w:rPr>
          <w:b/>
          <w:color w:val="auto"/>
          <w:sz w:val="24"/>
          <w:szCs w:val="24"/>
        </w:rPr>
        <w:t>Основные движения</w:t>
      </w:r>
      <w:r w:rsidR="00771FCC" w:rsidRPr="000A0351">
        <w:rPr>
          <w:b/>
          <w:color w:val="auto"/>
          <w:sz w:val="24"/>
          <w:szCs w:val="24"/>
        </w:rPr>
        <w:t>:</w:t>
      </w:r>
      <w:r w:rsidRPr="000A0351">
        <w:rPr>
          <w:rFonts w:eastAsia="Calibri"/>
          <w:color w:val="auto"/>
          <w:sz w:val="24"/>
          <w:szCs w:val="24"/>
        </w:rPr>
        <w:t xml:space="preserve"> </w:t>
      </w:r>
    </w:p>
    <w:p w:rsidR="00242BD2" w:rsidRPr="000A0351" w:rsidRDefault="00771FCC" w:rsidP="00233FBD">
      <w:pPr>
        <w:tabs>
          <w:tab w:val="center" w:pos="1409"/>
          <w:tab w:val="center" w:pos="2820"/>
          <w:tab w:val="center" w:pos="4015"/>
          <w:tab w:val="center" w:pos="5429"/>
          <w:tab w:val="center" w:pos="6755"/>
          <w:tab w:val="center" w:pos="7504"/>
          <w:tab w:val="center" w:pos="8607"/>
          <w:tab w:val="right" w:pos="10464"/>
        </w:tabs>
        <w:spacing w:after="0" w:line="276" w:lineRule="auto"/>
        <w:ind w:left="0" w:right="146" w:firstLine="0"/>
        <w:rPr>
          <w:color w:val="auto"/>
          <w:sz w:val="24"/>
          <w:szCs w:val="24"/>
        </w:rPr>
      </w:pPr>
      <w:r w:rsidRPr="000A0351">
        <w:rPr>
          <w:color w:val="auto"/>
          <w:sz w:val="24"/>
          <w:szCs w:val="24"/>
        </w:rPr>
        <w:t xml:space="preserve">- </w:t>
      </w:r>
      <w:r w:rsidRPr="000A0351">
        <w:rPr>
          <w:color w:val="auto"/>
          <w:sz w:val="24"/>
          <w:szCs w:val="24"/>
          <w:u w:val="single"/>
        </w:rPr>
        <w:t>б</w:t>
      </w:r>
      <w:r w:rsidR="00631AC9" w:rsidRPr="000A0351">
        <w:rPr>
          <w:color w:val="auto"/>
          <w:sz w:val="24"/>
          <w:szCs w:val="24"/>
          <w:u w:val="single"/>
        </w:rPr>
        <w:t xml:space="preserve">росание, </w:t>
      </w:r>
      <w:r w:rsidR="00631AC9" w:rsidRPr="000A0351">
        <w:rPr>
          <w:color w:val="auto"/>
          <w:sz w:val="24"/>
          <w:szCs w:val="24"/>
          <w:u w:val="single"/>
        </w:rPr>
        <w:tab/>
        <w:t xml:space="preserve">катание, </w:t>
      </w:r>
      <w:r w:rsidR="00631AC9" w:rsidRPr="000A0351">
        <w:rPr>
          <w:color w:val="auto"/>
          <w:sz w:val="24"/>
          <w:szCs w:val="24"/>
          <w:u w:val="single"/>
        </w:rPr>
        <w:tab/>
        <w:t>ловля</w:t>
      </w:r>
      <w:r w:rsidRPr="000A0351">
        <w:rPr>
          <w:color w:val="auto"/>
          <w:sz w:val="24"/>
          <w:szCs w:val="24"/>
          <w:u w:val="single"/>
        </w:rPr>
        <w:t>:</w:t>
      </w:r>
      <w:r w:rsidRPr="000A0351">
        <w:rPr>
          <w:color w:val="auto"/>
          <w:sz w:val="24"/>
          <w:szCs w:val="24"/>
        </w:rPr>
        <w:t xml:space="preserve"> с</w:t>
      </w:r>
      <w:r w:rsidR="00631AC9" w:rsidRPr="000A0351">
        <w:rPr>
          <w:color w:val="auto"/>
          <w:sz w:val="24"/>
          <w:szCs w:val="24"/>
        </w:rPr>
        <w:t xml:space="preserve">катывание мяча </w:t>
      </w:r>
      <w:r w:rsidR="00631AC9" w:rsidRPr="000A0351">
        <w:rPr>
          <w:color w:val="auto"/>
          <w:sz w:val="24"/>
          <w:szCs w:val="24"/>
        </w:rPr>
        <w:tab/>
        <w:t xml:space="preserve">по наклонной </w:t>
      </w:r>
      <w:r w:rsidR="00631AC9" w:rsidRPr="000A0351">
        <w:rPr>
          <w:color w:val="auto"/>
          <w:sz w:val="24"/>
          <w:szCs w:val="24"/>
        </w:rPr>
        <w:tab/>
        <w:t>доске;</w:t>
      </w:r>
      <w:r w:rsidRPr="000A0351">
        <w:rPr>
          <w:color w:val="auto"/>
          <w:sz w:val="24"/>
          <w:szCs w:val="24"/>
        </w:rPr>
        <w:t xml:space="preserve"> </w:t>
      </w:r>
      <w:r w:rsidR="00631AC9" w:rsidRPr="000A0351">
        <w:rPr>
          <w:color w:val="auto"/>
          <w:sz w:val="24"/>
          <w:szCs w:val="24"/>
        </w:rPr>
        <w:t>прокатывание</w:t>
      </w:r>
      <w:r w:rsidRPr="000A0351">
        <w:rPr>
          <w:color w:val="auto"/>
          <w:sz w:val="24"/>
          <w:szCs w:val="24"/>
        </w:rPr>
        <w:t xml:space="preserve"> </w:t>
      </w:r>
      <w:r w:rsidR="00631AC9" w:rsidRPr="000A0351">
        <w:rPr>
          <w:color w:val="auto"/>
          <w:sz w:val="24"/>
          <w:szCs w:val="24"/>
        </w:rPr>
        <w:t>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ребенка с расстояния 1-1,5 м; ловля мяча, брошенного педагогом с расстояния до 1 м</w:t>
      </w:r>
      <w:r w:rsidRPr="000A0351">
        <w:rPr>
          <w:color w:val="auto"/>
          <w:sz w:val="24"/>
          <w:szCs w:val="24"/>
        </w:rPr>
        <w:t>;</w:t>
      </w:r>
      <w:r w:rsidR="00631AC9" w:rsidRPr="000A0351">
        <w:rPr>
          <w:color w:val="auto"/>
          <w:sz w:val="24"/>
          <w:szCs w:val="24"/>
        </w:rPr>
        <w:t xml:space="preserve"> </w:t>
      </w:r>
    </w:p>
    <w:p w:rsidR="00242BD2" w:rsidRPr="000A0351" w:rsidRDefault="00771FCC"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п</w:t>
      </w:r>
      <w:r w:rsidR="00631AC9" w:rsidRPr="000A0351">
        <w:rPr>
          <w:color w:val="auto"/>
          <w:sz w:val="24"/>
          <w:szCs w:val="24"/>
          <w:u w:val="single"/>
        </w:rPr>
        <w:t>олзание и лазанье</w:t>
      </w:r>
      <w:r w:rsidRPr="000A0351">
        <w:rPr>
          <w:b/>
          <w:color w:val="auto"/>
          <w:sz w:val="24"/>
          <w:szCs w:val="24"/>
          <w:u w:val="single"/>
        </w:rPr>
        <w:t>:</w:t>
      </w:r>
      <w:r w:rsidRPr="000A0351">
        <w:rPr>
          <w:b/>
          <w:color w:val="auto"/>
          <w:sz w:val="24"/>
          <w:szCs w:val="24"/>
        </w:rPr>
        <w:t xml:space="preserve"> </w:t>
      </w:r>
      <w:r w:rsidRPr="000A0351">
        <w:rPr>
          <w:color w:val="auto"/>
          <w:sz w:val="24"/>
          <w:szCs w:val="24"/>
        </w:rPr>
        <w:t>п</w:t>
      </w:r>
      <w:r w:rsidR="00631AC9" w:rsidRPr="000A0351">
        <w:rPr>
          <w:color w:val="auto"/>
          <w:sz w:val="24"/>
          <w:szCs w:val="24"/>
        </w:rPr>
        <w:t>олзание на животе, на четвереньках до погремушки (флажка) 3-4 м (взяв ее,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r w:rsidRPr="000A0351">
        <w:rPr>
          <w:color w:val="auto"/>
          <w:sz w:val="24"/>
          <w:szCs w:val="24"/>
        </w:rPr>
        <w:t>;</w:t>
      </w:r>
    </w:p>
    <w:p w:rsidR="00242BD2" w:rsidRPr="000A0351" w:rsidRDefault="00771FCC"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х</w:t>
      </w:r>
      <w:r w:rsidR="00631AC9" w:rsidRPr="000A0351">
        <w:rPr>
          <w:color w:val="auto"/>
          <w:sz w:val="24"/>
          <w:szCs w:val="24"/>
          <w:u w:val="single"/>
        </w:rPr>
        <w:t>одьба</w:t>
      </w:r>
      <w:r w:rsidRPr="000A0351">
        <w:rPr>
          <w:b/>
          <w:color w:val="auto"/>
          <w:sz w:val="24"/>
          <w:szCs w:val="24"/>
          <w:u w:val="single"/>
        </w:rPr>
        <w:t>:</w:t>
      </w:r>
      <w:r w:rsidRPr="000A0351">
        <w:rPr>
          <w:b/>
          <w:color w:val="auto"/>
          <w:sz w:val="24"/>
          <w:szCs w:val="24"/>
        </w:rPr>
        <w:t xml:space="preserve"> </w:t>
      </w:r>
      <w:r w:rsidRPr="000A0351">
        <w:rPr>
          <w:color w:val="auto"/>
          <w:sz w:val="24"/>
          <w:szCs w:val="24"/>
        </w:rPr>
        <w:t>х</w:t>
      </w:r>
      <w:r w:rsidR="00631AC9" w:rsidRPr="000A0351">
        <w:rPr>
          <w:color w:val="auto"/>
          <w:sz w:val="24"/>
          <w:szCs w:val="24"/>
        </w:rPr>
        <w:t>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 врассыпную и в заданном направлении; между предметами; по кругу по одному и парами, взявшись за руки</w:t>
      </w:r>
      <w:r w:rsidR="00D248A3" w:rsidRPr="000A0351">
        <w:rPr>
          <w:color w:val="auto"/>
          <w:sz w:val="24"/>
          <w:szCs w:val="24"/>
        </w:rPr>
        <w:t>;</w:t>
      </w:r>
      <w:r w:rsidR="00631AC9" w:rsidRPr="000A0351">
        <w:rPr>
          <w:color w:val="auto"/>
          <w:sz w:val="24"/>
          <w:szCs w:val="24"/>
        </w:rPr>
        <w:t xml:space="preserve">  </w:t>
      </w:r>
    </w:p>
    <w:p w:rsidR="00242BD2" w:rsidRPr="000A0351" w:rsidRDefault="00D248A3"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б</w:t>
      </w:r>
      <w:r w:rsidR="00631AC9" w:rsidRPr="000A0351">
        <w:rPr>
          <w:color w:val="auto"/>
          <w:sz w:val="24"/>
          <w:szCs w:val="24"/>
          <w:u w:val="single"/>
        </w:rPr>
        <w:t>ег</w:t>
      </w:r>
      <w:r w:rsidRPr="000A0351">
        <w:rPr>
          <w:color w:val="auto"/>
          <w:sz w:val="24"/>
          <w:szCs w:val="24"/>
          <w:u w:val="single"/>
        </w:rPr>
        <w:t>:</w:t>
      </w:r>
      <w:r w:rsidRPr="000A0351">
        <w:rPr>
          <w:color w:val="auto"/>
          <w:sz w:val="24"/>
          <w:szCs w:val="24"/>
        </w:rPr>
        <w:t xml:space="preserve"> б</w:t>
      </w:r>
      <w:r w:rsidR="00631AC9" w:rsidRPr="000A0351">
        <w:rPr>
          <w:color w:val="auto"/>
          <w:sz w:val="24"/>
          <w:szCs w:val="24"/>
        </w:rPr>
        <w:t>ег</w:t>
      </w:r>
      <w:r w:rsidR="00631AC9" w:rsidRPr="000A0351">
        <w:rPr>
          <w:b/>
          <w:color w:val="auto"/>
          <w:sz w:val="24"/>
          <w:szCs w:val="24"/>
        </w:rPr>
        <w:t xml:space="preserve"> </w:t>
      </w:r>
      <w:r w:rsidR="00631AC9" w:rsidRPr="000A0351">
        <w:rPr>
          <w:color w:val="auto"/>
          <w:sz w:val="24"/>
          <w:szCs w:val="24"/>
        </w:rPr>
        <w:t>стайкой</w:t>
      </w:r>
      <w:r w:rsidR="00631AC9" w:rsidRPr="000A0351">
        <w:rPr>
          <w:b/>
          <w:color w:val="auto"/>
          <w:sz w:val="24"/>
          <w:szCs w:val="24"/>
        </w:rPr>
        <w:t xml:space="preserve"> </w:t>
      </w:r>
      <w:r w:rsidR="00631AC9" w:rsidRPr="000A0351">
        <w:rPr>
          <w:color w:val="auto"/>
          <w:sz w:val="24"/>
          <w:szCs w:val="24"/>
        </w:rPr>
        <w:t>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 медленный бег на расстояние 40–80 м</w:t>
      </w:r>
      <w:r w:rsidRPr="000A0351">
        <w:rPr>
          <w:color w:val="auto"/>
          <w:sz w:val="24"/>
          <w:szCs w:val="24"/>
        </w:rPr>
        <w:t>;</w:t>
      </w:r>
      <w:r w:rsidR="00631AC9" w:rsidRPr="000A0351">
        <w:rPr>
          <w:color w:val="auto"/>
          <w:sz w:val="24"/>
          <w:szCs w:val="24"/>
        </w:rPr>
        <w:t xml:space="preserve"> </w:t>
      </w:r>
    </w:p>
    <w:p w:rsidR="00242BD2" w:rsidRPr="000A0351" w:rsidRDefault="00D248A3"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п</w:t>
      </w:r>
      <w:r w:rsidR="00631AC9" w:rsidRPr="000A0351">
        <w:rPr>
          <w:color w:val="auto"/>
          <w:sz w:val="24"/>
          <w:szCs w:val="24"/>
          <w:u w:val="single"/>
        </w:rPr>
        <w:t>рыжки</w:t>
      </w:r>
      <w:r w:rsidRPr="000A0351">
        <w:rPr>
          <w:b/>
          <w:color w:val="auto"/>
          <w:sz w:val="24"/>
          <w:szCs w:val="24"/>
          <w:u w:val="single"/>
        </w:rPr>
        <w:t>:</w:t>
      </w:r>
      <w:r w:rsidRPr="000A0351">
        <w:rPr>
          <w:b/>
          <w:color w:val="auto"/>
          <w:sz w:val="24"/>
          <w:szCs w:val="24"/>
        </w:rPr>
        <w:t xml:space="preserve"> </w:t>
      </w:r>
      <w:r w:rsidRPr="000A0351">
        <w:rPr>
          <w:color w:val="auto"/>
          <w:sz w:val="24"/>
          <w:szCs w:val="24"/>
        </w:rPr>
        <w:t>п</w:t>
      </w:r>
      <w:r w:rsidR="00631AC9" w:rsidRPr="000A0351">
        <w:rPr>
          <w:color w:val="auto"/>
          <w:sz w:val="24"/>
          <w:szCs w:val="24"/>
        </w:rPr>
        <w:t>рыжки</w:t>
      </w:r>
      <w:r w:rsidR="00631AC9" w:rsidRPr="000A0351">
        <w:rPr>
          <w:b/>
          <w:color w:val="auto"/>
          <w:sz w:val="24"/>
          <w:szCs w:val="24"/>
        </w:rPr>
        <w:t xml:space="preserve"> </w:t>
      </w:r>
      <w:r w:rsidR="00631AC9" w:rsidRPr="000A0351">
        <w:rPr>
          <w:color w:val="auto"/>
          <w:sz w:val="24"/>
          <w:szCs w:val="24"/>
        </w:rPr>
        <w:t>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ребенка на 10-15 см</w:t>
      </w:r>
      <w:r w:rsidRPr="000A0351">
        <w:rPr>
          <w:color w:val="auto"/>
          <w:sz w:val="24"/>
          <w:szCs w:val="24"/>
        </w:rPr>
        <w:t>;</w:t>
      </w:r>
      <w:r w:rsidR="00631AC9" w:rsidRPr="000A0351">
        <w:rPr>
          <w:color w:val="auto"/>
          <w:sz w:val="24"/>
          <w:szCs w:val="24"/>
        </w:rPr>
        <w:t xml:space="preserve">  </w:t>
      </w:r>
    </w:p>
    <w:p w:rsidR="00D248A3" w:rsidRPr="000A0351" w:rsidRDefault="00D248A3"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у</w:t>
      </w:r>
      <w:r w:rsidR="00631AC9" w:rsidRPr="000A0351">
        <w:rPr>
          <w:color w:val="auto"/>
          <w:sz w:val="24"/>
          <w:szCs w:val="24"/>
          <w:u w:val="single"/>
        </w:rPr>
        <w:t>пражнение в равновесии</w:t>
      </w:r>
      <w:r w:rsidRPr="000A0351">
        <w:rPr>
          <w:color w:val="auto"/>
          <w:sz w:val="24"/>
          <w:szCs w:val="24"/>
          <w:u w:val="single"/>
        </w:rPr>
        <w:t>:</w:t>
      </w:r>
      <w:r w:rsidRPr="000A0351">
        <w:rPr>
          <w:color w:val="auto"/>
          <w:sz w:val="24"/>
          <w:szCs w:val="24"/>
        </w:rPr>
        <w:t xml:space="preserve"> х</w:t>
      </w:r>
      <w:r w:rsidR="00631AC9" w:rsidRPr="000A0351">
        <w:rPr>
          <w:color w:val="auto"/>
          <w:sz w:val="24"/>
          <w:szCs w:val="24"/>
        </w:rPr>
        <w:t xml:space="preserve">одьба по дорожке (ширина 20 см, длина 2–3 м); по наклонной доске, приподнятой одним концом на 20 см; по гимнастической скамейке; перешагивание </w:t>
      </w:r>
      <w:r w:rsidR="00631AC9" w:rsidRPr="000A0351">
        <w:rPr>
          <w:color w:val="auto"/>
          <w:sz w:val="24"/>
          <w:szCs w:val="24"/>
        </w:rPr>
        <w:lastRenderedPageBreak/>
        <w:t>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r w:rsidRPr="000A0351">
        <w:rPr>
          <w:color w:val="auto"/>
          <w:sz w:val="24"/>
          <w:szCs w:val="24"/>
        </w:rPr>
        <w:t>.</w:t>
      </w:r>
    </w:p>
    <w:p w:rsidR="00242BD2" w:rsidRPr="000A0351" w:rsidRDefault="00D248A3" w:rsidP="00233FBD">
      <w:pPr>
        <w:spacing w:after="0" w:line="276" w:lineRule="auto"/>
        <w:ind w:left="93" w:right="146" w:firstLine="0"/>
        <w:rPr>
          <w:color w:val="auto"/>
          <w:sz w:val="24"/>
          <w:szCs w:val="24"/>
        </w:rPr>
      </w:pPr>
      <w:r w:rsidRPr="000A0351">
        <w:rPr>
          <w:color w:val="auto"/>
          <w:sz w:val="24"/>
          <w:szCs w:val="24"/>
        </w:rPr>
        <w:t xml:space="preserve">           В процессе обучения основным движениям</w:t>
      </w:r>
      <w:r w:rsidR="00EB16A5" w:rsidRPr="000A0351">
        <w:rPr>
          <w:color w:val="auto"/>
          <w:sz w:val="24"/>
          <w:szCs w:val="24"/>
        </w:rPr>
        <w:t xml:space="preserve"> </w:t>
      </w:r>
      <w:r w:rsidR="00A37B04" w:rsidRPr="000A0351">
        <w:rPr>
          <w:color w:val="auto"/>
          <w:sz w:val="24"/>
          <w:szCs w:val="24"/>
        </w:rPr>
        <w:t>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r w:rsidR="00631AC9" w:rsidRPr="000A0351">
        <w:rPr>
          <w:color w:val="auto"/>
          <w:sz w:val="24"/>
          <w:szCs w:val="24"/>
        </w:rPr>
        <w:t xml:space="preserve">   </w:t>
      </w:r>
    </w:p>
    <w:p w:rsidR="00A37B04" w:rsidRPr="000A0351" w:rsidRDefault="00631AC9" w:rsidP="00233FBD">
      <w:pPr>
        <w:spacing w:after="0" w:line="276" w:lineRule="auto"/>
        <w:ind w:left="93" w:right="146"/>
        <w:rPr>
          <w:color w:val="auto"/>
          <w:sz w:val="24"/>
          <w:szCs w:val="24"/>
        </w:rPr>
      </w:pPr>
      <w:r w:rsidRPr="000A0351">
        <w:rPr>
          <w:b/>
          <w:color w:val="auto"/>
          <w:sz w:val="24"/>
          <w:szCs w:val="24"/>
        </w:rPr>
        <w:t>Общеразвивающие упражнения</w:t>
      </w:r>
      <w:r w:rsidR="00A37B04" w:rsidRPr="000A0351">
        <w:rPr>
          <w:b/>
          <w:color w:val="auto"/>
          <w:sz w:val="24"/>
          <w:szCs w:val="24"/>
        </w:rPr>
        <w:t>:</w:t>
      </w:r>
      <w:r w:rsidRPr="000A0351">
        <w:rPr>
          <w:b/>
          <w:color w:val="auto"/>
          <w:sz w:val="24"/>
          <w:szCs w:val="24"/>
        </w:rPr>
        <w:t xml:space="preserve">  </w:t>
      </w:r>
    </w:p>
    <w:p w:rsidR="00242BD2" w:rsidRPr="000A0351" w:rsidRDefault="00A37B04"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у</w:t>
      </w:r>
      <w:r w:rsidR="00631AC9" w:rsidRPr="000A0351">
        <w:rPr>
          <w:color w:val="auto"/>
          <w:sz w:val="24"/>
          <w:szCs w:val="24"/>
          <w:u w:val="single"/>
        </w:rPr>
        <w:t>пражнения для кистей рук, развития и укрепления плечевого пояса:</w:t>
      </w:r>
      <w:r w:rsidR="00631AC9" w:rsidRPr="000A0351">
        <w:rPr>
          <w:color w:val="auto"/>
          <w:sz w:val="24"/>
          <w:szCs w:val="24"/>
        </w:rPr>
        <w:t xml:space="preserve">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r w:rsidRPr="000A0351">
        <w:rPr>
          <w:color w:val="auto"/>
          <w:sz w:val="24"/>
          <w:szCs w:val="24"/>
        </w:rPr>
        <w:t>;</w:t>
      </w:r>
      <w:r w:rsidR="00631AC9" w:rsidRPr="000A0351">
        <w:rPr>
          <w:color w:val="auto"/>
          <w:sz w:val="24"/>
          <w:szCs w:val="24"/>
        </w:rPr>
        <w:t xml:space="preserve"> </w:t>
      </w:r>
    </w:p>
    <w:p w:rsidR="00242BD2" w:rsidRPr="000A0351" w:rsidRDefault="00A37B04"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у</w:t>
      </w:r>
      <w:r w:rsidR="00631AC9" w:rsidRPr="000A0351">
        <w:rPr>
          <w:color w:val="auto"/>
          <w:sz w:val="24"/>
          <w:szCs w:val="24"/>
          <w:u w:val="single"/>
        </w:rPr>
        <w:t>пражнения для развития и укрепления мышц спины и гибкости позвоночника:</w:t>
      </w:r>
      <w:r w:rsidR="00631AC9" w:rsidRPr="000A0351">
        <w:rPr>
          <w:color w:val="auto"/>
          <w:sz w:val="24"/>
          <w:szCs w:val="24"/>
        </w:rPr>
        <w:t xml:space="preserve">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r w:rsidRPr="000A0351">
        <w:rPr>
          <w:color w:val="auto"/>
          <w:sz w:val="24"/>
          <w:szCs w:val="24"/>
        </w:rPr>
        <w:t>;</w:t>
      </w:r>
    </w:p>
    <w:p w:rsidR="00242BD2" w:rsidRPr="000A0351" w:rsidRDefault="00A37B04"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у</w:t>
      </w:r>
      <w:r w:rsidR="00631AC9" w:rsidRPr="000A0351">
        <w:rPr>
          <w:color w:val="auto"/>
          <w:sz w:val="24"/>
          <w:szCs w:val="24"/>
          <w:u w:val="single"/>
        </w:rPr>
        <w:t>пражнения для развития и укрепления мышц брюшного пресса и гибкости позвоночника:</w:t>
      </w:r>
      <w:r w:rsidR="00631AC9" w:rsidRPr="000A0351">
        <w:rPr>
          <w:color w:val="auto"/>
          <w:sz w:val="24"/>
          <w:szCs w:val="24"/>
        </w:rPr>
        <w:t xml:space="preserve"> сгибание и разгибание ног, держась за опору, приседание, потягивание с подниманием на носки и др</w:t>
      </w:r>
      <w:r w:rsidRPr="000A0351">
        <w:rPr>
          <w:color w:val="auto"/>
          <w:sz w:val="24"/>
          <w:szCs w:val="24"/>
        </w:rPr>
        <w:t>угое;</w:t>
      </w:r>
      <w:r w:rsidR="00631AC9" w:rsidRPr="000A0351">
        <w:rPr>
          <w:color w:val="auto"/>
          <w:sz w:val="24"/>
          <w:szCs w:val="24"/>
        </w:rPr>
        <w:t xml:space="preserve"> </w:t>
      </w:r>
    </w:p>
    <w:p w:rsidR="00A37B04" w:rsidRPr="000A0351" w:rsidRDefault="00A37B04"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м</w:t>
      </w:r>
      <w:r w:rsidR="00631AC9" w:rsidRPr="000A0351">
        <w:rPr>
          <w:color w:val="auto"/>
          <w:sz w:val="24"/>
          <w:szCs w:val="24"/>
          <w:u w:val="single"/>
        </w:rPr>
        <w:t>узыкально-ритмические упражнения, разученные на музыкальном занятии, включаются в содержание подвижных игр и игровых упражнений</w:t>
      </w:r>
      <w:r w:rsidRPr="000A0351">
        <w:rPr>
          <w:color w:val="auto"/>
          <w:sz w:val="24"/>
          <w:szCs w:val="24"/>
          <w:u w:val="single"/>
        </w:rPr>
        <w:t>; п</w:t>
      </w:r>
      <w:r w:rsidR="00631AC9" w:rsidRPr="000A0351">
        <w:rPr>
          <w:color w:val="auto"/>
          <w:sz w:val="24"/>
          <w:szCs w:val="24"/>
          <w:u w:val="single"/>
        </w:rPr>
        <w:t>едагог показывает детям и выполняет вместе с ними:</w:t>
      </w:r>
      <w:r w:rsidR="00631AC9" w:rsidRPr="000A0351">
        <w:rPr>
          <w:color w:val="auto"/>
          <w:sz w:val="24"/>
          <w:szCs w:val="24"/>
        </w:rPr>
        <w:t xml:space="preserve">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  </w:t>
      </w:r>
    </w:p>
    <w:p w:rsidR="00242BD2" w:rsidRPr="000A0351" w:rsidRDefault="00A37B04" w:rsidP="00233FBD">
      <w:pPr>
        <w:spacing w:after="0" w:line="276" w:lineRule="auto"/>
        <w:ind w:left="93" w:right="146" w:firstLine="0"/>
        <w:rPr>
          <w:color w:val="auto"/>
          <w:sz w:val="24"/>
          <w:szCs w:val="24"/>
        </w:rPr>
      </w:pPr>
      <w:r w:rsidRPr="000A0351">
        <w:rPr>
          <w:color w:val="auto"/>
          <w:sz w:val="24"/>
          <w:szCs w:val="24"/>
        </w:rPr>
        <w:t xml:space="preserve">          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 в том числе, сидя на стуле или на скамейке.  </w:t>
      </w:r>
    </w:p>
    <w:p w:rsidR="00A37B04" w:rsidRPr="000A0351" w:rsidRDefault="00A37B04" w:rsidP="00233FBD">
      <w:pPr>
        <w:spacing w:after="0" w:line="276" w:lineRule="auto"/>
        <w:ind w:left="93" w:right="146"/>
        <w:rPr>
          <w:b/>
          <w:color w:val="auto"/>
          <w:sz w:val="24"/>
          <w:szCs w:val="24"/>
        </w:rPr>
      </w:pPr>
      <w:r w:rsidRPr="000A0351">
        <w:rPr>
          <w:color w:val="auto"/>
          <w:sz w:val="24"/>
          <w:szCs w:val="24"/>
        </w:rPr>
        <w:t xml:space="preserve">2). </w:t>
      </w:r>
      <w:r w:rsidR="00631AC9" w:rsidRPr="000A0351">
        <w:rPr>
          <w:color w:val="auto"/>
          <w:sz w:val="24"/>
          <w:szCs w:val="24"/>
        </w:rPr>
        <w:t>Подвижные игры</w:t>
      </w:r>
      <w:r w:rsidR="00631AC9" w:rsidRPr="000A0351">
        <w:rPr>
          <w:b/>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развивает и поддерживает у детей желание играть в подвижные игры с простым содержанием, с текстом, с включением музыкально</w:t>
      </w:r>
      <w:r w:rsidR="00A37B04" w:rsidRPr="000A0351">
        <w:rPr>
          <w:color w:val="auto"/>
          <w:sz w:val="24"/>
          <w:szCs w:val="24"/>
        </w:rPr>
        <w:t>-</w:t>
      </w:r>
      <w:r w:rsidRPr="000A0351">
        <w:rPr>
          <w:color w:val="auto"/>
          <w:sz w:val="24"/>
          <w:szCs w:val="24"/>
        </w:rPr>
        <w:t>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w:t>
      </w:r>
      <w:r w:rsidR="00A37B04" w:rsidRPr="000A0351">
        <w:rPr>
          <w:color w:val="auto"/>
          <w:sz w:val="24"/>
          <w:szCs w:val="24"/>
        </w:rPr>
        <w:t>ому подобное</w:t>
      </w:r>
      <w:r w:rsidRPr="000A0351">
        <w:rPr>
          <w:color w:val="auto"/>
          <w:sz w:val="24"/>
          <w:szCs w:val="24"/>
        </w:rPr>
        <w:t xml:space="preserve">).  </w:t>
      </w:r>
    </w:p>
    <w:p w:rsidR="00A37B04" w:rsidRPr="000A0351" w:rsidRDefault="00A37B04" w:rsidP="00233FBD">
      <w:pPr>
        <w:spacing w:after="0" w:line="276" w:lineRule="auto"/>
        <w:ind w:left="93" w:right="146"/>
        <w:rPr>
          <w:color w:val="auto"/>
          <w:sz w:val="24"/>
          <w:szCs w:val="24"/>
        </w:rPr>
      </w:pPr>
      <w:r w:rsidRPr="000A0351">
        <w:rPr>
          <w:color w:val="auto"/>
          <w:sz w:val="24"/>
          <w:szCs w:val="24"/>
        </w:rPr>
        <w:t>3). Формирование основ здорового образа жизни.</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формирует у детей полезные привычки и элементарные культурно</w:t>
      </w:r>
      <w:r w:rsidR="00A37B04" w:rsidRPr="000A0351">
        <w:rPr>
          <w:color w:val="auto"/>
          <w:sz w:val="24"/>
          <w:szCs w:val="24"/>
        </w:rPr>
        <w:t>-</w:t>
      </w:r>
      <w:r w:rsidRPr="000A0351">
        <w:rPr>
          <w:color w:val="auto"/>
          <w:sz w:val="24"/>
          <w:szCs w:val="24"/>
        </w:rPr>
        <w:t>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r w:rsidRPr="000A0351">
        <w:rPr>
          <w:b/>
          <w:color w:val="auto"/>
          <w:sz w:val="24"/>
          <w:szCs w:val="24"/>
        </w:rPr>
        <w:t xml:space="preserve">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3 лет до 4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Основные </w:t>
      </w:r>
      <w:r w:rsidRPr="000A0351">
        <w:rPr>
          <w:b/>
          <w:color w:val="auto"/>
          <w:sz w:val="24"/>
          <w:szCs w:val="24"/>
        </w:rPr>
        <w:t xml:space="preserve">задачи </w:t>
      </w:r>
      <w:r w:rsidRPr="000A0351">
        <w:rPr>
          <w:color w:val="auto"/>
          <w:sz w:val="24"/>
          <w:szCs w:val="24"/>
        </w:rPr>
        <w:t xml:space="preserve">образовательной деятельности в области физического развития: </w:t>
      </w:r>
    </w:p>
    <w:p w:rsidR="00A37B04" w:rsidRPr="000A0351" w:rsidRDefault="00631AC9" w:rsidP="002D50D7">
      <w:pPr>
        <w:pStyle w:val="a3"/>
        <w:numPr>
          <w:ilvl w:val="0"/>
          <w:numId w:val="91"/>
        </w:numPr>
        <w:spacing w:after="0" w:line="276" w:lineRule="auto"/>
        <w:ind w:left="426" w:right="146"/>
        <w:rPr>
          <w:color w:val="auto"/>
          <w:sz w:val="24"/>
          <w:szCs w:val="24"/>
        </w:rPr>
      </w:pPr>
      <w:r w:rsidRPr="000A0351">
        <w:rPr>
          <w:color w:val="auto"/>
          <w:sz w:val="24"/>
          <w:szCs w:val="24"/>
        </w:rPr>
        <w:t>обогащать двигательный опыт детей, используя упражнения основной гимнастики (строевые упражнения,</w:t>
      </w:r>
      <w:r w:rsidRPr="000A0351">
        <w:rPr>
          <w:b/>
          <w:color w:val="auto"/>
          <w:sz w:val="24"/>
          <w:szCs w:val="24"/>
        </w:rPr>
        <w:t xml:space="preserve"> </w:t>
      </w:r>
      <w:r w:rsidRPr="000A0351">
        <w:rPr>
          <w:color w:val="auto"/>
          <w:sz w:val="24"/>
          <w:szCs w:val="24"/>
        </w:rPr>
        <w:t>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A37B04" w:rsidRPr="000A0351" w:rsidRDefault="00631AC9" w:rsidP="002D50D7">
      <w:pPr>
        <w:pStyle w:val="a3"/>
        <w:numPr>
          <w:ilvl w:val="0"/>
          <w:numId w:val="91"/>
        </w:numPr>
        <w:spacing w:after="0" w:line="276" w:lineRule="auto"/>
        <w:ind w:left="426" w:right="146"/>
        <w:rPr>
          <w:color w:val="auto"/>
          <w:sz w:val="24"/>
          <w:szCs w:val="24"/>
        </w:rPr>
      </w:pPr>
      <w:r w:rsidRPr="000A0351">
        <w:rPr>
          <w:color w:val="auto"/>
          <w:sz w:val="24"/>
          <w:szCs w:val="24"/>
        </w:rPr>
        <w:lastRenderedPageBreak/>
        <w:t xml:space="preserve">развивать </w:t>
      </w:r>
      <w:r w:rsidRPr="000A0351">
        <w:rPr>
          <w:color w:val="auto"/>
          <w:sz w:val="24"/>
          <w:szCs w:val="24"/>
        </w:rPr>
        <w:tab/>
        <w:t>психофизические качества,</w:t>
      </w:r>
      <w:r w:rsidR="00A37B04" w:rsidRPr="000A0351">
        <w:rPr>
          <w:color w:val="auto"/>
          <w:sz w:val="24"/>
          <w:szCs w:val="24"/>
        </w:rPr>
        <w:t xml:space="preserve"> </w:t>
      </w:r>
      <w:r w:rsidRPr="000A0351">
        <w:rPr>
          <w:color w:val="auto"/>
          <w:sz w:val="24"/>
          <w:szCs w:val="24"/>
        </w:rPr>
        <w:t>ориентировку в пространстве, координацию, равновесие, способность быстро реагировать на сигнал;</w:t>
      </w:r>
    </w:p>
    <w:p w:rsidR="00A37B04" w:rsidRPr="000A0351" w:rsidRDefault="00631AC9" w:rsidP="002D50D7">
      <w:pPr>
        <w:pStyle w:val="a3"/>
        <w:numPr>
          <w:ilvl w:val="0"/>
          <w:numId w:val="91"/>
        </w:numPr>
        <w:spacing w:after="0" w:line="276" w:lineRule="auto"/>
        <w:ind w:left="426" w:right="146"/>
        <w:rPr>
          <w:color w:val="auto"/>
          <w:sz w:val="24"/>
          <w:szCs w:val="24"/>
        </w:rPr>
      </w:pPr>
      <w:r w:rsidRPr="000A0351">
        <w:rPr>
          <w:color w:val="auto"/>
          <w:sz w:val="24"/>
          <w:szCs w:val="24"/>
        </w:rPr>
        <w:t xml:space="preserve">формировать интерес и положительное отношение к занятиям физической культурой и активному отдыху, воспитывать самостоятельность;  </w:t>
      </w:r>
    </w:p>
    <w:p w:rsidR="00A37B04" w:rsidRPr="000A0351" w:rsidRDefault="00631AC9" w:rsidP="002D50D7">
      <w:pPr>
        <w:pStyle w:val="a3"/>
        <w:numPr>
          <w:ilvl w:val="0"/>
          <w:numId w:val="91"/>
        </w:numPr>
        <w:spacing w:after="0" w:line="276" w:lineRule="auto"/>
        <w:ind w:left="426" w:right="146"/>
        <w:rPr>
          <w:b/>
          <w:color w:val="auto"/>
          <w:sz w:val="24"/>
          <w:szCs w:val="24"/>
        </w:rPr>
      </w:pPr>
      <w:r w:rsidRPr="000A0351">
        <w:rPr>
          <w:color w:val="auto"/>
          <w:sz w:val="24"/>
          <w:szCs w:val="24"/>
        </w:rPr>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w:t>
      </w:r>
      <w:r w:rsidRPr="000A0351">
        <w:rPr>
          <w:b/>
          <w:color w:val="auto"/>
          <w:sz w:val="24"/>
          <w:szCs w:val="24"/>
        </w:rPr>
        <w:t xml:space="preserve"> </w:t>
      </w:r>
    </w:p>
    <w:p w:rsidR="00242BD2" w:rsidRPr="000A0351" w:rsidRDefault="00631AC9" w:rsidP="002D50D7">
      <w:pPr>
        <w:pStyle w:val="a3"/>
        <w:numPr>
          <w:ilvl w:val="0"/>
          <w:numId w:val="91"/>
        </w:numPr>
        <w:spacing w:after="0" w:line="276" w:lineRule="auto"/>
        <w:ind w:left="426" w:right="146"/>
        <w:rPr>
          <w:color w:val="auto"/>
          <w:sz w:val="24"/>
          <w:szCs w:val="24"/>
        </w:rPr>
      </w:pPr>
      <w:r w:rsidRPr="000A0351">
        <w:rPr>
          <w:color w:val="auto"/>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r w:rsidRPr="000A0351">
        <w:rPr>
          <w:b/>
          <w:color w:val="auto"/>
          <w:sz w:val="24"/>
          <w:szCs w:val="24"/>
        </w:rPr>
        <w:t xml:space="preserve">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Содержание образовательной деятельности.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rsidR="00242BD2" w:rsidRPr="000A0351" w:rsidRDefault="00A37B04" w:rsidP="00233FBD">
      <w:pPr>
        <w:spacing w:after="0" w:line="276" w:lineRule="auto"/>
        <w:ind w:left="93" w:right="146"/>
        <w:rPr>
          <w:color w:val="auto"/>
          <w:sz w:val="24"/>
          <w:szCs w:val="24"/>
        </w:rPr>
      </w:pPr>
      <w:r w:rsidRPr="000A0351">
        <w:rPr>
          <w:color w:val="auto"/>
          <w:sz w:val="24"/>
          <w:szCs w:val="24"/>
        </w:rPr>
        <w:t xml:space="preserve">1). </w:t>
      </w:r>
      <w:r w:rsidR="00631AC9" w:rsidRPr="000A0351">
        <w:rPr>
          <w:color w:val="auto"/>
          <w:sz w:val="24"/>
          <w:szCs w:val="24"/>
        </w:rPr>
        <w:t xml:space="preserve">Основная гимнастика (основные движения, общеразвивающие и строевые упражнения). </w:t>
      </w:r>
    </w:p>
    <w:p w:rsidR="00242BD2" w:rsidRPr="000A0351" w:rsidRDefault="00631AC9" w:rsidP="00233FBD">
      <w:pPr>
        <w:spacing w:after="0" w:line="276" w:lineRule="auto"/>
        <w:ind w:left="816" w:right="146" w:firstLine="0"/>
        <w:rPr>
          <w:b/>
          <w:color w:val="auto"/>
          <w:sz w:val="24"/>
          <w:szCs w:val="24"/>
        </w:rPr>
      </w:pPr>
      <w:r w:rsidRPr="000A0351">
        <w:rPr>
          <w:b/>
          <w:color w:val="auto"/>
          <w:sz w:val="24"/>
          <w:szCs w:val="24"/>
        </w:rPr>
        <w:t>Основные движения</w:t>
      </w:r>
      <w:r w:rsidR="004F3FD4" w:rsidRPr="000A0351">
        <w:rPr>
          <w:b/>
          <w:color w:val="auto"/>
          <w:sz w:val="24"/>
          <w:szCs w:val="24"/>
        </w:rPr>
        <w:t>:</w:t>
      </w:r>
    </w:p>
    <w:p w:rsidR="00242BD2" w:rsidRPr="000A0351" w:rsidRDefault="004F3FD4"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б</w:t>
      </w:r>
      <w:r w:rsidR="00631AC9" w:rsidRPr="000A0351">
        <w:rPr>
          <w:color w:val="auto"/>
          <w:sz w:val="24"/>
          <w:szCs w:val="24"/>
          <w:u w:val="single"/>
        </w:rPr>
        <w:t>росание, катание, ловля, метание</w:t>
      </w:r>
      <w:r w:rsidRPr="000A0351">
        <w:rPr>
          <w:color w:val="auto"/>
          <w:sz w:val="24"/>
          <w:szCs w:val="24"/>
          <w:u w:val="single"/>
        </w:rPr>
        <w:t>:</w:t>
      </w:r>
      <w:r w:rsidRPr="000A0351">
        <w:rPr>
          <w:color w:val="auto"/>
          <w:sz w:val="24"/>
          <w:szCs w:val="24"/>
        </w:rPr>
        <w:t xml:space="preserve"> п</w:t>
      </w:r>
      <w:r w:rsidR="00631AC9" w:rsidRPr="000A0351">
        <w:rPr>
          <w:color w:val="auto"/>
          <w:sz w:val="24"/>
          <w:szCs w:val="24"/>
        </w:rPr>
        <w:t>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r w:rsidRPr="000A0351">
        <w:rPr>
          <w:color w:val="auto"/>
          <w:sz w:val="24"/>
          <w:szCs w:val="24"/>
        </w:rPr>
        <w:t>;</w:t>
      </w:r>
      <w:r w:rsidR="00631AC9" w:rsidRPr="000A0351">
        <w:rPr>
          <w:color w:val="auto"/>
          <w:sz w:val="24"/>
          <w:szCs w:val="24"/>
        </w:rPr>
        <w:t xml:space="preserve"> </w:t>
      </w:r>
    </w:p>
    <w:p w:rsidR="00242BD2" w:rsidRPr="000A0351" w:rsidRDefault="004F3FD4"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п</w:t>
      </w:r>
      <w:r w:rsidR="00631AC9" w:rsidRPr="000A0351">
        <w:rPr>
          <w:color w:val="auto"/>
          <w:sz w:val="24"/>
          <w:szCs w:val="24"/>
          <w:u w:val="single"/>
        </w:rPr>
        <w:t>олзание, лазанье</w:t>
      </w:r>
      <w:r w:rsidRPr="000A0351">
        <w:rPr>
          <w:b/>
          <w:color w:val="auto"/>
          <w:sz w:val="24"/>
          <w:szCs w:val="24"/>
          <w:u w:val="single"/>
        </w:rPr>
        <w:t>:</w:t>
      </w:r>
      <w:r w:rsidRPr="000A0351">
        <w:rPr>
          <w:b/>
          <w:color w:val="auto"/>
          <w:sz w:val="24"/>
          <w:szCs w:val="24"/>
        </w:rPr>
        <w:t xml:space="preserve"> </w:t>
      </w:r>
      <w:r w:rsidRPr="000A0351">
        <w:rPr>
          <w:color w:val="auto"/>
          <w:sz w:val="24"/>
          <w:szCs w:val="24"/>
        </w:rPr>
        <w:t>п</w:t>
      </w:r>
      <w:r w:rsidR="00631AC9" w:rsidRPr="000A0351">
        <w:rPr>
          <w:color w:val="auto"/>
          <w:sz w:val="24"/>
          <w:szCs w:val="24"/>
        </w:rPr>
        <w:t xml:space="preserve">олзание на четвереньках на расстояние 4-5-6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 </w:t>
      </w:r>
    </w:p>
    <w:p w:rsidR="00242BD2" w:rsidRPr="000A0351" w:rsidRDefault="004F3FD4"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х</w:t>
      </w:r>
      <w:r w:rsidR="00631AC9" w:rsidRPr="000A0351">
        <w:rPr>
          <w:color w:val="auto"/>
          <w:sz w:val="24"/>
          <w:szCs w:val="24"/>
          <w:u w:val="single"/>
        </w:rPr>
        <w:t>одьба</w:t>
      </w:r>
      <w:r w:rsidRPr="000A0351">
        <w:rPr>
          <w:color w:val="auto"/>
          <w:sz w:val="24"/>
          <w:szCs w:val="24"/>
          <w:u w:val="single"/>
        </w:rPr>
        <w:t>:</w:t>
      </w:r>
      <w:r w:rsidRPr="000A0351">
        <w:rPr>
          <w:color w:val="auto"/>
          <w:sz w:val="24"/>
          <w:szCs w:val="24"/>
        </w:rPr>
        <w:t xml:space="preserve"> х</w:t>
      </w:r>
      <w:r w:rsidR="00631AC9" w:rsidRPr="000A0351">
        <w:rPr>
          <w:color w:val="auto"/>
          <w:sz w:val="24"/>
          <w:szCs w:val="24"/>
        </w:rPr>
        <w:t>одьба</w:t>
      </w:r>
      <w:r w:rsidR="00631AC9" w:rsidRPr="000A0351">
        <w:rPr>
          <w:b/>
          <w:color w:val="auto"/>
          <w:sz w:val="24"/>
          <w:szCs w:val="24"/>
        </w:rPr>
        <w:t xml:space="preserve"> </w:t>
      </w:r>
      <w:r w:rsidR="00631AC9" w:rsidRPr="000A0351">
        <w:rPr>
          <w:color w:val="auto"/>
          <w:sz w:val="24"/>
          <w:szCs w:val="24"/>
        </w:rPr>
        <w:t>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r w:rsidRPr="000A0351">
        <w:rPr>
          <w:color w:val="auto"/>
          <w:sz w:val="24"/>
          <w:szCs w:val="24"/>
        </w:rPr>
        <w:t>;</w:t>
      </w:r>
      <w:r w:rsidR="00631AC9" w:rsidRPr="000A0351">
        <w:rPr>
          <w:color w:val="auto"/>
          <w:sz w:val="24"/>
          <w:szCs w:val="24"/>
        </w:rPr>
        <w:t xml:space="preserve">  </w:t>
      </w:r>
    </w:p>
    <w:p w:rsidR="00242BD2" w:rsidRPr="000A0351" w:rsidRDefault="004F3FD4" w:rsidP="00233FBD">
      <w:pPr>
        <w:spacing w:after="0" w:line="276" w:lineRule="auto"/>
        <w:ind w:left="93" w:right="146" w:firstLine="0"/>
        <w:rPr>
          <w:color w:val="auto"/>
          <w:sz w:val="24"/>
          <w:szCs w:val="24"/>
        </w:rPr>
      </w:pPr>
      <w:r w:rsidRPr="000A0351">
        <w:rPr>
          <w:color w:val="auto"/>
          <w:sz w:val="24"/>
          <w:szCs w:val="24"/>
        </w:rPr>
        <w:lastRenderedPageBreak/>
        <w:t xml:space="preserve">- </w:t>
      </w:r>
      <w:r w:rsidRPr="000A0351">
        <w:rPr>
          <w:color w:val="auto"/>
          <w:sz w:val="24"/>
          <w:szCs w:val="24"/>
          <w:u w:val="single"/>
        </w:rPr>
        <w:t>б</w:t>
      </w:r>
      <w:r w:rsidR="00631AC9" w:rsidRPr="000A0351">
        <w:rPr>
          <w:color w:val="auto"/>
          <w:sz w:val="24"/>
          <w:szCs w:val="24"/>
          <w:u w:val="single"/>
        </w:rPr>
        <w:t>ег</w:t>
      </w:r>
      <w:r w:rsidRPr="000A0351">
        <w:rPr>
          <w:color w:val="auto"/>
          <w:sz w:val="24"/>
          <w:szCs w:val="24"/>
          <w:u w:val="single"/>
        </w:rPr>
        <w:t>:</w:t>
      </w:r>
      <w:r w:rsidRPr="000A0351">
        <w:rPr>
          <w:color w:val="auto"/>
          <w:sz w:val="24"/>
          <w:szCs w:val="24"/>
        </w:rPr>
        <w:t xml:space="preserve"> б</w:t>
      </w:r>
      <w:r w:rsidR="00631AC9" w:rsidRPr="000A0351">
        <w:rPr>
          <w:color w:val="auto"/>
          <w:sz w:val="24"/>
          <w:szCs w:val="24"/>
        </w:rPr>
        <w:t>ег</w:t>
      </w:r>
      <w:r w:rsidR="00631AC9" w:rsidRPr="000A0351">
        <w:rPr>
          <w:b/>
          <w:color w:val="auto"/>
          <w:sz w:val="24"/>
          <w:szCs w:val="24"/>
        </w:rPr>
        <w:t xml:space="preserve"> </w:t>
      </w:r>
      <w:r w:rsidR="00631AC9" w:rsidRPr="000A0351">
        <w:rPr>
          <w:color w:val="auto"/>
          <w:sz w:val="24"/>
          <w:szCs w:val="24"/>
        </w:rPr>
        <w:t>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r w:rsidRPr="000A0351">
        <w:rPr>
          <w:color w:val="auto"/>
          <w:sz w:val="24"/>
          <w:szCs w:val="24"/>
        </w:rPr>
        <w:t>;</w:t>
      </w:r>
      <w:r w:rsidR="00631AC9" w:rsidRPr="000A0351">
        <w:rPr>
          <w:color w:val="auto"/>
          <w:sz w:val="24"/>
          <w:szCs w:val="24"/>
        </w:rPr>
        <w:t xml:space="preserve">  </w:t>
      </w:r>
    </w:p>
    <w:p w:rsidR="00242BD2" w:rsidRPr="000A0351" w:rsidRDefault="004F3FD4"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п</w:t>
      </w:r>
      <w:r w:rsidR="00631AC9" w:rsidRPr="000A0351">
        <w:rPr>
          <w:color w:val="auto"/>
          <w:sz w:val="24"/>
          <w:szCs w:val="24"/>
          <w:u w:val="single"/>
        </w:rPr>
        <w:t>рыжки</w:t>
      </w:r>
      <w:r w:rsidRPr="000A0351">
        <w:rPr>
          <w:b/>
          <w:color w:val="auto"/>
          <w:sz w:val="24"/>
          <w:szCs w:val="24"/>
          <w:u w:val="single"/>
        </w:rPr>
        <w:t>:</w:t>
      </w:r>
      <w:r w:rsidRPr="000A0351">
        <w:rPr>
          <w:b/>
          <w:color w:val="auto"/>
          <w:sz w:val="24"/>
          <w:szCs w:val="24"/>
        </w:rPr>
        <w:t xml:space="preserve"> </w:t>
      </w:r>
      <w:r w:rsidRPr="000A0351">
        <w:rPr>
          <w:color w:val="auto"/>
          <w:sz w:val="24"/>
          <w:szCs w:val="24"/>
        </w:rPr>
        <w:t>п</w:t>
      </w:r>
      <w:r w:rsidR="00631AC9" w:rsidRPr="000A0351">
        <w:rPr>
          <w:color w:val="auto"/>
          <w:sz w:val="24"/>
          <w:szCs w:val="24"/>
        </w:rPr>
        <w:t>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r w:rsidRPr="000A0351">
        <w:rPr>
          <w:color w:val="auto"/>
          <w:sz w:val="24"/>
          <w:szCs w:val="24"/>
        </w:rPr>
        <w:t>;</w:t>
      </w:r>
      <w:r w:rsidR="00631AC9" w:rsidRPr="000A0351">
        <w:rPr>
          <w:color w:val="auto"/>
          <w:sz w:val="24"/>
          <w:szCs w:val="24"/>
        </w:rPr>
        <w:t xml:space="preserve"> </w:t>
      </w:r>
    </w:p>
    <w:p w:rsidR="00242BD2" w:rsidRPr="000A0351" w:rsidRDefault="004F3FD4"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у</w:t>
      </w:r>
      <w:r w:rsidR="00631AC9" w:rsidRPr="000A0351">
        <w:rPr>
          <w:color w:val="auto"/>
          <w:sz w:val="24"/>
          <w:szCs w:val="24"/>
          <w:u w:val="single"/>
        </w:rPr>
        <w:t>пражнение в равновесии</w:t>
      </w:r>
      <w:r w:rsidRPr="000A0351">
        <w:rPr>
          <w:color w:val="auto"/>
          <w:sz w:val="24"/>
          <w:szCs w:val="24"/>
          <w:u w:val="single"/>
        </w:rPr>
        <w:t>:</w:t>
      </w:r>
      <w:r w:rsidR="00631AC9" w:rsidRPr="000A0351">
        <w:rPr>
          <w:color w:val="auto"/>
          <w:sz w:val="24"/>
          <w:szCs w:val="24"/>
        </w:rPr>
        <w:t xml:space="preserve"> </w:t>
      </w:r>
      <w:r w:rsidRPr="000A0351">
        <w:rPr>
          <w:color w:val="auto"/>
          <w:sz w:val="24"/>
          <w:szCs w:val="24"/>
        </w:rPr>
        <w:t>х</w:t>
      </w:r>
      <w:r w:rsidR="00631AC9" w:rsidRPr="000A0351">
        <w:rPr>
          <w:color w:val="auto"/>
          <w:sz w:val="24"/>
          <w:szCs w:val="24"/>
        </w:rPr>
        <w:t xml:space="preserve">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w:t>
      </w:r>
    </w:p>
    <w:p w:rsidR="004F3FD4" w:rsidRPr="000A0351" w:rsidRDefault="00631AC9" w:rsidP="00233FBD">
      <w:pPr>
        <w:spacing w:after="0" w:line="276" w:lineRule="auto"/>
        <w:ind w:left="93" w:right="146"/>
        <w:rPr>
          <w:color w:val="auto"/>
          <w:sz w:val="24"/>
          <w:szCs w:val="24"/>
        </w:rPr>
      </w:pPr>
      <w:r w:rsidRPr="000A0351">
        <w:rPr>
          <w:b/>
          <w:color w:val="auto"/>
          <w:sz w:val="24"/>
          <w:szCs w:val="24"/>
        </w:rPr>
        <w:t>Общеразвивающие упражнения</w:t>
      </w:r>
      <w:r w:rsidR="004F3FD4" w:rsidRPr="000A0351">
        <w:rPr>
          <w:b/>
          <w:color w:val="auto"/>
          <w:sz w:val="24"/>
          <w:szCs w:val="24"/>
        </w:rPr>
        <w:t>:</w:t>
      </w:r>
      <w:r w:rsidRPr="000A0351">
        <w:rPr>
          <w:color w:val="auto"/>
          <w:sz w:val="24"/>
          <w:szCs w:val="24"/>
        </w:rPr>
        <w:t xml:space="preserve"> </w:t>
      </w:r>
    </w:p>
    <w:p w:rsidR="00242BD2" w:rsidRPr="000A0351" w:rsidRDefault="004F3FD4"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у</w:t>
      </w:r>
      <w:r w:rsidR="00631AC9" w:rsidRPr="000A0351">
        <w:rPr>
          <w:color w:val="auto"/>
          <w:sz w:val="24"/>
          <w:szCs w:val="24"/>
          <w:u w:val="single"/>
        </w:rPr>
        <w:t>пражнения для кистей рук, развития и укрепления мышц плечевого пояса:</w:t>
      </w:r>
      <w:r w:rsidR="00631AC9" w:rsidRPr="000A0351">
        <w:rPr>
          <w:color w:val="auto"/>
          <w:sz w:val="24"/>
          <w:szCs w:val="24"/>
        </w:rPr>
        <w:t xml:space="preserve">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r w:rsidRPr="000A0351">
        <w:rPr>
          <w:color w:val="auto"/>
          <w:sz w:val="24"/>
          <w:szCs w:val="24"/>
        </w:rPr>
        <w:t>;</w:t>
      </w:r>
      <w:r w:rsidR="00631AC9" w:rsidRPr="000A0351">
        <w:rPr>
          <w:color w:val="auto"/>
          <w:sz w:val="24"/>
          <w:szCs w:val="24"/>
        </w:rPr>
        <w:t xml:space="preserve"> </w:t>
      </w:r>
    </w:p>
    <w:p w:rsidR="00242BD2" w:rsidRPr="000A0351" w:rsidRDefault="004F3FD4"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у</w:t>
      </w:r>
      <w:r w:rsidR="00631AC9" w:rsidRPr="000A0351">
        <w:rPr>
          <w:color w:val="auto"/>
          <w:sz w:val="24"/>
          <w:szCs w:val="24"/>
          <w:u w:val="single"/>
        </w:rPr>
        <w:t>пражнения для развития и укрепления мышц спины и гибкости позвоночника:</w:t>
      </w:r>
      <w:r w:rsidR="00631AC9" w:rsidRPr="000A0351">
        <w:rPr>
          <w:color w:val="auto"/>
          <w:sz w:val="24"/>
          <w:szCs w:val="24"/>
        </w:rPr>
        <w:t xml:space="preserve">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r w:rsidRPr="000A0351">
        <w:rPr>
          <w:color w:val="auto"/>
          <w:sz w:val="24"/>
          <w:szCs w:val="24"/>
        </w:rPr>
        <w:t>;</w:t>
      </w:r>
      <w:r w:rsidR="00631AC9" w:rsidRPr="000A0351">
        <w:rPr>
          <w:color w:val="auto"/>
          <w:sz w:val="24"/>
          <w:szCs w:val="24"/>
        </w:rPr>
        <w:t xml:space="preserve">  </w:t>
      </w:r>
    </w:p>
    <w:p w:rsidR="00242BD2" w:rsidRPr="000A0351" w:rsidRDefault="004F3FD4" w:rsidP="00233FBD">
      <w:pPr>
        <w:spacing w:after="0" w:line="276" w:lineRule="auto"/>
        <w:ind w:left="103" w:right="146" w:hanging="10"/>
        <w:rPr>
          <w:color w:val="auto"/>
          <w:sz w:val="24"/>
          <w:szCs w:val="24"/>
        </w:rPr>
      </w:pPr>
      <w:r w:rsidRPr="000A0351">
        <w:rPr>
          <w:color w:val="auto"/>
          <w:sz w:val="24"/>
          <w:szCs w:val="24"/>
        </w:rPr>
        <w:t xml:space="preserve">- </w:t>
      </w:r>
      <w:r w:rsidRPr="000A0351">
        <w:rPr>
          <w:color w:val="auto"/>
          <w:sz w:val="24"/>
          <w:szCs w:val="24"/>
          <w:u w:val="single"/>
        </w:rPr>
        <w:t>у</w:t>
      </w:r>
      <w:r w:rsidR="00631AC9" w:rsidRPr="000A0351">
        <w:rPr>
          <w:color w:val="auto"/>
          <w:sz w:val="24"/>
          <w:szCs w:val="24"/>
          <w:u w:val="single"/>
        </w:rPr>
        <w:t xml:space="preserve">пражнения для развития и укрепления мышц ног и брюшного пресса: </w:t>
      </w:r>
      <w:r w:rsidR="00631AC9" w:rsidRPr="000A0351">
        <w:rPr>
          <w:color w:val="auto"/>
          <w:sz w:val="24"/>
          <w:szCs w:val="24"/>
        </w:rPr>
        <w:t>поднимание и опускание ног, согнутых в коленях; приседание с предметами, поднимание на носки; выставление ноги вперед, в сторону, назад</w:t>
      </w:r>
      <w:r w:rsidRPr="000A0351">
        <w:rPr>
          <w:color w:val="auto"/>
          <w:sz w:val="24"/>
          <w:szCs w:val="24"/>
        </w:rPr>
        <w:t>;</w:t>
      </w:r>
      <w:r w:rsidR="00631AC9" w:rsidRPr="000A0351">
        <w:rPr>
          <w:color w:val="auto"/>
          <w:sz w:val="24"/>
          <w:szCs w:val="24"/>
        </w:rPr>
        <w:t xml:space="preserve">  </w:t>
      </w:r>
    </w:p>
    <w:p w:rsidR="00242BD2" w:rsidRPr="000A0351" w:rsidRDefault="004F3FD4"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м</w:t>
      </w:r>
      <w:r w:rsidR="00631AC9" w:rsidRPr="000A0351">
        <w:rPr>
          <w:color w:val="auto"/>
          <w:sz w:val="24"/>
          <w:szCs w:val="24"/>
          <w:u w:val="single"/>
        </w:rPr>
        <w:t>узыкально-ритмические упражнения</w:t>
      </w:r>
      <w:r w:rsidRPr="000A0351">
        <w:rPr>
          <w:color w:val="auto"/>
          <w:sz w:val="24"/>
          <w:szCs w:val="24"/>
          <w:u w:val="single"/>
        </w:rPr>
        <w:t>:</w:t>
      </w:r>
      <w:r w:rsidR="00631AC9" w:rsidRPr="000A0351">
        <w:rPr>
          <w:color w:val="auto"/>
          <w:sz w:val="24"/>
          <w:szCs w:val="24"/>
        </w:rPr>
        <w:t xml:space="preserve"> </w:t>
      </w:r>
      <w:r w:rsidRPr="000A0351">
        <w:rPr>
          <w:color w:val="auto"/>
          <w:sz w:val="24"/>
          <w:szCs w:val="24"/>
        </w:rPr>
        <w:t>о</w:t>
      </w:r>
      <w:r w:rsidR="00631AC9" w:rsidRPr="000A0351">
        <w:rPr>
          <w:color w:val="auto"/>
          <w:sz w:val="24"/>
          <w:szCs w:val="24"/>
        </w:rPr>
        <w:t>тдельные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w:t>
      </w:r>
      <w:r w:rsidR="00353B62" w:rsidRPr="000A0351">
        <w:rPr>
          <w:color w:val="auto"/>
          <w:sz w:val="24"/>
          <w:szCs w:val="24"/>
        </w:rPr>
        <w:t>ак далее</w:t>
      </w:r>
      <w:r w:rsidR="00631AC9" w:rsidRPr="000A0351">
        <w:rPr>
          <w:color w:val="auto"/>
          <w:sz w:val="24"/>
          <w:szCs w:val="24"/>
        </w:rPr>
        <w:t xml:space="preserve">). </w:t>
      </w:r>
    </w:p>
    <w:p w:rsidR="00353B62" w:rsidRPr="000A0351" w:rsidRDefault="00631AC9" w:rsidP="00233FBD">
      <w:pPr>
        <w:spacing w:after="0" w:line="276" w:lineRule="auto"/>
        <w:ind w:left="93" w:right="146"/>
        <w:rPr>
          <w:b/>
          <w:color w:val="auto"/>
          <w:sz w:val="24"/>
          <w:szCs w:val="24"/>
        </w:rPr>
      </w:pPr>
      <w:r w:rsidRPr="000A0351">
        <w:rPr>
          <w:b/>
          <w:color w:val="auto"/>
          <w:sz w:val="24"/>
          <w:szCs w:val="24"/>
        </w:rPr>
        <w:t>Строевые упражнения</w:t>
      </w:r>
      <w:r w:rsidR="00353B62" w:rsidRPr="000A0351">
        <w:rPr>
          <w:b/>
          <w:color w:val="auto"/>
          <w:sz w:val="24"/>
          <w:szCs w:val="24"/>
        </w:rPr>
        <w:t>:</w:t>
      </w:r>
      <w:r w:rsidRPr="000A0351">
        <w:rPr>
          <w:b/>
          <w:color w:val="auto"/>
          <w:sz w:val="24"/>
          <w:szCs w:val="24"/>
        </w:rPr>
        <w:t xml:space="preserve"> </w:t>
      </w:r>
    </w:p>
    <w:p w:rsidR="00353B62" w:rsidRPr="000A0351" w:rsidRDefault="00353B62"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 xml:space="preserve">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w:t>
      </w:r>
    </w:p>
    <w:p w:rsidR="00242BD2" w:rsidRPr="000A0351" w:rsidRDefault="00353B62" w:rsidP="00233FBD">
      <w:pPr>
        <w:spacing w:after="0" w:line="276" w:lineRule="auto"/>
        <w:ind w:left="93" w:right="146" w:firstLine="0"/>
        <w:rPr>
          <w:color w:val="auto"/>
          <w:sz w:val="24"/>
          <w:szCs w:val="24"/>
        </w:rPr>
      </w:pPr>
      <w:r w:rsidRPr="000A0351">
        <w:rPr>
          <w:color w:val="auto"/>
          <w:sz w:val="24"/>
          <w:szCs w:val="24"/>
        </w:rPr>
        <w:t xml:space="preserve">          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r w:rsidR="00631AC9" w:rsidRPr="000A0351">
        <w:rPr>
          <w:color w:val="auto"/>
          <w:sz w:val="24"/>
          <w:szCs w:val="24"/>
        </w:rPr>
        <w:t xml:space="preserve">  </w:t>
      </w:r>
    </w:p>
    <w:p w:rsidR="00353B62" w:rsidRPr="000A0351" w:rsidRDefault="00353B62" w:rsidP="00233FBD">
      <w:pPr>
        <w:spacing w:after="0" w:line="276" w:lineRule="auto"/>
        <w:ind w:left="93" w:right="146"/>
        <w:rPr>
          <w:color w:val="auto"/>
          <w:sz w:val="24"/>
          <w:szCs w:val="24"/>
        </w:rPr>
      </w:pPr>
      <w:r w:rsidRPr="000A0351">
        <w:rPr>
          <w:color w:val="auto"/>
          <w:sz w:val="24"/>
          <w:szCs w:val="24"/>
        </w:rPr>
        <w:t xml:space="preserve">2). </w:t>
      </w:r>
      <w:r w:rsidR="00631AC9" w:rsidRPr="000A0351">
        <w:rPr>
          <w:color w:val="auto"/>
          <w:sz w:val="24"/>
          <w:szCs w:val="24"/>
        </w:rPr>
        <w:t xml:space="preserve">Подвижные игры. </w:t>
      </w:r>
    </w:p>
    <w:p w:rsidR="00184739" w:rsidRPr="000A0351" w:rsidRDefault="00631AC9" w:rsidP="00233FBD">
      <w:pPr>
        <w:spacing w:after="0" w:line="276" w:lineRule="auto"/>
        <w:ind w:left="93" w:right="146"/>
        <w:rPr>
          <w:color w:val="auto"/>
          <w:sz w:val="24"/>
          <w:szCs w:val="24"/>
        </w:rPr>
      </w:pPr>
      <w:r w:rsidRPr="000A0351">
        <w:rPr>
          <w:color w:val="auto"/>
          <w:sz w:val="24"/>
          <w:szCs w:val="24"/>
        </w:rPr>
        <w:t>Педагог поддерживает активность детей в процессе двигательной деятельности, организуя сюжетные и несюжетные подвижные игры.</w:t>
      </w:r>
    </w:p>
    <w:p w:rsidR="00242BD2" w:rsidRPr="000A0351" w:rsidRDefault="00184739" w:rsidP="00233FBD">
      <w:pPr>
        <w:spacing w:after="0" w:line="276" w:lineRule="auto"/>
        <w:ind w:left="93" w:right="146" w:firstLine="0"/>
        <w:rPr>
          <w:color w:val="auto"/>
          <w:sz w:val="24"/>
          <w:szCs w:val="24"/>
        </w:rPr>
      </w:pPr>
      <w:r w:rsidRPr="000A0351">
        <w:rPr>
          <w:color w:val="auto"/>
          <w:sz w:val="24"/>
          <w:szCs w:val="24"/>
        </w:rPr>
        <w:t xml:space="preserve">          </w:t>
      </w:r>
      <w:r w:rsidR="00631AC9" w:rsidRPr="000A0351">
        <w:rPr>
          <w:color w:val="auto"/>
          <w:sz w:val="24"/>
          <w:szCs w:val="24"/>
        </w:rPr>
        <w:t xml:space="preserve">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w:t>
      </w:r>
      <w:r w:rsidR="00631AC9" w:rsidRPr="000A0351">
        <w:rPr>
          <w:color w:val="auto"/>
          <w:sz w:val="24"/>
          <w:szCs w:val="24"/>
        </w:rPr>
        <w:lastRenderedPageBreak/>
        <w:t xml:space="preserve">в заданном направлении, придавать своим движениям выразительность (кошка просыпается, потягивается, мяукает).  </w:t>
      </w:r>
    </w:p>
    <w:p w:rsidR="00184739" w:rsidRPr="000A0351" w:rsidRDefault="00184739" w:rsidP="00233FBD">
      <w:pPr>
        <w:spacing w:after="0" w:line="276" w:lineRule="auto"/>
        <w:ind w:left="0" w:right="146" w:firstLine="333"/>
        <w:rPr>
          <w:color w:val="auto"/>
          <w:sz w:val="24"/>
          <w:szCs w:val="24"/>
        </w:rPr>
      </w:pPr>
      <w:r w:rsidRPr="000A0351">
        <w:rPr>
          <w:color w:val="auto"/>
          <w:sz w:val="24"/>
          <w:szCs w:val="24"/>
        </w:rPr>
        <w:t xml:space="preserve">       3). </w:t>
      </w:r>
      <w:r w:rsidR="00631AC9" w:rsidRPr="000A0351">
        <w:rPr>
          <w:color w:val="auto"/>
          <w:sz w:val="24"/>
          <w:szCs w:val="24"/>
        </w:rPr>
        <w:t xml:space="preserve">Спортивные упражнения. </w:t>
      </w:r>
    </w:p>
    <w:p w:rsidR="00242BD2" w:rsidRPr="000A0351" w:rsidRDefault="00184739" w:rsidP="00233FBD">
      <w:pPr>
        <w:spacing w:after="0" w:line="276" w:lineRule="auto"/>
        <w:ind w:left="0" w:right="146" w:firstLine="333"/>
        <w:rPr>
          <w:color w:val="auto"/>
          <w:sz w:val="24"/>
          <w:szCs w:val="24"/>
        </w:rPr>
      </w:pPr>
      <w:r w:rsidRPr="000A0351">
        <w:rPr>
          <w:color w:val="auto"/>
          <w:sz w:val="24"/>
          <w:szCs w:val="24"/>
        </w:rPr>
        <w:t xml:space="preserve">      </w:t>
      </w:r>
      <w:r w:rsidR="00631AC9" w:rsidRPr="000A0351">
        <w:rPr>
          <w:color w:val="auto"/>
          <w:sz w:val="24"/>
          <w:szCs w:val="24"/>
        </w:rPr>
        <w:t xml:space="preserve">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Катание на санках:</w:t>
      </w:r>
      <w:r w:rsidRPr="000A0351">
        <w:rPr>
          <w:color w:val="auto"/>
          <w:sz w:val="24"/>
          <w:szCs w:val="24"/>
        </w:rPr>
        <w:t xml:space="preserve"> по прямой, перевозя игрушки или друг друга, и самостоятельно с невысокой горки.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Ходьба на лыжах:</w:t>
      </w:r>
      <w:r w:rsidRPr="000A0351">
        <w:rPr>
          <w:color w:val="auto"/>
          <w:sz w:val="24"/>
          <w:szCs w:val="24"/>
        </w:rPr>
        <w:t xml:space="preserve"> по прямой, ровной лыжне ступающим и скользящим шагом, с поворотами переступанием.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Катание на трехколесном велосипеде:</w:t>
      </w:r>
      <w:r w:rsidRPr="000A0351">
        <w:rPr>
          <w:color w:val="auto"/>
          <w:sz w:val="24"/>
          <w:szCs w:val="24"/>
        </w:rPr>
        <w:t xml:space="preserve"> по прямой, по кругу, с поворотами направо, налево.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Плавание:</w:t>
      </w:r>
      <w:r w:rsidRPr="000A0351">
        <w:rPr>
          <w:color w:val="auto"/>
          <w:sz w:val="24"/>
          <w:szCs w:val="24"/>
        </w:rPr>
        <w:t xml:space="preserve"> погружение в воду, ходьба и бег в воде прямо и по кругу, игры с плавающими игрушками в воде. </w:t>
      </w:r>
    </w:p>
    <w:p w:rsidR="00242BD2" w:rsidRPr="000A0351" w:rsidRDefault="00184739" w:rsidP="00233FBD">
      <w:pPr>
        <w:spacing w:after="0" w:line="276" w:lineRule="auto"/>
        <w:ind w:left="93" w:right="146"/>
        <w:rPr>
          <w:color w:val="auto"/>
          <w:sz w:val="24"/>
          <w:szCs w:val="24"/>
        </w:rPr>
      </w:pPr>
      <w:r w:rsidRPr="000A0351">
        <w:rPr>
          <w:color w:val="auto"/>
          <w:sz w:val="24"/>
          <w:szCs w:val="24"/>
        </w:rPr>
        <w:t xml:space="preserve">4). </w:t>
      </w:r>
      <w:r w:rsidR="00631AC9" w:rsidRPr="000A0351">
        <w:rPr>
          <w:color w:val="auto"/>
          <w:sz w:val="24"/>
          <w:szCs w:val="24"/>
        </w:rPr>
        <w:t>Формирование основ здорового образа жизни</w:t>
      </w:r>
      <w:r w:rsidR="00631AC9" w:rsidRPr="000A0351">
        <w:rPr>
          <w:b/>
          <w:color w:val="auto"/>
          <w:sz w:val="24"/>
          <w:szCs w:val="24"/>
        </w:rPr>
        <w:t xml:space="preserve">. </w:t>
      </w:r>
      <w:r w:rsidR="00631AC9" w:rsidRPr="000A0351">
        <w:rPr>
          <w:color w:val="auto"/>
          <w:sz w:val="24"/>
          <w:szCs w:val="24"/>
        </w:rPr>
        <w:t xml:space="preserve">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 </w:t>
      </w:r>
    </w:p>
    <w:p w:rsidR="00242BD2" w:rsidRPr="000A0351" w:rsidRDefault="00184739" w:rsidP="00233FBD">
      <w:pPr>
        <w:spacing w:after="0" w:line="276" w:lineRule="auto"/>
        <w:ind w:left="816" w:right="146" w:firstLine="0"/>
        <w:rPr>
          <w:color w:val="auto"/>
          <w:sz w:val="24"/>
          <w:szCs w:val="24"/>
        </w:rPr>
      </w:pPr>
      <w:r w:rsidRPr="000A0351">
        <w:rPr>
          <w:color w:val="auto"/>
          <w:sz w:val="24"/>
          <w:szCs w:val="24"/>
        </w:rPr>
        <w:t xml:space="preserve">5). </w:t>
      </w:r>
      <w:r w:rsidR="00631AC9" w:rsidRPr="000A0351">
        <w:rPr>
          <w:color w:val="auto"/>
          <w:sz w:val="24"/>
          <w:szCs w:val="24"/>
        </w:rPr>
        <w:t xml:space="preserve">Активный отдых.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p>
    <w:p w:rsidR="00A52064" w:rsidRPr="000A0351" w:rsidRDefault="00631AC9" w:rsidP="00515BDD">
      <w:pPr>
        <w:spacing w:after="0" w:line="276" w:lineRule="auto"/>
        <w:ind w:left="93" w:right="146"/>
        <w:rPr>
          <w:color w:val="auto"/>
          <w:sz w:val="24"/>
          <w:szCs w:val="24"/>
        </w:rPr>
      </w:pPr>
      <w:r w:rsidRPr="000A0351">
        <w:rPr>
          <w:color w:val="auto"/>
          <w:sz w:val="24"/>
          <w:szCs w:val="24"/>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4 лет до 5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Основные </w:t>
      </w:r>
      <w:r w:rsidRPr="000A0351">
        <w:rPr>
          <w:b/>
          <w:color w:val="auto"/>
          <w:sz w:val="24"/>
          <w:szCs w:val="24"/>
        </w:rPr>
        <w:t>задачи</w:t>
      </w:r>
      <w:r w:rsidRPr="000A0351">
        <w:rPr>
          <w:color w:val="auto"/>
          <w:sz w:val="24"/>
          <w:szCs w:val="24"/>
        </w:rPr>
        <w:t xml:space="preserve"> образовательной деятельности в области физического развития: </w:t>
      </w:r>
    </w:p>
    <w:p w:rsidR="00184739" w:rsidRPr="000A0351" w:rsidRDefault="00631AC9" w:rsidP="002D50D7">
      <w:pPr>
        <w:pStyle w:val="a3"/>
        <w:numPr>
          <w:ilvl w:val="0"/>
          <w:numId w:val="92"/>
        </w:numPr>
        <w:spacing w:after="0" w:line="276" w:lineRule="auto"/>
        <w:ind w:left="426" w:right="146"/>
        <w:rPr>
          <w:color w:val="auto"/>
          <w:sz w:val="24"/>
          <w:szCs w:val="24"/>
        </w:rPr>
      </w:pPr>
      <w:r w:rsidRPr="000A0351">
        <w:rPr>
          <w:color w:val="auto"/>
          <w:sz w:val="24"/>
          <w:szCs w:val="24"/>
        </w:rPr>
        <w:t>обогащать двигательный опыт детей, способствуя техничному выполнению упражнений основной гимнастики (строевые упражнения,</w:t>
      </w:r>
      <w:r w:rsidRPr="000A0351">
        <w:rPr>
          <w:b/>
          <w:color w:val="auto"/>
          <w:sz w:val="24"/>
          <w:szCs w:val="24"/>
        </w:rPr>
        <w:t xml:space="preserve"> </w:t>
      </w:r>
      <w:r w:rsidRPr="000A0351">
        <w:rPr>
          <w:color w:val="auto"/>
          <w:sz w:val="24"/>
          <w:szCs w:val="24"/>
        </w:rPr>
        <w:t>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184739" w:rsidRPr="000A0351" w:rsidRDefault="00631AC9" w:rsidP="002D50D7">
      <w:pPr>
        <w:pStyle w:val="a3"/>
        <w:numPr>
          <w:ilvl w:val="0"/>
          <w:numId w:val="92"/>
        </w:numPr>
        <w:spacing w:after="0" w:line="276" w:lineRule="auto"/>
        <w:ind w:left="426" w:right="146"/>
        <w:rPr>
          <w:color w:val="auto"/>
          <w:sz w:val="24"/>
          <w:szCs w:val="24"/>
        </w:rPr>
      </w:pPr>
      <w:r w:rsidRPr="000A0351">
        <w:rPr>
          <w:color w:val="auto"/>
          <w:sz w:val="24"/>
          <w:szCs w:val="24"/>
        </w:rPr>
        <w:t xml:space="preserve">формировать психофизические качества (сила, быстрота, выносливость, гибкость, ловкость), развивать координацию, меткость, ориентировку в пространстве; </w:t>
      </w:r>
    </w:p>
    <w:p w:rsidR="00184739" w:rsidRPr="000A0351" w:rsidRDefault="00631AC9" w:rsidP="002D50D7">
      <w:pPr>
        <w:pStyle w:val="a3"/>
        <w:numPr>
          <w:ilvl w:val="0"/>
          <w:numId w:val="92"/>
        </w:numPr>
        <w:spacing w:after="0" w:line="276" w:lineRule="auto"/>
        <w:ind w:left="426" w:right="146"/>
        <w:rPr>
          <w:color w:val="auto"/>
          <w:sz w:val="24"/>
          <w:szCs w:val="24"/>
        </w:rPr>
      </w:pPr>
      <w:r w:rsidRPr="000A0351">
        <w:rPr>
          <w:color w:val="auto"/>
          <w:sz w:val="24"/>
          <w:szCs w:val="24"/>
        </w:rPr>
        <w:t xml:space="preserve">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  </w:t>
      </w:r>
    </w:p>
    <w:p w:rsidR="00184739" w:rsidRPr="000A0351" w:rsidRDefault="00631AC9" w:rsidP="002D50D7">
      <w:pPr>
        <w:pStyle w:val="a3"/>
        <w:numPr>
          <w:ilvl w:val="0"/>
          <w:numId w:val="92"/>
        </w:numPr>
        <w:spacing w:after="0" w:line="276" w:lineRule="auto"/>
        <w:ind w:left="426" w:right="146"/>
        <w:rPr>
          <w:color w:val="auto"/>
          <w:sz w:val="24"/>
          <w:szCs w:val="24"/>
        </w:rPr>
      </w:pPr>
      <w:r w:rsidRPr="000A0351">
        <w:rPr>
          <w:color w:val="auto"/>
          <w:sz w:val="24"/>
          <w:szCs w:val="24"/>
        </w:rPr>
        <w:t xml:space="preserve">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 </w:t>
      </w:r>
    </w:p>
    <w:p w:rsidR="00184739" w:rsidRPr="000A0351" w:rsidRDefault="00631AC9" w:rsidP="002D50D7">
      <w:pPr>
        <w:pStyle w:val="a3"/>
        <w:numPr>
          <w:ilvl w:val="0"/>
          <w:numId w:val="92"/>
        </w:numPr>
        <w:spacing w:after="0" w:line="276" w:lineRule="auto"/>
        <w:ind w:left="426" w:right="146"/>
        <w:rPr>
          <w:color w:val="auto"/>
          <w:sz w:val="24"/>
          <w:szCs w:val="24"/>
        </w:rPr>
      </w:pPr>
      <w:r w:rsidRPr="000A0351">
        <w:rPr>
          <w:color w:val="auto"/>
          <w:sz w:val="24"/>
          <w:szCs w:val="24"/>
        </w:rPr>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242BD2" w:rsidRPr="000A0351" w:rsidRDefault="00631AC9" w:rsidP="002D50D7">
      <w:pPr>
        <w:pStyle w:val="a3"/>
        <w:numPr>
          <w:ilvl w:val="0"/>
          <w:numId w:val="92"/>
        </w:numPr>
        <w:spacing w:after="0" w:line="276" w:lineRule="auto"/>
        <w:ind w:left="426" w:right="146"/>
        <w:rPr>
          <w:color w:val="auto"/>
          <w:sz w:val="24"/>
          <w:szCs w:val="24"/>
        </w:rPr>
      </w:pPr>
      <w:r w:rsidRPr="000A0351">
        <w:rPr>
          <w:color w:val="auto"/>
          <w:sz w:val="24"/>
          <w:szCs w:val="24"/>
        </w:rPr>
        <w:lastRenderedPageBreak/>
        <w:t xml:space="preserve">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Содержание образовательной деятельности.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 </w:t>
      </w:r>
    </w:p>
    <w:p w:rsidR="00242BD2" w:rsidRPr="000A0351" w:rsidRDefault="00184739" w:rsidP="00233FBD">
      <w:pPr>
        <w:spacing w:after="0" w:line="276" w:lineRule="auto"/>
        <w:ind w:left="93" w:right="146"/>
        <w:rPr>
          <w:color w:val="auto"/>
          <w:sz w:val="24"/>
          <w:szCs w:val="24"/>
        </w:rPr>
      </w:pPr>
      <w:r w:rsidRPr="000A0351">
        <w:rPr>
          <w:color w:val="auto"/>
          <w:sz w:val="24"/>
          <w:szCs w:val="24"/>
        </w:rPr>
        <w:t xml:space="preserve">1). </w:t>
      </w:r>
      <w:r w:rsidR="00631AC9" w:rsidRPr="000A0351">
        <w:rPr>
          <w:color w:val="auto"/>
          <w:sz w:val="24"/>
          <w:szCs w:val="24"/>
        </w:rPr>
        <w:t xml:space="preserve">Основная гимнастика (основные движения, общеразвивающие и строевые упражнения). </w:t>
      </w:r>
    </w:p>
    <w:p w:rsidR="00242BD2" w:rsidRPr="000A0351" w:rsidRDefault="00631AC9" w:rsidP="00233FBD">
      <w:pPr>
        <w:spacing w:after="0" w:line="276" w:lineRule="auto"/>
        <w:ind w:left="816" w:right="146" w:firstLine="0"/>
        <w:rPr>
          <w:color w:val="auto"/>
          <w:sz w:val="24"/>
          <w:szCs w:val="24"/>
        </w:rPr>
      </w:pPr>
      <w:r w:rsidRPr="000A0351">
        <w:rPr>
          <w:color w:val="auto"/>
          <w:sz w:val="24"/>
          <w:szCs w:val="24"/>
        </w:rPr>
        <w:t xml:space="preserve">Основные движения. </w:t>
      </w:r>
    </w:p>
    <w:p w:rsidR="00242BD2" w:rsidRPr="000A0351" w:rsidRDefault="00184739"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б</w:t>
      </w:r>
      <w:r w:rsidR="00631AC9" w:rsidRPr="000A0351">
        <w:rPr>
          <w:color w:val="auto"/>
          <w:sz w:val="24"/>
          <w:szCs w:val="24"/>
          <w:u w:val="single"/>
        </w:rPr>
        <w:t>росание, катание, ловля, метание</w:t>
      </w:r>
      <w:r w:rsidRPr="000A0351">
        <w:rPr>
          <w:b/>
          <w:color w:val="auto"/>
          <w:sz w:val="24"/>
          <w:szCs w:val="24"/>
          <w:u w:val="single"/>
        </w:rPr>
        <w:t>:</w:t>
      </w:r>
      <w:r w:rsidR="00631AC9" w:rsidRPr="000A0351">
        <w:rPr>
          <w:color w:val="auto"/>
          <w:sz w:val="24"/>
          <w:szCs w:val="24"/>
        </w:rPr>
        <w:t xml:space="preserve"> </w:t>
      </w:r>
      <w:r w:rsidRPr="000A0351">
        <w:rPr>
          <w:color w:val="auto"/>
          <w:sz w:val="24"/>
          <w:szCs w:val="24"/>
        </w:rPr>
        <w:t>п</w:t>
      </w:r>
      <w:r w:rsidR="00631AC9" w:rsidRPr="000A0351">
        <w:rPr>
          <w:color w:val="auto"/>
          <w:sz w:val="24"/>
          <w:szCs w:val="24"/>
        </w:rPr>
        <w:t>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r w:rsidRPr="000A0351">
        <w:rPr>
          <w:color w:val="auto"/>
          <w:sz w:val="24"/>
          <w:szCs w:val="24"/>
        </w:rPr>
        <w:t>;</w:t>
      </w:r>
      <w:r w:rsidR="00631AC9" w:rsidRPr="000A0351">
        <w:rPr>
          <w:color w:val="auto"/>
          <w:sz w:val="24"/>
          <w:szCs w:val="24"/>
        </w:rPr>
        <w:t xml:space="preserve"> </w:t>
      </w:r>
    </w:p>
    <w:p w:rsidR="00242BD2" w:rsidRPr="000A0351" w:rsidRDefault="00184739"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п</w:t>
      </w:r>
      <w:r w:rsidR="00631AC9" w:rsidRPr="000A0351">
        <w:rPr>
          <w:color w:val="auto"/>
          <w:sz w:val="24"/>
          <w:szCs w:val="24"/>
          <w:u w:val="single"/>
        </w:rPr>
        <w:t>олзание, лазанье</w:t>
      </w:r>
      <w:r w:rsidRPr="000A0351">
        <w:rPr>
          <w:b/>
          <w:color w:val="auto"/>
          <w:sz w:val="24"/>
          <w:szCs w:val="24"/>
          <w:u w:val="single"/>
        </w:rPr>
        <w:t>:</w:t>
      </w:r>
      <w:r w:rsidRPr="000A0351">
        <w:rPr>
          <w:b/>
          <w:color w:val="auto"/>
          <w:sz w:val="24"/>
          <w:szCs w:val="24"/>
        </w:rPr>
        <w:t xml:space="preserve"> </w:t>
      </w:r>
      <w:r w:rsidRPr="000A0351">
        <w:rPr>
          <w:color w:val="auto"/>
          <w:sz w:val="24"/>
          <w:szCs w:val="24"/>
        </w:rPr>
        <w:t>п</w:t>
      </w:r>
      <w:r w:rsidR="00631AC9" w:rsidRPr="000A0351">
        <w:rPr>
          <w:color w:val="auto"/>
          <w:sz w:val="24"/>
          <w:szCs w:val="24"/>
        </w:rPr>
        <w:t xml:space="preserve">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  </w:t>
      </w:r>
    </w:p>
    <w:p w:rsidR="00242BD2" w:rsidRPr="000A0351" w:rsidRDefault="00184739" w:rsidP="00233FBD">
      <w:pPr>
        <w:spacing w:after="0" w:line="276" w:lineRule="auto"/>
        <w:ind w:left="93" w:right="146" w:firstLine="0"/>
        <w:rPr>
          <w:color w:val="auto"/>
          <w:sz w:val="24"/>
          <w:szCs w:val="24"/>
        </w:rPr>
      </w:pPr>
      <w:r w:rsidRPr="000A0351">
        <w:rPr>
          <w:color w:val="auto"/>
          <w:sz w:val="24"/>
          <w:szCs w:val="24"/>
        </w:rPr>
        <w:t>- х</w:t>
      </w:r>
      <w:r w:rsidR="00631AC9" w:rsidRPr="000A0351">
        <w:rPr>
          <w:color w:val="auto"/>
          <w:sz w:val="24"/>
          <w:szCs w:val="24"/>
        </w:rPr>
        <w:t>одьба</w:t>
      </w:r>
      <w:r w:rsidRPr="000A0351">
        <w:rPr>
          <w:color w:val="auto"/>
          <w:sz w:val="24"/>
          <w:szCs w:val="24"/>
        </w:rPr>
        <w:t>: х</w:t>
      </w:r>
      <w:r w:rsidR="00631AC9" w:rsidRPr="000A0351">
        <w:rPr>
          <w:color w:val="auto"/>
          <w:sz w:val="24"/>
          <w:szCs w:val="24"/>
        </w:rPr>
        <w:t xml:space="preserve">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  </w:t>
      </w:r>
    </w:p>
    <w:p w:rsidR="00242BD2" w:rsidRPr="000A0351" w:rsidRDefault="00184739"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б</w:t>
      </w:r>
      <w:r w:rsidR="00631AC9" w:rsidRPr="000A0351">
        <w:rPr>
          <w:color w:val="auto"/>
          <w:sz w:val="24"/>
          <w:szCs w:val="24"/>
          <w:u w:val="single"/>
        </w:rPr>
        <w:t>ег</w:t>
      </w:r>
      <w:r w:rsidRPr="000A0351">
        <w:rPr>
          <w:b/>
          <w:color w:val="auto"/>
          <w:sz w:val="24"/>
          <w:szCs w:val="24"/>
          <w:u w:val="single"/>
        </w:rPr>
        <w:t>:</w:t>
      </w:r>
      <w:r w:rsidRPr="000A0351">
        <w:rPr>
          <w:b/>
          <w:color w:val="auto"/>
          <w:sz w:val="24"/>
          <w:szCs w:val="24"/>
        </w:rPr>
        <w:t xml:space="preserve"> </w:t>
      </w:r>
      <w:r w:rsidRPr="000A0351">
        <w:rPr>
          <w:color w:val="auto"/>
          <w:sz w:val="24"/>
          <w:szCs w:val="24"/>
        </w:rPr>
        <w:t>б</w:t>
      </w:r>
      <w:r w:rsidR="00631AC9" w:rsidRPr="000A0351">
        <w:rPr>
          <w:color w:val="auto"/>
          <w:sz w:val="24"/>
          <w:szCs w:val="24"/>
        </w:rPr>
        <w:t xml:space="preserve">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w:t>
      </w:r>
      <w:r w:rsidR="00631AC9" w:rsidRPr="000A0351">
        <w:rPr>
          <w:color w:val="auto"/>
          <w:sz w:val="24"/>
          <w:szCs w:val="24"/>
        </w:rPr>
        <w:lastRenderedPageBreak/>
        <w:t>бег 150-200 м; бег на скорость 20 м; челночный бег 2х5 м; перебегание подгруппами по 5-6 человек с одной стороны площадки на другую; бег врассыпную с ловлей и увертыванием</w:t>
      </w:r>
      <w:r w:rsidRPr="000A0351">
        <w:rPr>
          <w:color w:val="auto"/>
          <w:sz w:val="24"/>
          <w:szCs w:val="24"/>
        </w:rPr>
        <w:t>;</w:t>
      </w:r>
    </w:p>
    <w:p w:rsidR="00242BD2" w:rsidRPr="000A0351" w:rsidRDefault="00184739"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п</w:t>
      </w:r>
      <w:r w:rsidR="00631AC9" w:rsidRPr="000A0351">
        <w:rPr>
          <w:color w:val="auto"/>
          <w:sz w:val="24"/>
          <w:szCs w:val="24"/>
          <w:u w:val="single"/>
        </w:rPr>
        <w:t>рыжки</w:t>
      </w:r>
      <w:r w:rsidRPr="000A0351">
        <w:rPr>
          <w:color w:val="auto"/>
          <w:sz w:val="24"/>
          <w:szCs w:val="24"/>
          <w:u w:val="single"/>
        </w:rPr>
        <w:t>:</w:t>
      </w:r>
      <w:r w:rsidRPr="000A0351">
        <w:rPr>
          <w:color w:val="auto"/>
          <w:sz w:val="24"/>
          <w:szCs w:val="24"/>
        </w:rPr>
        <w:t xml:space="preserve"> п</w:t>
      </w:r>
      <w:r w:rsidR="00631AC9" w:rsidRPr="000A0351">
        <w:rPr>
          <w:color w:val="auto"/>
          <w:sz w:val="24"/>
          <w:szCs w:val="24"/>
        </w:rPr>
        <w:t>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r w:rsidRPr="000A0351">
        <w:rPr>
          <w:color w:val="auto"/>
          <w:sz w:val="24"/>
          <w:szCs w:val="24"/>
        </w:rPr>
        <w:t>;</w:t>
      </w:r>
      <w:r w:rsidR="00631AC9" w:rsidRPr="000A0351">
        <w:rPr>
          <w:color w:val="auto"/>
          <w:sz w:val="24"/>
          <w:szCs w:val="24"/>
        </w:rPr>
        <w:t xml:space="preserve"> </w:t>
      </w:r>
    </w:p>
    <w:p w:rsidR="00184739" w:rsidRPr="000A0351" w:rsidRDefault="00184739"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у</w:t>
      </w:r>
      <w:r w:rsidR="00631AC9" w:rsidRPr="000A0351">
        <w:rPr>
          <w:color w:val="auto"/>
          <w:sz w:val="24"/>
          <w:szCs w:val="24"/>
          <w:u w:val="single"/>
        </w:rPr>
        <w:t>пражнение в равновесии</w:t>
      </w:r>
      <w:r w:rsidRPr="000A0351">
        <w:rPr>
          <w:color w:val="auto"/>
          <w:sz w:val="24"/>
          <w:szCs w:val="24"/>
          <w:u w:val="single"/>
        </w:rPr>
        <w:t>:</w:t>
      </w:r>
      <w:r w:rsidRPr="000A0351">
        <w:rPr>
          <w:color w:val="auto"/>
          <w:sz w:val="24"/>
          <w:szCs w:val="24"/>
        </w:rPr>
        <w:t xml:space="preserve"> х</w:t>
      </w:r>
      <w:r w:rsidR="00631AC9" w:rsidRPr="000A0351">
        <w:rPr>
          <w:color w:val="auto"/>
          <w:sz w:val="24"/>
          <w:szCs w:val="24"/>
        </w:rPr>
        <w:t xml:space="preserve">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 </w:t>
      </w:r>
    </w:p>
    <w:p w:rsidR="00242BD2" w:rsidRPr="000A0351" w:rsidRDefault="00184739" w:rsidP="00233FBD">
      <w:pPr>
        <w:spacing w:after="0" w:line="276" w:lineRule="auto"/>
        <w:ind w:left="93" w:right="146" w:firstLine="0"/>
        <w:rPr>
          <w:color w:val="auto"/>
          <w:sz w:val="24"/>
          <w:szCs w:val="24"/>
        </w:rPr>
      </w:pPr>
      <w:r w:rsidRPr="000A0351">
        <w:rPr>
          <w:color w:val="auto"/>
          <w:sz w:val="24"/>
          <w:szCs w:val="24"/>
        </w:rPr>
        <w:t xml:space="preserve">         Педагог обучает разнообразным упражнениям, которые дети могут переносить в самостоятельную двигательную деятельность. </w:t>
      </w:r>
    </w:p>
    <w:p w:rsidR="007107C5" w:rsidRPr="000A0351" w:rsidRDefault="00631AC9" w:rsidP="00233FBD">
      <w:pPr>
        <w:spacing w:after="0" w:line="276" w:lineRule="auto"/>
        <w:ind w:left="93" w:right="146"/>
        <w:rPr>
          <w:color w:val="auto"/>
          <w:sz w:val="24"/>
          <w:szCs w:val="24"/>
        </w:rPr>
      </w:pPr>
      <w:r w:rsidRPr="000A0351">
        <w:rPr>
          <w:b/>
          <w:color w:val="auto"/>
          <w:sz w:val="24"/>
          <w:szCs w:val="24"/>
        </w:rPr>
        <w:t>Общеразвивающие упражнения</w:t>
      </w:r>
      <w:r w:rsidR="00184739" w:rsidRPr="000A0351">
        <w:rPr>
          <w:b/>
          <w:color w:val="auto"/>
          <w:sz w:val="24"/>
          <w:szCs w:val="24"/>
        </w:rPr>
        <w:t>:</w:t>
      </w:r>
      <w:r w:rsidRPr="000A0351">
        <w:rPr>
          <w:b/>
          <w:color w:val="auto"/>
          <w:sz w:val="24"/>
          <w:szCs w:val="24"/>
        </w:rPr>
        <w:t xml:space="preserve"> </w:t>
      </w:r>
    </w:p>
    <w:p w:rsidR="00242BD2" w:rsidRPr="000A0351" w:rsidRDefault="007107C5"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у</w:t>
      </w:r>
      <w:r w:rsidR="00631AC9" w:rsidRPr="000A0351">
        <w:rPr>
          <w:color w:val="auto"/>
          <w:sz w:val="24"/>
          <w:szCs w:val="24"/>
          <w:u w:val="single"/>
        </w:rPr>
        <w:t>пражнения для кистей рук, развития и укрепления мышц рук и плечевого пояса:</w:t>
      </w:r>
      <w:r w:rsidR="00631AC9" w:rsidRPr="000A0351">
        <w:rPr>
          <w:color w:val="auto"/>
          <w:sz w:val="24"/>
          <w:szCs w:val="24"/>
        </w:rPr>
        <w:t xml:space="preserve">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r w:rsidRPr="000A0351">
        <w:rPr>
          <w:color w:val="auto"/>
          <w:sz w:val="24"/>
          <w:szCs w:val="24"/>
        </w:rPr>
        <w:t>;</w:t>
      </w:r>
      <w:r w:rsidR="00631AC9" w:rsidRPr="000A0351">
        <w:rPr>
          <w:color w:val="auto"/>
          <w:sz w:val="24"/>
          <w:szCs w:val="24"/>
        </w:rPr>
        <w:t xml:space="preserve"> </w:t>
      </w:r>
    </w:p>
    <w:p w:rsidR="00242BD2" w:rsidRPr="000A0351" w:rsidRDefault="007107C5"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у</w:t>
      </w:r>
      <w:r w:rsidR="00631AC9" w:rsidRPr="000A0351">
        <w:rPr>
          <w:color w:val="auto"/>
          <w:sz w:val="24"/>
          <w:szCs w:val="24"/>
          <w:u w:val="single"/>
        </w:rPr>
        <w:t>пражнения для развития и укрепления мышц спины и гибкости позвоночника:</w:t>
      </w:r>
      <w:r w:rsidR="00631AC9" w:rsidRPr="000A0351">
        <w:rPr>
          <w:color w:val="auto"/>
          <w:sz w:val="24"/>
          <w:szCs w:val="24"/>
        </w:rPr>
        <w:t xml:space="preserve">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r w:rsidRPr="000A0351">
        <w:rPr>
          <w:color w:val="auto"/>
          <w:sz w:val="24"/>
          <w:szCs w:val="24"/>
        </w:rPr>
        <w:t>;</w:t>
      </w:r>
      <w:r w:rsidR="00631AC9" w:rsidRPr="000A0351">
        <w:rPr>
          <w:color w:val="auto"/>
          <w:sz w:val="24"/>
          <w:szCs w:val="24"/>
        </w:rPr>
        <w:t xml:space="preserve">  </w:t>
      </w:r>
    </w:p>
    <w:p w:rsidR="007107C5" w:rsidRPr="000A0351" w:rsidRDefault="007107C5"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у</w:t>
      </w:r>
      <w:r w:rsidR="00631AC9" w:rsidRPr="000A0351">
        <w:rPr>
          <w:color w:val="auto"/>
          <w:sz w:val="24"/>
          <w:szCs w:val="24"/>
          <w:u w:val="single"/>
        </w:rPr>
        <w:t>пражнения для развития и укрепления мышц ног и брюшного пресса:</w:t>
      </w:r>
      <w:r w:rsidR="00631AC9" w:rsidRPr="000A0351">
        <w:rPr>
          <w:color w:val="auto"/>
          <w:sz w:val="24"/>
          <w:szCs w:val="24"/>
        </w:rPr>
        <w:t xml:space="preserve">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 </w:t>
      </w:r>
    </w:p>
    <w:p w:rsidR="00242BD2" w:rsidRPr="000A0351" w:rsidRDefault="007107C5" w:rsidP="00233FBD">
      <w:pPr>
        <w:spacing w:after="0" w:line="276" w:lineRule="auto"/>
        <w:ind w:left="93" w:right="146" w:firstLine="0"/>
        <w:rPr>
          <w:color w:val="auto"/>
          <w:sz w:val="24"/>
          <w:szCs w:val="24"/>
        </w:rPr>
      </w:pPr>
      <w:r w:rsidRPr="000A0351">
        <w:rPr>
          <w:color w:val="auto"/>
          <w:sz w:val="24"/>
          <w:szCs w:val="24"/>
        </w:rPr>
        <w:t xml:space="preserve">         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 Разученные упражнения включаются в комплексы утренней гимнастики, физкультминутки и другие формы физкультурно-оздоровительной работы.  </w:t>
      </w:r>
    </w:p>
    <w:p w:rsidR="007107C5" w:rsidRPr="000A0351" w:rsidRDefault="00631AC9" w:rsidP="00233FBD">
      <w:pPr>
        <w:spacing w:after="0" w:line="276" w:lineRule="auto"/>
        <w:ind w:left="93" w:right="146"/>
        <w:rPr>
          <w:color w:val="auto"/>
          <w:sz w:val="24"/>
          <w:szCs w:val="24"/>
        </w:rPr>
      </w:pPr>
      <w:r w:rsidRPr="000A0351">
        <w:rPr>
          <w:b/>
          <w:color w:val="auto"/>
          <w:sz w:val="24"/>
          <w:szCs w:val="24"/>
        </w:rPr>
        <w:t>Ритмическая гимнастика</w:t>
      </w:r>
      <w:r w:rsidR="007107C5" w:rsidRPr="000A0351">
        <w:rPr>
          <w:b/>
          <w:color w:val="auto"/>
          <w:sz w:val="24"/>
          <w:szCs w:val="24"/>
        </w:rPr>
        <w:t>:</w:t>
      </w:r>
      <w:r w:rsidRPr="000A0351">
        <w:rPr>
          <w:color w:val="auto"/>
          <w:sz w:val="24"/>
          <w:szCs w:val="24"/>
        </w:rPr>
        <w:t xml:space="preserve"> </w:t>
      </w:r>
    </w:p>
    <w:p w:rsidR="00242BD2" w:rsidRPr="000A0351" w:rsidRDefault="007107C5" w:rsidP="00233FBD">
      <w:pPr>
        <w:spacing w:after="0" w:line="276" w:lineRule="auto"/>
        <w:ind w:left="93" w:right="146" w:firstLine="0"/>
        <w:rPr>
          <w:color w:val="auto"/>
          <w:sz w:val="24"/>
          <w:szCs w:val="24"/>
        </w:rPr>
      </w:pPr>
      <w:r w:rsidRPr="000A0351">
        <w:rPr>
          <w:color w:val="auto"/>
          <w:sz w:val="24"/>
          <w:szCs w:val="24"/>
        </w:rPr>
        <w:t>- м</w:t>
      </w:r>
      <w:r w:rsidR="00631AC9" w:rsidRPr="000A0351">
        <w:rPr>
          <w:color w:val="auto"/>
          <w:sz w:val="24"/>
          <w:szCs w:val="24"/>
        </w:rPr>
        <w:t xml:space="preserve">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   </w:t>
      </w:r>
    </w:p>
    <w:p w:rsidR="007107C5" w:rsidRPr="000A0351" w:rsidRDefault="00631AC9" w:rsidP="00233FBD">
      <w:pPr>
        <w:spacing w:after="0" w:line="276" w:lineRule="auto"/>
        <w:ind w:left="93" w:right="146"/>
        <w:rPr>
          <w:color w:val="auto"/>
          <w:sz w:val="24"/>
          <w:szCs w:val="24"/>
        </w:rPr>
      </w:pPr>
      <w:r w:rsidRPr="000A0351">
        <w:rPr>
          <w:b/>
          <w:color w:val="auto"/>
          <w:sz w:val="24"/>
          <w:szCs w:val="24"/>
        </w:rPr>
        <w:lastRenderedPageBreak/>
        <w:t>Строевые упражнения</w:t>
      </w:r>
      <w:r w:rsidR="007107C5" w:rsidRPr="000A0351">
        <w:rPr>
          <w:b/>
          <w:color w:val="auto"/>
          <w:sz w:val="24"/>
          <w:szCs w:val="24"/>
        </w:rPr>
        <w:t>:</w:t>
      </w:r>
    </w:p>
    <w:p w:rsidR="00242BD2" w:rsidRPr="000A0351" w:rsidRDefault="007107C5" w:rsidP="00233FBD">
      <w:pPr>
        <w:spacing w:after="0" w:line="276" w:lineRule="auto"/>
        <w:ind w:left="93" w:right="146" w:firstLine="0"/>
        <w:rPr>
          <w:color w:val="auto"/>
          <w:sz w:val="24"/>
          <w:szCs w:val="24"/>
        </w:rPr>
      </w:pPr>
      <w:r w:rsidRPr="000A0351">
        <w:rPr>
          <w:color w:val="auto"/>
          <w:sz w:val="24"/>
          <w:szCs w:val="24"/>
        </w:rPr>
        <w:t>- п</w:t>
      </w:r>
      <w:r w:rsidR="00631AC9" w:rsidRPr="000A0351">
        <w:rPr>
          <w:color w:val="auto"/>
          <w:sz w:val="24"/>
          <w:szCs w:val="24"/>
        </w:rPr>
        <w:t xml:space="preserve">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  </w:t>
      </w:r>
    </w:p>
    <w:p w:rsidR="007107C5" w:rsidRPr="000A0351" w:rsidRDefault="007107C5" w:rsidP="00233FBD">
      <w:pPr>
        <w:spacing w:after="0" w:line="276" w:lineRule="auto"/>
        <w:ind w:left="93" w:right="146"/>
        <w:rPr>
          <w:color w:val="auto"/>
          <w:sz w:val="24"/>
          <w:szCs w:val="24"/>
        </w:rPr>
      </w:pPr>
      <w:r w:rsidRPr="000A0351">
        <w:rPr>
          <w:color w:val="auto"/>
          <w:sz w:val="24"/>
          <w:szCs w:val="24"/>
        </w:rPr>
        <w:t xml:space="preserve">2). </w:t>
      </w:r>
      <w:r w:rsidR="00631AC9" w:rsidRPr="000A0351">
        <w:rPr>
          <w:color w:val="auto"/>
          <w:sz w:val="24"/>
          <w:szCs w:val="24"/>
        </w:rPr>
        <w:t xml:space="preserve">Подвижные игры.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  </w:t>
      </w:r>
    </w:p>
    <w:p w:rsidR="007107C5" w:rsidRPr="000A0351" w:rsidRDefault="007107C5" w:rsidP="00233FBD">
      <w:pPr>
        <w:spacing w:after="0" w:line="276" w:lineRule="auto"/>
        <w:ind w:left="93" w:right="146"/>
        <w:rPr>
          <w:b/>
          <w:color w:val="auto"/>
          <w:sz w:val="24"/>
          <w:szCs w:val="24"/>
        </w:rPr>
      </w:pPr>
      <w:r w:rsidRPr="000A0351">
        <w:rPr>
          <w:color w:val="auto"/>
          <w:sz w:val="24"/>
          <w:szCs w:val="24"/>
        </w:rPr>
        <w:t xml:space="preserve">3). </w:t>
      </w:r>
      <w:r w:rsidR="00631AC9" w:rsidRPr="000A0351">
        <w:rPr>
          <w:color w:val="auto"/>
          <w:sz w:val="24"/>
          <w:szCs w:val="24"/>
        </w:rPr>
        <w:t>Спортивные упражнения.</w:t>
      </w:r>
      <w:r w:rsidR="00631AC9" w:rsidRPr="000A0351">
        <w:rPr>
          <w:b/>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Катание на санках:</w:t>
      </w:r>
      <w:r w:rsidRPr="000A0351">
        <w:rPr>
          <w:color w:val="auto"/>
          <w:sz w:val="24"/>
          <w:szCs w:val="24"/>
        </w:rPr>
        <w:t xml:space="preserve"> подъем с санками на гору, скатывание с горки, торможение при спуске, катание на санках друг друга.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Катание на трехколесном и двухколесном велосипеде, самокате:</w:t>
      </w:r>
      <w:r w:rsidRPr="000A0351">
        <w:rPr>
          <w:color w:val="auto"/>
          <w:sz w:val="24"/>
          <w:szCs w:val="24"/>
        </w:rPr>
        <w:t xml:space="preserve"> по прямой, по кругу с поворотами, с разной скоростью.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Ходьба на лыжах:</w:t>
      </w:r>
      <w:r w:rsidRPr="000A0351">
        <w:rPr>
          <w:color w:val="auto"/>
          <w:sz w:val="24"/>
          <w:szCs w:val="24"/>
        </w:rPr>
        <w:t xml:space="preserve"> скользящим шагом, повороты на месте, подъем на гору «ступающим шагом» и «полуелочкой».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Плавание:</w:t>
      </w:r>
      <w:r w:rsidRPr="000A0351">
        <w:rPr>
          <w:color w:val="auto"/>
          <w:sz w:val="24"/>
          <w:szCs w:val="24"/>
        </w:rPr>
        <w:t xml:space="preserve">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  </w:t>
      </w:r>
    </w:p>
    <w:p w:rsidR="007107C5" w:rsidRPr="000A0351" w:rsidRDefault="007107C5" w:rsidP="00233FBD">
      <w:pPr>
        <w:spacing w:after="0" w:line="276" w:lineRule="auto"/>
        <w:ind w:left="93" w:right="146"/>
        <w:rPr>
          <w:b/>
          <w:color w:val="auto"/>
          <w:sz w:val="24"/>
          <w:szCs w:val="24"/>
        </w:rPr>
      </w:pPr>
      <w:r w:rsidRPr="000A0351">
        <w:rPr>
          <w:color w:val="auto"/>
          <w:sz w:val="24"/>
          <w:szCs w:val="24"/>
        </w:rPr>
        <w:t xml:space="preserve">4). </w:t>
      </w:r>
      <w:r w:rsidR="00631AC9" w:rsidRPr="000A0351">
        <w:rPr>
          <w:color w:val="auto"/>
          <w:sz w:val="24"/>
          <w:szCs w:val="24"/>
        </w:rPr>
        <w:t>Формирование основ здорового образа жизни</w:t>
      </w:r>
      <w:r w:rsidR="00631AC9" w:rsidRPr="000A0351">
        <w:rPr>
          <w:b/>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w:t>
      </w:r>
      <w:r w:rsidR="007107C5" w:rsidRPr="000A0351">
        <w:rPr>
          <w:color w:val="auto"/>
          <w:sz w:val="24"/>
          <w:szCs w:val="24"/>
        </w:rPr>
        <w:t>угое</w:t>
      </w:r>
      <w:r w:rsidRPr="000A0351">
        <w:rPr>
          <w:color w:val="auto"/>
          <w:sz w:val="24"/>
          <w:szCs w:val="24"/>
        </w:rPr>
        <w:t xml:space="preserve">),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 </w:t>
      </w:r>
    </w:p>
    <w:p w:rsidR="00242BD2" w:rsidRPr="000A0351" w:rsidRDefault="007107C5" w:rsidP="00233FBD">
      <w:pPr>
        <w:spacing w:after="0" w:line="276" w:lineRule="auto"/>
        <w:ind w:left="816" w:right="146" w:firstLine="0"/>
        <w:rPr>
          <w:color w:val="auto"/>
          <w:sz w:val="24"/>
          <w:szCs w:val="24"/>
        </w:rPr>
      </w:pPr>
      <w:r w:rsidRPr="000A0351">
        <w:rPr>
          <w:color w:val="auto"/>
          <w:sz w:val="24"/>
          <w:szCs w:val="24"/>
        </w:rPr>
        <w:t xml:space="preserve">5). </w:t>
      </w:r>
      <w:r w:rsidR="00631AC9" w:rsidRPr="000A0351">
        <w:rPr>
          <w:color w:val="auto"/>
          <w:sz w:val="24"/>
          <w:szCs w:val="24"/>
        </w:rPr>
        <w:t xml:space="preserve">Активный отдых. </w:t>
      </w:r>
    </w:p>
    <w:p w:rsidR="00242BD2" w:rsidRPr="000A0351" w:rsidRDefault="00631AC9" w:rsidP="00233FBD">
      <w:pPr>
        <w:spacing w:after="0" w:line="276" w:lineRule="auto"/>
        <w:ind w:left="93" w:right="146"/>
        <w:rPr>
          <w:color w:val="auto"/>
          <w:sz w:val="24"/>
          <w:szCs w:val="24"/>
        </w:rPr>
      </w:pPr>
      <w:r w:rsidRPr="000A0351">
        <w:rPr>
          <w:color w:val="auto"/>
          <w:sz w:val="24"/>
          <w:szCs w:val="24"/>
        </w:rPr>
        <w:t>Физкультурные праздники и досуги</w:t>
      </w:r>
      <w:r w:rsidR="007107C5" w:rsidRPr="000A0351">
        <w:rPr>
          <w:color w:val="auto"/>
          <w:sz w:val="24"/>
          <w:szCs w:val="24"/>
        </w:rPr>
        <w:t>: п</w:t>
      </w:r>
      <w:r w:rsidRPr="000A0351">
        <w:rPr>
          <w:color w:val="auto"/>
          <w:sz w:val="24"/>
          <w:szCs w:val="24"/>
        </w:rPr>
        <w:t xml:space="preserve">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w:t>
      </w:r>
    </w:p>
    <w:p w:rsidR="00242BD2" w:rsidRPr="000A0351" w:rsidRDefault="00631AC9" w:rsidP="00233FBD">
      <w:pPr>
        <w:spacing w:after="0" w:line="276" w:lineRule="auto"/>
        <w:ind w:left="93" w:right="146"/>
        <w:rPr>
          <w:color w:val="auto"/>
          <w:sz w:val="24"/>
          <w:szCs w:val="24"/>
        </w:rPr>
      </w:pPr>
      <w:r w:rsidRPr="000A0351">
        <w:rPr>
          <w:color w:val="auto"/>
          <w:sz w:val="24"/>
          <w:szCs w:val="24"/>
        </w:rPr>
        <w:lastRenderedPageBreak/>
        <w:t>Дни здоровья</w:t>
      </w:r>
      <w:r w:rsidR="007107C5" w:rsidRPr="000A0351">
        <w:rPr>
          <w:color w:val="auto"/>
          <w:sz w:val="24"/>
          <w:szCs w:val="24"/>
        </w:rPr>
        <w:t xml:space="preserve"> п</w:t>
      </w:r>
      <w:r w:rsidRPr="000A0351">
        <w:rPr>
          <w:color w:val="auto"/>
          <w:sz w:val="24"/>
          <w:szCs w:val="24"/>
        </w:rPr>
        <w:t xml:space="preserve">роводится 1 раз в три месяца, в этот день проводятся физкультурно-оздоровительные мероприятия, прогулки, игры на свежем воздухе.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5 лет до 6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Основные </w:t>
      </w:r>
      <w:r w:rsidRPr="000A0351">
        <w:rPr>
          <w:b/>
          <w:color w:val="auto"/>
          <w:sz w:val="24"/>
          <w:szCs w:val="24"/>
        </w:rPr>
        <w:t>задачи</w:t>
      </w:r>
      <w:r w:rsidRPr="000A0351">
        <w:rPr>
          <w:color w:val="auto"/>
          <w:sz w:val="24"/>
          <w:szCs w:val="24"/>
        </w:rPr>
        <w:t xml:space="preserve"> образовательной деятельности в области физического развития: </w:t>
      </w:r>
    </w:p>
    <w:p w:rsidR="007107C5" w:rsidRPr="000A0351" w:rsidRDefault="00631AC9" w:rsidP="002D50D7">
      <w:pPr>
        <w:pStyle w:val="a3"/>
        <w:numPr>
          <w:ilvl w:val="0"/>
          <w:numId w:val="93"/>
        </w:numPr>
        <w:spacing w:after="0" w:line="276" w:lineRule="auto"/>
        <w:ind w:left="426" w:right="146"/>
        <w:rPr>
          <w:color w:val="auto"/>
          <w:sz w:val="24"/>
          <w:szCs w:val="24"/>
        </w:rPr>
      </w:pPr>
      <w:r w:rsidRPr="000A0351">
        <w:rPr>
          <w:color w:val="auto"/>
          <w:sz w:val="24"/>
          <w:szCs w:val="24"/>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 </w:t>
      </w:r>
    </w:p>
    <w:p w:rsidR="007107C5" w:rsidRPr="000A0351" w:rsidRDefault="00631AC9" w:rsidP="002D50D7">
      <w:pPr>
        <w:pStyle w:val="a3"/>
        <w:numPr>
          <w:ilvl w:val="0"/>
          <w:numId w:val="93"/>
        </w:numPr>
        <w:spacing w:after="0" w:line="276" w:lineRule="auto"/>
        <w:ind w:left="426" w:right="146"/>
        <w:rPr>
          <w:color w:val="auto"/>
          <w:sz w:val="24"/>
          <w:szCs w:val="24"/>
        </w:rPr>
      </w:pPr>
      <w:r w:rsidRPr="000A0351">
        <w:rPr>
          <w:color w:val="auto"/>
          <w:sz w:val="24"/>
          <w:szCs w:val="24"/>
        </w:rPr>
        <w:t xml:space="preserve">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  </w:t>
      </w:r>
    </w:p>
    <w:p w:rsidR="007107C5" w:rsidRPr="000A0351" w:rsidRDefault="00631AC9" w:rsidP="002D50D7">
      <w:pPr>
        <w:pStyle w:val="a3"/>
        <w:numPr>
          <w:ilvl w:val="0"/>
          <w:numId w:val="93"/>
        </w:numPr>
        <w:spacing w:after="0" w:line="276" w:lineRule="auto"/>
        <w:ind w:left="426" w:right="146"/>
        <w:rPr>
          <w:color w:val="auto"/>
          <w:sz w:val="24"/>
          <w:szCs w:val="24"/>
        </w:rPr>
      </w:pPr>
      <w:r w:rsidRPr="000A0351">
        <w:rPr>
          <w:color w:val="auto"/>
          <w:sz w:val="24"/>
          <w:szCs w:val="24"/>
        </w:rPr>
        <w:t xml:space="preserve">воспитывать патриотические чувства и нравственно-волевые качества в подвижных и спортивных играх, формах активного отдыха;  </w:t>
      </w:r>
    </w:p>
    <w:p w:rsidR="007107C5" w:rsidRPr="000A0351" w:rsidRDefault="00631AC9" w:rsidP="002D50D7">
      <w:pPr>
        <w:pStyle w:val="a3"/>
        <w:numPr>
          <w:ilvl w:val="0"/>
          <w:numId w:val="93"/>
        </w:numPr>
        <w:spacing w:after="0" w:line="276" w:lineRule="auto"/>
        <w:ind w:left="426" w:right="146"/>
        <w:rPr>
          <w:color w:val="auto"/>
          <w:sz w:val="24"/>
          <w:szCs w:val="24"/>
        </w:rPr>
      </w:pPr>
      <w:r w:rsidRPr="000A0351">
        <w:rPr>
          <w:color w:val="auto"/>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7107C5" w:rsidRPr="000A0351" w:rsidRDefault="00631AC9" w:rsidP="002D50D7">
      <w:pPr>
        <w:pStyle w:val="a3"/>
        <w:numPr>
          <w:ilvl w:val="0"/>
          <w:numId w:val="93"/>
        </w:numPr>
        <w:spacing w:after="0" w:line="276" w:lineRule="auto"/>
        <w:ind w:left="426" w:right="146"/>
        <w:rPr>
          <w:b/>
          <w:color w:val="auto"/>
          <w:sz w:val="24"/>
          <w:szCs w:val="24"/>
        </w:rPr>
      </w:pPr>
      <w:r w:rsidRPr="000A0351">
        <w:rPr>
          <w:color w:val="auto"/>
          <w:sz w:val="24"/>
          <w:szCs w:val="24"/>
        </w:rPr>
        <w:t xml:space="preserve">укреплять здоровье ребенка, формировать правильную осанку, укреплять опорно-двигательный аппарат, повышать иммунитет средствами физического воспитания; </w:t>
      </w:r>
      <w:r w:rsidRPr="000A0351">
        <w:rPr>
          <w:b/>
          <w:color w:val="auto"/>
          <w:sz w:val="24"/>
          <w:szCs w:val="24"/>
        </w:rPr>
        <w:t xml:space="preserve"> </w:t>
      </w:r>
    </w:p>
    <w:p w:rsidR="007107C5" w:rsidRPr="000A0351" w:rsidRDefault="00631AC9" w:rsidP="002D50D7">
      <w:pPr>
        <w:pStyle w:val="a3"/>
        <w:numPr>
          <w:ilvl w:val="0"/>
          <w:numId w:val="93"/>
        </w:numPr>
        <w:spacing w:after="0" w:line="276" w:lineRule="auto"/>
        <w:ind w:left="426" w:right="146"/>
        <w:rPr>
          <w:color w:val="auto"/>
          <w:sz w:val="24"/>
          <w:szCs w:val="24"/>
        </w:rPr>
      </w:pPr>
      <w:r w:rsidRPr="000A0351">
        <w:rPr>
          <w:color w:val="auto"/>
          <w:sz w:val="24"/>
          <w:szCs w:val="24"/>
        </w:rPr>
        <w:t xml:space="preserve">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w:t>
      </w:r>
      <w:r w:rsidRPr="000A0351">
        <w:rPr>
          <w:b/>
          <w:color w:val="auto"/>
          <w:sz w:val="24"/>
          <w:szCs w:val="24"/>
        </w:rPr>
        <w:t xml:space="preserve"> </w:t>
      </w:r>
    </w:p>
    <w:p w:rsidR="007107C5" w:rsidRPr="000A0351" w:rsidRDefault="00631AC9" w:rsidP="002D50D7">
      <w:pPr>
        <w:pStyle w:val="a3"/>
        <w:numPr>
          <w:ilvl w:val="0"/>
          <w:numId w:val="93"/>
        </w:numPr>
        <w:spacing w:after="0" w:line="276" w:lineRule="auto"/>
        <w:ind w:left="426" w:right="146"/>
        <w:rPr>
          <w:color w:val="auto"/>
          <w:sz w:val="24"/>
          <w:szCs w:val="24"/>
        </w:rPr>
      </w:pPr>
      <w:r w:rsidRPr="000A0351">
        <w:rPr>
          <w:color w:val="auto"/>
          <w:sz w:val="24"/>
          <w:szCs w:val="24"/>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rsidR="00242BD2" w:rsidRPr="000A0351" w:rsidRDefault="007107C5" w:rsidP="00233FBD">
      <w:pPr>
        <w:spacing w:after="0" w:line="276" w:lineRule="auto"/>
        <w:ind w:left="93" w:right="146" w:firstLine="0"/>
        <w:rPr>
          <w:color w:val="auto"/>
          <w:sz w:val="24"/>
          <w:szCs w:val="24"/>
        </w:rPr>
      </w:pPr>
      <w:r w:rsidRPr="000A0351">
        <w:rPr>
          <w:b/>
          <w:color w:val="auto"/>
          <w:sz w:val="24"/>
          <w:szCs w:val="24"/>
        </w:rPr>
        <w:t xml:space="preserve">          </w:t>
      </w:r>
      <w:r w:rsidR="00631AC9" w:rsidRPr="000A0351">
        <w:rPr>
          <w:b/>
          <w:color w:val="auto"/>
          <w:sz w:val="24"/>
          <w:szCs w:val="24"/>
        </w:rPr>
        <w:t xml:space="preserve">Содержание образовательной деятельности.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туристские прогулки и экскурсии, физкультурные праздники и досуги с соответствующей тематикой. </w:t>
      </w:r>
    </w:p>
    <w:p w:rsidR="00242BD2" w:rsidRPr="000A0351" w:rsidRDefault="007107C5" w:rsidP="00233FBD">
      <w:pPr>
        <w:spacing w:after="0" w:line="276" w:lineRule="auto"/>
        <w:ind w:left="93" w:right="146"/>
        <w:rPr>
          <w:color w:val="auto"/>
          <w:sz w:val="24"/>
          <w:szCs w:val="24"/>
        </w:rPr>
      </w:pPr>
      <w:r w:rsidRPr="000A0351">
        <w:rPr>
          <w:color w:val="auto"/>
          <w:sz w:val="24"/>
          <w:szCs w:val="24"/>
        </w:rPr>
        <w:t xml:space="preserve">1). </w:t>
      </w:r>
      <w:r w:rsidR="00631AC9" w:rsidRPr="000A0351">
        <w:rPr>
          <w:color w:val="auto"/>
          <w:sz w:val="24"/>
          <w:szCs w:val="24"/>
        </w:rPr>
        <w:t xml:space="preserve">Основная гимнастика (основные движения, общеразвивающие упражнения и строевые упражнения). </w:t>
      </w:r>
    </w:p>
    <w:p w:rsidR="00242BD2" w:rsidRPr="000A0351" w:rsidRDefault="00631AC9" w:rsidP="00233FBD">
      <w:pPr>
        <w:spacing w:after="0" w:line="276" w:lineRule="auto"/>
        <w:ind w:left="816" w:right="146" w:firstLine="0"/>
        <w:rPr>
          <w:color w:val="auto"/>
          <w:sz w:val="24"/>
          <w:szCs w:val="24"/>
        </w:rPr>
      </w:pPr>
      <w:r w:rsidRPr="000A0351">
        <w:rPr>
          <w:b/>
          <w:color w:val="auto"/>
          <w:sz w:val="24"/>
          <w:szCs w:val="24"/>
        </w:rPr>
        <w:t>Основные движения</w:t>
      </w:r>
      <w:r w:rsidR="007107C5" w:rsidRPr="000A0351">
        <w:rPr>
          <w:b/>
          <w:color w:val="auto"/>
          <w:sz w:val="24"/>
          <w:szCs w:val="24"/>
        </w:rPr>
        <w:t>:</w:t>
      </w:r>
      <w:r w:rsidRPr="000A0351">
        <w:rPr>
          <w:color w:val="auto"/>
          <w:sz w:val="24"/>
          <w:szCs w:val="24"/>
        </w:rPr>
        <w:t xml:space="preserve"> </w:t>
      </w:r>
    </w:p>
    <w:p w:rsidR="00242BD2" w:rsidRPr="000A0351" w:rsidRDefault="007107C5"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б</w:t>
      </w:r>
      <w:r w:rsidR="00631AC9" w:rsidRPr="000A0351">
        <w:rPr>
          <w:color w:val="auto"/>
          <w:sz w:val="24"/>
          <w:szCs w:val="24"/>
          <w:u w:val="single"/>
        </w:rPr>
        <w:t>росание, катание, ловля, метание</w:t>
      </w:r>
      <w:r w:rsidRPr="000A0351">
        <w:rPr>
          <w:color w:val="auto"/>
          <w:sz w:val="24"/>
          <w:szCs w:val="24"/>
          <w:u w:val="single"/>
        </w:rPr>
        <w:t>:</w:t>
      </w:r>
      <w:r w:rsidRPr="000A0351">
        <w:rPr>
          <w:color w:val="auto"/>
          <w:sz w:val="24"/>
          <w:szCs w:val="24"/>
        </w:rPr>
        <w:t xml:space="preserve"> п</w:t>
      </w:r>
      <w:r w:rsidR="00631AC9" w:rsidRPr="000A0351">
        <w:rPr>
          <w:color w:val="auto"/>
          <w:sz w:val="24"/>
          <w:szCs w:val="24"/>
        </w:rPr>
        <w:t xml:space="preserve">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w:t>
      </w:r>
      <w:r w:rsidR="00631AC9" w:rsidRPr="000A0351">
        <w:rPr>
          <w:color w:val="auto"/>
          <w:sz w:val="24"/>
          <w:szCs w:val="24"/>
        </w:rPr>
        <w:lastRenderedPageBreak/>
        <w:t>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w:t>
      </w:r>
      <w:r w:rsidR="000E27B3" w:rsidRPr="000A0351">
        <w:rPr>
          <w:color w:val="auto"/>
          <w:sz w:val="24"/>
          <w:szCs w:val="24"/>
        </w:rPr>
        <w:t>угие</w:t>
      </w:r>
      <w:r w:rsidR="00631AC9" w:rsidRPr="000A0351">
        <w:rPr>
          <w:color w:val="auto"/>
          <w:sz w:val="24"/>
          <w:szCs w:val="24"/>
        </w:rPr>
        <w:t>);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r w:rsidRPr="000A0351">
        <w:rPr>
          <w:color w:val="auto"/>
          <w:sz w:val="24"/>
          <w:szCs w:val="24"/>
        </w:rPr>
        <w:t>;</w:t>
      </w:r>
      <w:r w:rsidR="00631AC9" w:rsidRPr="000A0351">
        <w:rPr>
          <w:color w:val="auto"/>
          <w:sz w:val="24"/>
          <w:szCs w:val="24"/>
        </w:rPr>
        <w:t xml:space="preserve">  </w:t>
      </w:r>
    </w:p>
    <w:p w:rsidR="00242BD2" w:rsidRPr="000A0351" w:rsidRDefault="007107C5"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п</w:t>
      </w:r>
      <w:r w:rsidR="00631AC9" w:rsidRPr="000A0351">
        <w:rPr>
          <w:color w:val="auto"/>
          <w:sz w:val="24"/>
          <w:szCs w:val="24"/>
          <w:u w:val="single"/>
        </w:rPr>
        <w:t>олзание, лазань</w:t>
      </w:r>
      <w:r w:rsidRPr="000A0351">
        <w:rPr>
          <w:color w:val="auto"/>
          <w:sz w:val="24"/>
          <w:szCs w:val="24"/>
          <w:u w:val="single"/>
        </w:rPr>
        <w:t>е:</w:t>
      </w:r>
      <w:r w:rsidRPr="000A0351">
        <w:rPr>
          <w:color w:val="auto"/>
          <w:sz w:val="24"/>
          <w:szCs w:val="24"/>
        </w:rPr>
        <w:t xml:space="preserve"> п</w:t>
      </w:r>
      <w:r w:rsidR="00185FD6" w:rsidRPr="000A0351">
        <w:rPr>
          <w:color w:val="auto"/>
          <w:sz w:val="24"/>
          <w:szCs w:val="24"/>
        </w:rPr>
        <w:t xml:space="preserve">олзание на четвереньках, </w:t>
      </w:r>
      <w:r w:rsidR="00631AC9" w:rsidRPr="000A0351">
        <w:rPr>
          <w:color w:val="auto"/>
          <w:sz w:val="24"/>
          <w:szCs w:val="24"/>
        </w:rPr>
        <w:t>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r w:rsidR="000E27B3" w:rsidRPr="000A0351">
        <w:rPr>
          <w:color w:val="auto"/>
          <w:sz w:val="24"/>
          <w:szCs w:val="24"/>
        </w:rPr>
        <w:t>;</w:t>
      </w:r>
      <w:r w:rsidR="00631AC9" w:rsidRPr="000A0351">
        <w:rPr>
          <w:color w:val="auto"/>
          <w:sz w:val="24"/>
          <w:szCs w:val="24"/>
        </w:rPr>
        <w:t xml:space="preserve"> </w:t>
      </w:r>
    </w:p>
    <w:p w:rsidR="00242BD2" w:rsidRPr="000A0351" w:rsidRDefault="000E27B3"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х</w:t>
      </w:r>
      <w:r w:rsidR="00631AC9" w:rsidRPr="000A0351">
        <w:rPr>
          <w:color w:val="auto"/>
          <w:sz w:val="24"/>
          <w:szCs w:val="24"/>
          <w:u w:val="single"/>
        </w:rPr>
        <w:t>одьба</w:t>
      </w:r>
      <w:r w:rsidRPr="000A0351">
        <w:rPr>
          <w:color w:val="auto"/>
          <w:sz w:val="24"/>
          <w:szCs w:val="24"/>
          <w:u w:val="single"/>
        </w:rPr>
        <w:t>:</w:t>
      </w:r>
      <w:r w:rsidRPr="000A0351">
        <w:rPr>
          <w:color w:val="auto"/>
          <w:sz w:val="24"/>
          <w:szCs w:val="24"/>
        </w:rPr>
        <w:t xml:space="preserve"> х</w:t>
      </w:r>
      <w:r w:rsidR="00631AC9" w:rsidRPr="000A0351">
        <w:rPr>
          <w:color w:val="auto"/>
          <w:sz w:val="24"/>
          <w:szCs w:val="24"/>
        </w:rPr>
        <w:t xml:space="preserve">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w:t>
      </w:r>
      <w:r w:rsidR="00185FD6" w:rsidRPr="000A0351">
        <w:rPr>
          <w:color w:val="auto"/>
          <w:sz w:val="24"/>
          <w:szCs w:val="24"/>
        </w:rPr>
        <w:t xml:space="preserve">шагом, с закрытыми глазами 3–4 </w:t>
      </w:r>
      <w:r w:rsidR="00631AC9" w:rsidRPr="000A0351">
        <w:rPr>
          <w:color w:val="auto"/>
          <w:sz w:val="24"/>
          <w:szCs w:val="24"/>
        </w:rPr>
        <w:t>м; ходьба «змейкой» без ориентиров; в колонне по одному и по два вдоль границ зала, обозначая повороты</w:t>
      </w:r>
      <w:r w:rsidRPr="000A0351">
        <w:rPr>
          <w:color w:val="auto"/>
          <w:sz w:val="24"/>
          <w:szCs w:val="24"/>
        </w:rPr>
        <w:t>;</w:t>
      </w:r>
      <w:r w:rsidR="00631AC9" w:rsidRPr="000A0351">
        <w:rPr>
          <w:color w:val="auto"/>
          <w:sz w:val="24"/>
          <w:szCs w:val="24"/>
        </w:rPr>
        <w:t xml:space="preserve">   </w:t>
      </w:r>
    </w:p>
    <w:p w:rsidR="00242BD2" w:rsidRPr="000A0351" w:rsidRDefault="000E27B3"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б</w:t>
      </w:r>
      <w:r w:rsidR="00631AC9" w:rsidRPr="000A0351">
        <w:rPr>
          <w:color w:val="auto"/>
          <w:sz w:val="24"/>
          <w:szCs w:val="24"/>
          <w:u w:val="single"/>
        </w:rPr>
        <w:t>ег</w:t>
      </w:r>
      <w:r w:rsidRPr="000A0351">
        <w:rPr>
          <w:color w:val="auto"/>
          <w:sz w:val="24"/>
          <w:szCs w:val="24"/>
          <w:u w:val="single"/>
        </w:rPr>
        <w:t>:</w:t>
      </w:r>
      <w:r w:rsidR="00185FD6" w:rsidRPr="000A0351">
        <w:rPr>
          <w:color w:val="auto"/>
          <w:sz w:val="24"/>
          <w:szCs w:val="24"/>
        </w:rPr>
        <w:t xml:space="preserve"> </w:t>
      </w:r>
      <w:r w:rsidRPr="000A0351">
        <w:rPr>
          <w:color w:val="auto"/>
          <w:sz w:val="24"/>
          <w:szCs w:val="24"/>
        </w:rPr>
        <w:t>б</w:t>
      </w:r>
      <w:r w:rsidR="00631AC9" w:rsidRPr="000A0351">
        <w:rPr>
          <w:color w:val="auto"/>
          <w:sz w:val="24"/>
          <w:szCs w:val="24"/>
        </w:rPr>
        <w:t>ег в колонне по одному, «змейкой», с перестроением на ходу в пары, звенья, со сменой ведущих; бег с про</w:t>
      </w:r>
      <w:r w:rsidR="00185FD6" w:rsidRPr="000A0351">
        <w:rPr>
          <w:color w:val="auto"/>
          <w:sz w:val="24"/>
          <w:szCs w:val="24"/>
        </w:rPr>
        <w:t>лезанием в обруч; с ловлей и увё</w:t>
      </w:r>
      <w:r w:rsidR="00631AC9" w:rsidRPr="000A0351">
        <w:rPr>
          <w:color w:val="auto"/>
          <w:sz w:val="24"/>
          <w:szCs w:val="24"/>
        </w:rPr>
        <w:t>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2х10 м, 3х10 м; пробегание на скорость 20 м; бег под вращающейся скакалкой</w:t>
      </w:r>
      <w:r w:rsidRPr="000A0351">
        <w:rPr>
          <w:color w:val="auto"/>
          <w:sz w:val="24"/>
          <w:szCs w:val="24"/>
        </w:rPr>
        <w:t>;</w:t>
      </w:r>
    </w:p>
    <w:p w:rsidR="00242BD2" w:rsidRPr="000A0351" w:rsidRDefault="000E27B3"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п</w:t>
      </w:r>
      <w:r w:rsidR="00631AC9" w:rsidRPr="000A0351">
        <w:rPr>
          <w:color w:val="auto"/>
          <w:sz w:val="24"/>
          <w:szCs w:val="24"/>
          <w:u w:val="single"/>
        </w:rPr>
        <w:t>рыжки</w:t>
      </w:r>
      <w:r w:rsidRPr="000A0351">
        <w:rPr>
          <w:color w:val="auto"/>
          <w:sz w:val="24"/>
          <w:szCs w:val="24"/>
          <w:u w:val="single"/>
        </w:rPr>
        <w:t>:</w:t>
      </w:r>
      <w:r w:rsidRPr="000A0351">
        <w:rPr>
          <w:color w:val="auto"/>
          <w:sz w:val="24"/>
          <w:szCs w:val="24"/>
        </w:rPr>
        <w:t xml:space="preserve"> п</w:t>
      </w:r>
      <w:r w:rsidR="00631AC9" w:rsidRPr="000A0351">
        <w:rPr>
          <w:color w:val="auto"/>
          <w:sz w:val="24"/>
          <w:szCs w:val="24"/>
        </w:rPr>
        <w:t>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r w:rsidRPr="000A0351">
        <w:rPr>
          <w:color w:val="auto"/>
          <w:sz w:val="24"/>
          <w:szCs w:val="24"/>
        </w:rPr>
        <w:t>;</w:t>
      </w:r>
    </w:p>
    <w:p w:rsidR="00242BD2" w:rsidRPr="000A0351" w:rsidRDefault="000E27B3"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п</w:t>
      </w:r>
      <w:r w:rsidR="00631AC9" w:rsidRPr="000A0351">
        <w:rPr>
          <w:color w:val="auto"/>
          <w:sz w:val="24"/>
          <w:szCs w:val="24"/>
          <w:u w:val="single"/>
        </w:rPr>
        <w:t xml:space="preserve">рыжки со скакалкой: </w:t>
      </w:r>
      <w:r w:rsidR="00631AC9" w:rsidRPr="000A0351">
        <w:rPr>
          <w:color w:val="auto"/>
          <w:sz w:val="24"/>
          <w:szCs w:val="24"/>
        </w:rPr>
        <w:t xml:space="preserve">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  </w:t>
      </w:r>
    </w:p>
    <w:p w:rsidR="007107C5" w:rsidRPr="000A0351" w:rsidRDefault="000E27B3"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у</w:t>
      </w:r>
      <w:r w:rsidR="00631AC9" w:rsidRPr="000A0351">
        <w:rPr>
          <w:color w:val="auto"/>
          <w:sz w:val="24"/>
          <w:szCs w:val="24"/>
          <w:u w:val="single"/>
        </w:rPr>
        <w:t>пражнения в равновесии</w:t>
      </w:r>
      <w:r w:rsidRPr="000A0351">
        <w:rPr>
          <w:color w:val="auto"/>
          <w:sz w:val="24"/>
          <w:szCs w:val="24"/>
          <w:u w:val="single"/>
        </w:rPr>
        <w:t>:</w:t>
      </w:r>
      <w:r w:rsidRPr="000A0351">
        <w:rPr>
          <w:color w:val="auto"/>
          <w:sz w:val="24"/>
          <w:szCs w:val="24"/>
        </w:rPr>
        <w:t xml:space="preserve"> х</w:t>
      </w:r>
      <w:r w:rsidR="00631AC9" w:rsidRPr="000A0351">
        <w:rPr>
          <w:color w:val="auto"/>
          <w:sz w:val="24"/>
          <w:szCs w:val="24"/>
        </w:rPr>
        <w:t>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w:t>
      </w:r>
      <w:r w:rsidR="00185FD6" w:rsidRPr="000A0351">
        <w:rPr>
          <w:color w:val="auto"/>
          <w:sz w:val="24"/>
          <w:szCs w:val="24"/>
        </w:rPr>
        <w:t xml:space="preserve">ега на носках, руки в стороны; </w:t>
      </w:r>
      <w:r w:rsidR="00631AC9" w:rsidRPr="000A0351">
        <w:rPr>
          <w:color w:val="auto"/>
          <w:sz w:val="24"/>
          <w:szCs w:val="24"/>
        </w:rPr>
        <w:t xml:space="preserve">кружение парами, держась за руки; «ласточка».  </w:t>
      </w:r>
    </w:p>
    <w:p w:rsidR="00242BD2" w:rsidRPr="000A0351" w:rsidRDefault="007107C5" w:rsidP="00233FBD">
      <w:pPr>
        <w:spacing w:after="0" w:line="276" w:lineRule="auto"/>
        <w:ind w:left="93" w:right="146"/>
        <w:rPr>
          <w:color w:val="auto"/>
          <w:sz w:val="24"/>
          <w:szCs w:val="24"/>
        </w:rPr>
      </w:pPr>
      <w:r w:rsidRPr="000A0351">
        <w:rPr>
          <w:color w:val="auto"/>
          <w:sz w:val="24"/>
          <w:szCs w:val="24"/>
        </w:rPr>
        <w:t xml:space="preserve">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p>
    <w:p w:rsidR="000E27B3" w:rsidRPr="000A0351" w:rsidRDefault="00631AC9" w:rsidP="00233FBD">
      <w:pPr>
        <w:spacing w:after="0" w:line="276" w:lineRule="auto"/>
        <w:ind w:left="93" w:right="146"/>
        <w:rPr>
          <w:color w:val="auto"/>
          <w:sz w:val="24"/>
          <w:szCs w:val="24"/>
        </w:rPr>
      </w:pPr>
      <w:r w:rsidRPr="000A0351">
        <w:rPr>
          <w:b/>
          <w:color w:val="auto"/>
          <w:sz w:val="24"/>
          <w:szCs w:val="24"/>
        </w:rPr>
        <w:t>Общеразвивающие упражнения</w:t>
      </w:r>
      <w:r w:rsidR="000E27B3" w:rsidRPr="000A0351">
        <w:rPr>
          <w:b/>
          <w:color w:val="auto"/>
          <w:sz w:val="24"/>
          <w:szCs w:val="24"/>
        </w:rPr>
        <w:t xml:space="preserve">: </w:t>
      </w:r>
    </w:p>
    <w:p w:rsidR="00242BD2" w:rsidRPr="000A0351" w:rsidRDefault="000E27B3"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у</w:t>
      </w:r>
      <w:r w:rsidR="00631AC9" w:rsidRPr="000A0351">
        <w:rPr>
          <w:color w:val="auto"/>
          <w:sz w:val="24"/>
          <w:szCs w:val="24"/>
          <w:u w:val="single"/>
        </w:rPr>
        <w:t>пражнения для кистей рук, развития и укрепления мышц рук и плечевого пояса:</w:t>
      </w:r>
      <w:r w:rsidR="00631AC9" w:rsidRPr="000A0351">
        <w:rPr>
          <w:color w:val="auto"/>
          <w:sz w:val="24"/>
          <w:szCs w:val="24"/>
        </w:rPr>
        <w:t xml:space="preserve">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r w:rsidRPr="000A0351">
        <w:rPr>
          <w:color w:val="auto"/>
          <w:sz w:val="24"/>
          <w:szCs w:val="24"/>
        </w:rPr>
        <w:t>;</w:t>
      </w:r>
      <w:r w:rsidR="00631AC9" w:rsidRPr="000A0351">
        <w:rPr>
          <w:color w:val="auto"/>
          <w:sz w:val="24"/>
          <w:szCs w:val="24"/>
        </w:rPr>
        <w:t xml:space="preserve">  </w:t>
      </w:r>
    </w:p>
    <w:p w:rsidR="00242BD2" w:rsidRPr="000A0351" w:rsidRDefault="000E27B3" w:rsidP="00233FBD">
      <w:pPr>
        <w:spacing w:after="0" w:line="276" w:lineRule="auto"/>
        <w:ind w:left="93" w:right="146" w:firstLine="0"/>
        <w:rPr>
          <w:color w:val="auto"/>
          <w:sz w:val="24"/>
          <w:szCs w:val="24"/>
        </w:rPr>
      </w:pPr>
      <w:r w:rsidRPr="000A0351">
        <w:rPr>
          <w:color w:val="auto"/>
          <w:sz w:val="24"/>
          <w:szCs w:val="24"/>
        </w:rPr>
        <w:lastRenderedPageBreak/>
        <w:t xml:space="preserve">- </w:t>
      </w:r>
      <w:r w:rsidRPr="000A0351">
        <w:rPr>
          <w:color w:val="auto"/>
          <w:sz w:val="24"/>
          <w:szCs w:val="24"/>
          <w:u w:val="single"/>
        </w:rPr>
        <w:t>у</w:t>
      </w:r>
      <w:r w:rsidR="00631AC9" w:rsidRPr="000A0351">
        <w:rPr>
          <w:color w:val="auto"/>
          <w:sz w:val="24"/>
          <w:szCs w:val="24"/>
          <w:u w:val="single"/>
        </w:rPr>
        <w:t>пражнения для развития и укрепления мышц спины и гибкости позвоночника:</w:t>
      </w:r>
      <w:r w:rsidR="00631AC9" w:rsidRPr="000A0351">
        <w:rPr>
          <w:color w:val="auto"/>
          <w:sz w:val="24"/>
          <w:szCs w:val="24"/>
        </w:rPr>
        <w:t xml:space="preserve">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r w:rsidRPr="000A0351">
        <w:rPr>
          <w:color w:val="auto"/>
          <w:sz w:val="24"/>
          <w:szCs w:val="24"/>
        </w:rPr>
        <w:t>;</w:t>
      </w:r>
      <w:r w:rsidR="00631AC9" w:rsidRPr="000A0351">
        <w:rPr>
          <w:color w:val="auto"/>
          <w:sz w:val="24"/>
          <w:szCs w:val="24"/>
        </w:rPr>
        <w:t xml:space="preserve"> </w:t>
      </w:r>
    </w:p>
    <w:p w:rsidR="000E27B3" w:rsidRPr="000A0351" w:rsidRDefault="000E27B3"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у</w:t>
      </w:r>
      <w:r w:rsidR="00631AC9" w:rsidRPr="000A0351">
        <w:rPr>
          <w:color w:val="auto"/>
          <w:sz w:val="24"/>
          <w:szCs w:val="24"/>
          <w:u w:val="single"/>
        </w:rPr>
        <w:t>пражнения для развития и укрепления мышц ног и брюшного пресса:</w:t>
      </w:r>
      <w:r w:rsidR="00631AC9" w:rsidRPr="000A0351">
        <w:rPr>
          <w:color w:val="auto"/>
          <w:sz w:val="24"/>
          <w:szCs w:val="24"/>
        </w:rPr>
        <w:t xml:space="preserve">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r w:rsidRPr="000A0351">
        <w:rPr>
          <w:color w:val="auto"/>
          <w:sz w:val="24"/>
          <w:szCs w:val="24"/>
        </w:rPr>
        <w:t>.</w:t>
      </w:r>
    </w:p>
    <w:p w:rsidR="00242BD2" w:rsidRPr="000A0351" w:rsidRDefault="00631AC9" w:rsidP="00233FBD">
      <w:pPr>
        <w:spacing w:after="0" w:line="276" w:lineRule="auto"/>
        <w:ind w:left="93" w:right="146" w:firstLine="0"/>
        <w:rPr>
          <w:color w:val="auto"/>
          <w:sz w:val="24"/>
          <w:szCs w:val="24"/>
        </w:rPr>
      </w:pPr>
      <w:r w:rsidRPr="000A0351">
        <w:rPr>
          <w:color w:val="auto"/>
          <w:sz w:val="24"/>
          <w:szCs w:val="24"/>
        </w:rPr>
        <w:t xml:space="preserve"> </w:t>
      </w:r>
      <w:r w:rsidR="000E27B3" w:rsidRPr="000A0351">
        <w:rPr>
          <w:color w:val="auto"/>
          <w:sz w:val="24"/>
          <w:szCs w:val="24"/>
        </w:rPr>
        <w:t xml:space="preserve">     Педагог поддерживает стремление детей выполнять упражнения с разнообразными предметами (гимнастической палкой, обручем, мячом, скакалкой и др.).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  </w:t>
      </w:r>
    </w:p>
    <w:p w:rsidR="000E27B3" w:rsidRPr="000A0351" w:rsidRDefault="00631AC9" w:rsidP="00233FBD">
      <w:pPr>
        <w:spacing w:after="0" w:line="276" w:lineRule="auto"/>
        <w:ind w:left="93" w:right="146"/>
        <w:rPr>
          <w:color w:val="auto"/>
          <w:sz w:val="24"/>
          <w:szCs w:val="24"/>
        </w:rPr>
      </w:pPr>
      <w:r w:rsidRPr="000A0351">
        <w:rPr>
          <w:b/>
          <w:color w:val="auto"/>
          <w:sz w:val="24"/>
          <w:szCs w:val="24"/>
        </w:rPr>
        <w:t>Ритмическая гимнастика</w:t>
      </w:r>
      <w:r w:rsidR="000E27B3" w:rsidRPr="000A0351">
        <w:rPr>
          <w:b/>
          <w:color w:val="auto"/>
          <w:sz w:val="24"/>
          <w:szCs w:val="24"/>
        </w:rPr>
        <w:t>:</w:t>
      </w:r>
      <w:r w:rsidRPr="000A0351">
        <w:rPr>
          <w:color w:val="auto"/>
          <w:sz w:val="24"/>
          <w:szCs w:val="24"/>
        </w:rPr>
        <w:t xml:space="preserve"> </w:t>
      </w:r>
    </w:p>
    <w:p w:rsidR="00242BD2" w:rsidRPr="000A0351" w:rsidRDefault="000E27B3" w:rsidP="00233FBD">
      <w:pPr>
        <w:spacing w:after="0" w:line="276" w:lineRule="auto"/>
        <w:ind w:left="93" w:right="146" w:firstLine="0"/>
        <w:rPr>
          <w:color w:val="auto"/>
          <w:sz w:val="24"/>
          <w:szCs w:val="24"/>
        </w:rPr>
      </w:pPr>
      <w:r w:rsidRPr="000A0351">
        <w:rPr>
          <w:color w:val="auto"/>
          <w:sz w:val="24"/>
          <w:szCs w:val="24"/>
        </w:rPr>
        <w:t>- м</w:t>
      </w:r>
      <w:r w:rsidR="00631AC9" w:rsidRPr="000A0351">
        <w:rPr>
          <w:color w:val="auto"/>
          <w:sz w:val="24"/>
          <w:szCs w:val="24"/>
        </w:rPr>
        <w:t xml:space="preserve">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   </w:t>
      </w:r>
    </w:p>
    <w:p w:rsidR="000E27B3" w:rsidRPr="000A0351" w:rsidRDefault="00631AC9" w:rsidP="00233FBD">
      <w:pPr>
        <w:spacing w:after="0" w:line="276" w:lineRule="auto"/>
        <w:ind w:left="93" w:right="146"/>
        <w:rPr>
          <w:color w:val="auto"/>
          <w:sz w:val="24"/>
          <w:szCs w:val="24"/>
        </w:rPr>
      </w:pPr>
      <w:r w:rsidRPr="000A0351">
        <w:rPr>
          <w:b/>
          <w:color w:val="auto"/>
          <w:sz w:val="24"/>
          <w:szCs w:val="24"/>
        </w:rPr>
        <w:t>Строевые упражнения</w:t>
      </w:r>
      <w:r w:rsidR="000E27B3" w:rsidRPr="000A0351">
        <w:rPr>
          <w:b/>
          <w:color w:val="auto"/>
          <w:sz w:val="24"/>
          <w:szCs w:val="24"/>
        </w:rPr>
        <w:t>:</w:t>
      </w:r>
      <w:r w:rsidRPr="000A0351">
        <w:rPr>
          <w:color w:val="auto"/>
          <w:sz w:val="24"/>
          <w:szCs w:val="24"/>
        </w:rPr>
        <w:t xml:space="preserve"> </w:t>
      </w:r>
    </w:p>
    <w:p w:rsidR="00242BD2" w:rsidRPr="000A0351" w:rsidRDefault="000E27B3" w:rsidP="00233FBD">
      <w:pPr>
        <w:spacing w:after="0" w:line="276" w:lineRule="auto"/>
        <w:ind w:left="0" w:right="146" w:firstLine="0"/>
        <w:rPr>
          <w:color w:val="auto"/>
          <w:sz w:val="24"/>
          <w:szCs w:val="24"/>
        </w:rPr>
      </w:pPr>
      <w:r w:rsidRPr="000A0351">
        <w:rPr>
          <w:color w:val="auto"/>
          <w:sz w:val="24"/>
          <w:szCs w:val="24"/>
        </w:rPr>
        <w:t>- п</w:t>
      </w:r>
      <w:r w:rsidR="00631AC9" w:rsidRPr="000A0351">
        <w:rPr>
          <w:color w:val="auto"/>
          <w:sz w:val="24"/>
          <w:szCs w:val="24"/>
        </w:rPr>
        <w:t>едагог продолжает обучение детей строевым упражнениям: построение по росту, поддерживая равнение в колонне, шеренге; построение в колонну</w:t>
      </w:r>
      <w:r w:rsidR="00185FD6" w:rsidRPr="000A0351">
        <w:rPr>
          <w:color w:val="auto"/>
          <w:sz w:val="24"/>
          <w:szCs w:val="24"/>
        </w:rPr>
        <w:t xml:space="preserve"> по одному, в шеренгу, в круг; </w:t>
      </w:r>
      <w:r w:rsidR="00631AC9" w:rsidRPr="000A0351">
        <w:rPr>
          <w:color w:val="auto"/>
          <w:sz w:val="24"/>
          <w:szCs w:val="24"/>
        </w:rPr>
        <w:t xml:space="preserve">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 </w:t>
      </w:r>
    </w:p>
    <w:p w:rsidR="000E27B3" w:rsidRPr="000A0351" w:rsidRDefault="000E27B3" w:rsidP="00233FBD">
      <w:pPr>
        <w:spacing w:after="0" w:line="276" w:lineRule="auto"/>
        <w:ind w:left="93" w:right="146"/>
        <w:rPr>
          <w:b/>
          <w:color w:val="auto"/>
          <w:sz w:val="24"/>
          <w:szCs w:val="24"/>
        </w:rPr>
      </w:pPr>
      <w:r w:rsidRPr="000A0351">
        <w:rPr>
          <w:color w:val="auto"/>
          <w:sz w:val="24"/>
          <w:szCs w:val="24"/>
        </w:rPr>
        <w:t xml:space="preserve">2). </w:t>
      </w:r>
      <w:r w:rsidR="00631AC9" w:rsidRPr="000A0351">
        <w:rPr>
          <w:color w:val="auto"/>
          <w:sz w:val="24"/>
          <w:szCs w:val="24"/>
        </w:rPr>
        <w:t>Подвижные игры</w:t>
      </w:r>
      <w:r w:rsidR="00631AC9" w:rsidRPr="000A0351">
        <w:rPr>
          <w:b/>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w:t>
      </w:r>
      <w:r w:rsidRPr="000A0351">
        <w:rPr>
          <w:color w:val="auto"/>
          <w:sz w:val="24"/>
          <w:szCs w:val="24"/>
        </w:rPr>
        <w:lastRenderedPageBreak/>
        <w:t xml:space="preserve">комбинирование движений). Способствует формированию духовно-нравственных качеств, основ патриотизма и гражданской идентичности в подвижных играх.  </w:t>
      </w:r>
    </w:p>
    <w:p w:rsidR="000E27B3" w:rsidRPr="000A0351" w:rsidRDefault="000E27B3" w:rsidP="00233FBD">
      <w:pPr>
        <w:spacing w:after="0" w:line="276" w:lineRule="auto"/>
        <w:ind w:left="93" w:right="146"/>
        <w:rPr>
          <w:color w:val="auto"/>
          <w:sz w:val="24"/>
          <w:szCs w:val="24"/>
        </w:rPr>
      </w:pPr>
      <w:r w:rsidRPr="000A0351">
        <w:rPr>
          <w:color w:val="auto"/>
          <w:sz w:val="24"/>
          <w:szCs w:val="24"/>
        </w:rPr>
        <w:t xml:space="preserve">3). </w:t>
      </w:r>
      <w:r w:rsidR="00631AC9" w:rsidRPr="000A0351">
        <w:rPr>
          <w:color w:val="auto"/>
          <w:sz w:val="24"/>
          <w:szCs w:val="24"/>
        </w:rPr>
        <w:t xml:space="preserve">Спортивные игры.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Городки:</w:t>
      </w:r>
      <w:r w:rsidRPr="000A0351">
        <w:rPr>
          <w:color w:val="auto"/>
          <w:sz w:val="24"/>
          <w:szCs w:val="24"/>
        </w:rPr>
        <w:t xml:space="preserve"> бросание биты сбоку, выбивание городка с кона (5-6 м) и полукона (2-3 м); знание 3-4 фигур.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Элементы баскетбола:</w:t>
      </w:r>
      <w:r w:rsidRPr="000A0351">
        <w:rPr>
          <w:color w:val="auto"/>
          <w:sz w:val="24"/>
          <w:szCs w:val="24"/>
        </w:rPr>
        <w:t xml:space="preserve">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Бадминтон:</w:t>
      </w:r>
      <w:r w:rsidRPr="000A0351">
        <w:rPr>
          <w:color w:val="auto"/>
          <w:sz w:val="24"/>
          <w:szCs w:val="24"/>
        </w:rPr>
        <w:t xml:space="preserve"> отбивание волана ракеткой в заданном направлении; игра с педагогом.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Элементы футбола:</w:t>
      </w:r>
      <w:r w:rsidRPr="000A0351">
        <w:rPr>
          <w:color w:val="auto"/>
          <w:sz w:val="24"/>
          <w:szCs w:val="24"/>
        </w:rPr>
        <w:t xml:space="preserve">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w:t>
      </w:r>
      <w:r w:rsidR="000E27B3" w:rsidRPr="000A0351">
        <w:rPr>
          <w:color w:val="auto"/>
          <w:sz w:val="24"/>
          <w:szCs w:val="24"/>
        </w:rPr>
        <w:t>5 м</w:t>
      </w:r>
      <w:r w:rsidRPr="000A0351">
        <w:rPr>
          <w:color w:val="auto"/>
          <w:sz w:val="24"/>
          <w:szCs w:val="24"/>
        </w:rPr>
        <w:t xml:space="preserve">); игра по упрощенным правилам.  </w:t>
      </w:r>
    </w:p>
    <w:p w:rsidR="000E27B3" w:rsidRPr="000A0351" w:rsidRDefault="000E27B3" w:rsidP="00233FBD">
      <w:pPr>
        <w:spacing w:after="0" w:line="276" w:lineRule="auto"/>
        <w:ind w:left="93" w:right="146"/>
        <w:rPr>
          <w:b/>
          <w:color w:val="auto"/>
          <w:sz w:val="24"/>
          <w:szCs w:val="24"/>
        </w:rPr>
      </w:pPr>
      <w:r w:rsidRPr="000A0351">
        <w:rPr>
          <w:color w:val="auto"/>
          <w:sz w:val="24"/>
          <w:szCs w:val="24"/>
        </w:rPr>
        <w:t xml:space="preserve">4). </w:t>
      </w:r>
      <w:r w:rsidR="00631AC9" w:rsidRPr="000A0351">
        <w:rPr>
          <w:color w:val="auto"/>
          <w:sz w:val="24"/>
          <w:szCs w:val="24"/>
        </w:rPr>
        <w:t>Спортивные упражнения.</w:t>
      </w:r>
      <w:r w:rsidR="00631AC9" w:rsidRPr="000A0351">
        <w:rPr>
          <w:b/>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Катание на санках:</w:t>
      </w:r>
      <w:r w:rsidRPr="000A0351">
        <w:rPr>
          <w:color w:val="auto"/>
          <w:sz w:val="24"/>
          <w:szCs w:val="24"/>
        </w:rPr>
        <w:t xml:space="preserve"> по прямой, со скоростью, с горки, подъем с санками в гору, с торможением при спуске с горки.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Ходьба на лыжах:</w:t>
      </w:r>
      <w:r w:rsidRPr="000A0351">
        <w:rPr>
          <w:color w:val="auto"/>
          <w:sz w:val="24"/>
          <w:szCs w:val="24"/>
        </w:rPr>
        <w:t xml:space="preserve">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Катание на двухколесном велосипеде, самокате:</w:t>
      </w:r>
      <w:r w:rsidRPr="000A0351">
        <w:rPr>
          <w:color w:val="auto"/>
          <w:sz w:val="24"/>
          <w:szCs w:val="24"/>
        </w:rPr>
        <w:t xml:space="preserve"> по прямой, по кругу, с разворотом, с разной скоростью; с поворотами направо и налево, соблюдая правила безопасного передвижения.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Плавание:</w:t>
      </w:r>
      <w:r w:rsidRPr="000A0351">
        <w:rPr>
          <w:color w:val="auto"/>
          <w:sz w:val="24"/>
          <w:szCs w:val="24"/>
        </w:rPr>
        <w:t xml:space="preserve">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  </w:t>
      </w:r>
    </w:p>
    <w:p w:rsidR="000E27B3" w:rsidRPr="000A0351" w:rsidRDefault="000E27B3" w:rsidP="00233FBD">
      <w:pPr>
        <w:spacing w:after="0" w:line="276" w:lineRule="auto"/>
        <w:ind w:left="93" w:right="146"/>
        <w:rPr>
          <w:b/>
          <w:color w:val="auto"/>
          <w:sz w:val="24"/>
          <w:szCs w:val="24"/>
        </w:rPr>
      </w:pPr>
      <w:r w:rsidRPr="000A0351">
        <w:rPr>
          <w:color w:val="auto"/>
          <w:sz w:val="24"/>
          <w:szCs w:val="24"/>
        </w:rPr>
        <w:t xml:space="preserve">5). </w:t>
      </w:r>
      <w:r w:rsidR="00631AC9" w:rsidRPr="000A0351">
        <w:rPr>
          <w:color w:val="auto"/>
          <w:sz w:val="24"/>
          <w:szCs w:val="24"/>
        </w:rPr>
        <w:t>Формирование основ здорового образа жизни.</w:t>
      </w:r>
      <w:r w:rsidR="00631AC9" w:rsidRPr="000A0351">
        <w:rPr>
          <w:b/>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w:t>
      </w:r>
      <w:r w:rsidR="000E27B3" w:rsidRPr="000A0351">
        <w:rPr>
          <w:color w:val="auto"/>
          <w:sz w:val="24"/>
          <w:szCs w:val="24"/>
        </w:rPr>
        <w:t>угие</w:t>
      </w:r>
      <w:r w:rsidRPr="000A0351">
        <w:rPr>
          <w:color w:val="auto"/>
          <w:sz w:val="24"/>
          <w:szCs w:val="24"/>
        </w:rPr>
        <w:t xml:space="preserve">)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  </w:t>
      </w:r>
    </w:p>
    <w:p w:rsidR="00242BD2" w:rsidRPr="000A0351" w:rsidRDefault="000E27B3" w:rsidP="00233FBD">
      <w:pPr>
        <w:spacing w:after="0" w:line="276" w:lineRule="auto"/>
        <w:ind w:left="816" w:right="146" w:firstLine="0"/>
        <w:rPr>
          <w:color w:val="auto"/>
          <w:sz w:val="24"/>
          <w:szCs w:val="24"/>
        </w:rPr>
      </w:pPr>
      <w:r w:rsidRPr="000A0351">
        <w:rPr>
          <w:color w:val="auto"/>
          <w:sz w:val="24"/>
          <w:szCs w:val="24"/>
        </w:rPr>
        <w:lastRenderedPageBreak/>
        <w:t xml:space="preserve">6). </w:t>
      </w:r>
      <w:r w:rsidR="00631AC9" w:rsidRPr="000A0351">
        <w:rPr>
          <w:color w:val="auto"/>
          <w:sz w:val="24"/>
          <w:szCs w:val="24"/>
        </w:rPr>
        <w:t xml:space="preserve">Активный отдых. </w:t>
      </w:r>
    </w:p>
    <w:p w:rsidR="00242BD2" w:rsidRPr="000A0351" w:rsidRDefault="00631AC9" w:rsidP="00233FBD">
      <w:pPr>
        <w:spacing w:after="0" w:line="276" w:lineRule="auto"/>
        <w:ind w:left="93" w:right="146"/>
        <w:rPr>
          <w:color w:val="auto"/>
          <w:sz w:val="24"/>
          <w:szCs w:val="24"/>
        </w:rPr>
      </w:pPr>
      <w:r w:rsidRPr="000A0351">
        <w:rPr>
          <w:color w:val="auto"/>
          <w:sz w:val="24"/>
          <w:szCs w:val="24"/>
        </w:rPr>
        <w:t>Физкультурные праздники и досуги</w:t>
      </w:r>
      <w:r w:rsidR="001E05D9" w:rsidRPr="000A0351">
        <w:rPr>
          <w:color w:val="auto"/>
          <w:sz w:val="24"/>
          <w:szCs w:val="24"/>
        </w:rPr>
        <w:t>: п</w:t>
      </w:r>
      <w:r w:rsidRPr="000A0351">
        <w:rPr>
          <w:color w:val="auto"/>
          <w:sz w:val="24"/>
          <w:szCs w:val="24"/>
        </w:rPr>
        <w:t xml:space="preserve">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   </w:t>
      </w:r>
    </w:p>
    <w:p w:rsidR="00242BD2" w:rsidRPr="000A0351" w:rsidRDefault="00631AC9" w:rsidP="00233FBD">
      <w:pPr>
        <w:spacing w:after="0" w:line="276" w:lineRule="auto"/>
        <w:ind w:left="93" w:right="146"/>
        <w:rPr>
          <w:color w:val="auto"/>
          <w:sz w:val="24"/>
          <w:szCs w:val="24"/>
        </w:rPr>
      </w:pPr>
      <w:r w:rsidRPr="000A0351">
        <w:rPr>
          <w:color w:val="auto"/>
          <w:sz w:val="24"/>
          <w:szCs w:val="24"/>
        </w:rPr>
        <w:t>Досуг организуется 1–2 раза в месяц во второй половине дня преимущественно на свежем воздухе, продолжительностью 30–</w:t>
      </w:r>
      <w:r w:rsidR="000E27B3" w:rsidRPr="000A0351">
        <w:rPr>
          <w:color w:val="auto"/>
          <w:sz w:val="24"/>
          <w:szCs w:val="24"/>
        </w:rPr>
        <w:t>40 минут</w:t>
      </w:r>
      <w:r w:rsidRPr="000A0351">
        <w:rPr>
          <w:color w:val="auto"/>
          <w:sz w:val="24"/>
          <w:szCs w:val="24"/>
        </w:rPr>
        <w:t>. Содержание составляют: подвижные игры, игры-эстафеты, музыкально</w:t>
      </w:r>
      <w:r w:rsidR="000E27B3" w:rsidRPr="000A0351">
        <w:rPr>
          <w:color w:val="auto"/>
          <w:sz w:val="24"/>
          <w:szCs w:val="24"/>
        </w:rPr>
        <w:t>-</w:t>
      </w:r>
      <w:r w:rsidRPr="000A0351">
        <w:rPr>
          <w:color w:val="auto"/>
          <w:sz w:val="24"/>
          <w:szCs w:val="24"/>
        </w:rPr>
        <w:t xml:space="preserve">ритмические упражнения, творческие задания.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Дни здоровья. Педагог проводит 1 раз в квартал, в этот день проводятся оздоровительные мероприятия и туристские прогулки.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 Время перехода в одну сторону составляет 30–40 минут, общая продолжительность не более 1,5–2 часов. Время непрерывного движения 20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От 6 лет до 7 лет.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Основные </w:t>
      </w:r>
      <w:r w:rsidRPr="000A0351">
        <w:rPr>
          <w:b/>
          <w:color w:val="auto"/>
          <w:sz w:val="24"/>
          <w:szCs w:val="24"/>
        </w:rPr>
        <w:t>задачи</w:t>
      </w:r>
      <w:r w:rsidRPr="000A0351">
        <w:rPr>
          <w:color w:val="auto"/>
          <w:sz w:val="24"/>
          <w:szCs w:val="24"/>
        </w:rPr>
        <w:t xml:space="preserve"> образовательной деятельности в области физического развития: </w:t>
      </w:r>
    </w:p>
    <w:p w:rsidR="005B1DE3" w:rsidRPr="000A0351" w:rsidRDefault="00631AC9" w:rsidP="002D50D7">
      <w:pPr>
        <w:pStyle w:val="a3"/>
        <w:numPr>
          <w:ilvl w:val="0"/>
          <w:numId w:val="94"/>
        </w:numPr>
        <w:spacing w:after="0" w:line="276" w:lineRule="auto"/>
        <w:ind w:left="426" w:right="146"/>
        <w:rPr>
          <w:color w:val="auto"/>
          <w:sz w:val="24"/>
          <w:szCs w:val="24"/>
        </w:rPr>
      </w:pPr>
      <w:r w:rsidRPr="000A0351">
        <w:rPr>
          <w:color w:val="auto"/>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242BD2" w:rsidRPr="000A0351" w:rsidRDefault="00631AC9" w:rsidP="002D50D7">
      <w:pPr>
        <w:pStyle w:val="a3"/>
        <w:numPr>
          <w:ilvl w:val="0"/>
          <w:numId w:val="94"/>
        </w:numPr>
        <w:spacing w:after="0" w:line="276" w:lineRule="auto"/>
        <w:ind w:left="426" w:right="146"/>
        <w:rPr>
          <w:color w:val="auto"/>
          <w:sz w:val="24"/>
          <w:szCs w:val="24"/>
        </w:rPr>
      </w:pPr>
      <w:r w:rsidRPr="000A0351">
        <w:rPr>
          <w:color w:val="auto"/>
          <w:sz w:val="24"/>
          <w:szCs w:val="24"/>
        </w:rPr>
        <w:t xml:space="preserve">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 </w:t>
      </w:r>
    </w:p>
    <w:p w:rsidR="005B1DE3" w:rsidRPr="000A0351" w:rsidRDefault="00631AC9" w:rsidP="002D50D7">
      <w:pPr>
        <w:pStyle w:val="a3"/>
        <w:numPr>
          <w:ilvl w:val="0"/>
          <w:numId w:val="94"/>
        </w:numPr>
        <w:spacing w:after="0" w:line="276" w:lineRule="auto"/>
        <w:ind w:left="426" w:right="146"/>
        <w:rPr>
          <w:color w:val="auto"/>
          <w:sz w:val="24"/>
          <w:szCs w:val="24"/>
        </w:rPr>
      </w:pPr>
      <w:r w:rsidRPr="000A0351">
        <w:rPr>
          <w:color w:val="auto"/>
          <w:sz w:val="24"/>
          <w:szCs w:val="24"/>
        </w:rP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5B1DE3" w:rsidRPr="000A0351" w:rsidRDefault="00631AC9" w:rsidP="002D50D7">
      <w:pPr>
        <w:pStyle w:val="a3"/>
        <w:numPr>
          <w:ilvl w:val="0"/>
          <w:numId w:val="94"/>
        </w:numPr>
        <w:spacing w:after="0" w:line="276" w:lineRule="auto"/>
        <w:ind w:left="426" w:right="146"/>
        <w:rPr>
          <w:color w:val="auto"/>
          <w:sz w:val="24"/>
          <w:szCs w:val="24"/>
        </w:rPr>
      </w:pPr>
      <w:r w:rsidRPr="000A0351">
        <w:rPr>
          <w:color w:val="auto"/>
          <w:sz w:val="24"/>
          <w:szCs w:val="24"/>
        </w:rPr>
        <w:t xml:space="preserve">воспитывать патриотизм, нравственно-волевые качества и гражданскую идентичность в двигательной деятельности и различных формах активного отдыха; </w:t>
      </w:r>
    </w:p>
    <w:p w:rsidR="005B1DE3" w:rsidRPr="000A0351" w:rsidRDefault="00631AC9" w:rsidP="002D50D7">
      <w:pPr>
        <w:pStyle w:val="a3"/>
        <w:numPr>
          <w:ilvl w:val="0"/>
          <w:numId w:val="94"/>
        </w:numPr>
        <w:spacing w:after="0" w:line="276" w:lineRule="auto"/>
        <w:ind w:left="426" w:right="146"/>
        <w:rPr>
          <w:color w:val="auto"/>
          <w:sz w:val="24"/>
          <w:szCs w:val="24"/>
        </w:rPr>
      </w:pPr>
      <w:r w:rsidRPr="000A0351">
        <w:rPr>
          <w:color w:val="auto"/>
          <w:sz w:val="24"/>
          <w:szCs w:val="24"/>
        </w:rPr>
        <w:t xml:space="preserve">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 </w:t>
      </w:r>
    </w:p>
    <w:p w:rsidR="005B1DE3" w:rsidRPr="000A0351" w:rsidRDefault="00631AC9" w:rsidP="002D50D7">
      <w:pPr>
        <w:pStyle w:val="a3"/>
        <w:numPr>
          <w:ilvl w:val="0"/>
          <w:numId w:val="94"/>
        </w:numPr>
        <w:spacing w:after="0" w:line="276" w:lineRule="auto"/>
        <w:ind w:left="426" w:right="146"/>
        <w:rPr>
          <w:color w:val="auto"/>
          <w:sz w:val="24"/>
          <w:szCs w:val="24"/>
        </w:rPr>
      </w:pPr>
      <w:r w:rsidRPr="000A0351">
        <w:rPr>
          <w:color w:val="auto"/>
          <w:sz w:val="24"/>
          <w:szCs w:val="24"/>
        </w:rPr>
        <w:t xml:space="preserve">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w:t>
      </w:r>
    </w:p>
    <w:p w:rsidR="00242BD2" w:rsidRPr="000A0351" w:rsidRDefault="00631AC9" w:rsidP="002D50D7">
      <w:pPr>
        <w:pStyle w:val="a3"/>
        <w:numPr>
          <w:ilvl w:val="0"/>
          <w:numId w:val="94"/>
        </w:numPr>
        <w:spacing w:after="0" w:line="276" w:lineRule="auto"/>
        <w:ind w:left="426" w:right="146"/>
        <w:rPr>
          <w:color w:val="auto"/>
          <w:sz w:val="24"/>
          <w:szCs w:val="24"/>
        </w:rPr>
      </w:pPr>
      <w:r w:rsidRPr="000A0351">
        <w:rPr>
          <w:color w:val="auto"/>
          <w:sz w:val="24"/>
          <w:szCs w:val="24"/>
        </w:rPr>
        <w:lastRenderedPageBreak/>
        <w:t xml:space="preserve">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 </w:t>
      </w:r>
    </w:p>
    <w:p w:rsidR="00242BD2" w:rsidRPr="000A0351" w:rsidRDefault="00631AC9" w:rsidP="00233FBD">
      <w:pPr>
        <w:spacing w:after="0" w:line="276" w:lineRule="auto"/>
        <w:ind w:left="811" w:right="146" w:hanging="10"/>
        <w:rPr>
          <w:color w:val="auto"/>
          <w:sz w:val="24"/>
          <w:szCs w:val="24"/>
        </w:rPr>
      </w:pPr>
      <w:r w:rsidRPr="000A0351">
        <w:rPr>
          <w:b/>
          <w:color w:val="auto"/>
          <w:sz w:val="24"/>
          <w:szCs w:val="24"/>
        </w:rPr>
        <w:t xml:space="preserve">Содержание образовательной деятельности.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p w:rsidR="00242BD2" w:rsidRPr="000A0351" w:rsidRDefault="005B1DE3" w:rsidP="00233FBD">
      <w:pPr>
        <w:spacing w:after="0" w:line="276" w:lineRule="auto"/>
        <w:ind w:left="93" w:right="146"/>
        <w:rPr>
          <w:color w:val="auto"/>
          <w:sz w:val="24"/>
          <w:szCs w:val="24"/>
        </w:rPr>
      </w:pPr>
      <w:r w:rsidRPr="000A0351">
        <w:rPr>
          <w:color w:val="auto"/>
          <w:sz w:val="24"/>
          <w:szCs w:val="24"/>
        </w:rPr>
        <w:t xml:space="preserve">1). </w:t>
      </w:r>
      <w:r w:rsidR="00631AC9" w:rsidRPr="000A0351">
        <w:rPr>
          <w:color w:val="auto"/>
          <w:sz w:val="24"/>
          <w:szCs w:val="24"/>
        </w:rPr>
        <w:t xml:space="preserve">Основная гимнастика (основные движения, общеразвивающие упражнения строевые упражнения). </w:t>
      </w:r>
    </w:p>
    <w:p w:rsidR="00242BD2" w:rsidRPr="000A0351" w:rsidRDefault="00631AC9" w:rsidP="00233FBD">
      <w:pPr>
        <w:spacing w:after="0" w:line="276" w:lineRule="auto"/>
        <w:ind w:left="816" w:right="146" w:firstLine="0"/>
        <w:rPr>
          <w:b/>
          <w:color w:val="auto"/>
          <w:sz w:val="24"/>
          <w:szCs w:val="24"/>
        </w:rPr>
      </w:pPr>
      <w:r w:rsidRPr="000A0351">
        <w:rPr>
          <w:b/>
          <w:color w:val="auto"/>
          <w:sz w:val="24"/>
          <w:szCs w:val="24"/>
        </w:rPr>
        <w:t>Основные движения</w:t>
      </w:r>
      <w:r w:rsidR="005B1DE3" w:rsidRPr="000A0351">
        <w:rPr>
          <w:b/>
          <w:color w:val="auto"/>
          <w:sz w:val="24"/>
          <w:szCs w:val="24"/>
        </w:rPr>
        <w:t>:</w:t>
      </w:r>
      <w:r w:rsidRPr="000A0351">
        <w:rPr>
          <w:b/>
          <w:color w:val="auto"/>
          <w:sz w:val="24"/>
          <w:szCs w:val="24"/>
        </w:rPr>
        <w:t xml:space="preserve"> </w:t>
      </w:r>
    </w:p>
    <w:p w:rsidR="00242BD2" w:rsidRPr="000A0351" w:rsidRDefault="005B1DE3"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б</w:t>
      </w:r>
      <w:r w:rsidR="00631AC9" w:rsidRPr="000A0351">
        <w:rPr>
          <w:color w:val="auto"/>
          <w:sz w:val="24"/>
          <w:szCs w:val="24"/>
          <w:u w:val="single"/>
        </w:rPr>
        <w:t>росание, катание, ловля, метание</w:t>
      </w:r>
      <w:r w:rsidRPr="000A0351">
        <w:rPr>
          <w:color w:val="auto"/>
          <w:sz w:val="24"/>
          <w:szCs w:val="24"/>
          <w:u w:val="single"/>
        </w:rPr>
        <w:t>:</w:t>
      </w:r>
      <w:r w:rsidRPr="000A0351">
        <w:rPr>
          <w:color w:val="auto"/>
          <w:sz w:val="24"/>
          <w:szCs w:val="24"/>
        </w:rPr>
        <w:t xml:space="preserve"> б</w:t>
      </w:r>
      <w:r w:rsidR="00631AC9" w:rsidRPr="000A0351">
        <w:rPr>
          <w:color w:val="auto"/>
          <w:sz w:val="24"/>
          <w:szCs w:val="24"/>
        </w:rPr>
        <w:t>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r w:rsidR="00132574" w:rsidRPr="000A0351">
        <w:rPr>
          <w:color w:val="auto"/>
          <w:sz w:val="24"/>
          <w:szCs w:val="24"/>
        </w:rPr>
        <w:t>;</w:t>
      </w:r>
    </w:p>
    <w:p w:rsidR="00242BD2" w:rsidRPr="000A0351" w:rsidRDefault="00132574"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п</w:t>
      </w:r>
      <w:r w:rsidR="00631AC9" w:rsidRPr="000A0351">
        <w:rPr>
          <w:color w:val="auto"/>
          <w:sz w:val="24"/>
          <w:szCs w:val="24"/>
          <w:u w:val="single"/>
        </w:rPr>
        <w:t>олзание, лазанье</w:t>
      </w:r>
      <w:r w:rsidRPr="000A0351">
        <w:rPr>
          <w:b/>
          <w:color w:val="auto"/>
          <w:sz w:val="24"/>
          <w:szCs w:val="24"/>
          <w:u w:val="single"/>
        </w:rPr>
        <w:t>:</w:t>
      </w:r>
      <w:r w:rsidRPr="000A0351">
        <w:rPr>
          <w:b/>
          <w:color w:val="auto"/>
          <w:sz w:val="24"/>
          <w:szCs w:val="24"/>
        </w:rPr>
        <w:t xml:space="preserve"> </w:t>
      </w:r>
      <w:r w:rsidRPr="000A0351">
        <w:rPr>
          <w:color w:val="auto"/>
          <w:sz w:val="24"/>
          <w:szCs w:val="24"/>
        </w:rPr>
        <w:t>п</w:t>
      </w:r>
      <w:r w:rsidR="00631AC9" w:rsidRPr="000A0351">
        <w:rPr>
          <w:color w:val="auto"/>
          <w:sz w:val="24"/>
          <w:szCs w:val="24"/>
        </w:rPr>
        <w:t>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r w:rsidRPr="000A0351">
        <w:rPr>
          <w:color w:val="auto"/>
          <w:sz w:val="24"/>
          <w:szCs w:val="24"/>
        </w:rPr>
        <w:t>;</w:t>
      </w:r>
      <w:r w:rsidR="00631AC9" w:rsidRPr="000A0351">
        <w:rPr>
          <w:color w:val="auto"/>
          <w:sz w:val="24"/>
          <w:szCs w:val="24"/>
        </w:rPr>
        <w:t xml:space="preserve">  </w:t>
      </w:r>
    </w:p>
    <w:p w:rsidR="00242BD2" w:rsidRPr="000A0351" w:rsidRDefault="00132574"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х</w:t>
      </w:r>
      <w:r w:rsidR="00631AC9" w:rsidRPr="000A0351">
        <w:rPr>
          <w:color w:val="auto"/>
          <w:sz w:val="24"/>
          <w:szCs w:val="24"/>
          <w:u w:val="single"/>
        </w:rPr>
        <w:t>одьба</w:t>
      </w:r>
      <w:r w:rsidRPr="000A0351">
        <w:rPr>
          <w:color w:val="auto"/>
          <w:sz w:val="24"/>
          <w:szCs w:val="24"/>
          <w:u w:val="single"/>
        </w:rPr>
        <w:t>:</w:t>
      </w:r>
      <w:r w:rsidRPr="000A0351">
        <w:rPr>
          <w:color w:val="auto"/>
          <w:sz w:val="24"/>
          <w:szCs w:val="24"/>
        </w:rPr>
        <w:t xml:space="preserve"> х</w:t>
      </w:r>
      <w:r w:rsidR="00631AC9" w:rsidRPr="000A0351">
        <w:rPr>
          <w:color w:val="auto"/>
          <w:sz w:val="24"/>
          <w:szCs w:val="24"/>
        </w:rPr>
        <w:t>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r w:rsidRPr="000A0351">
        <w:rPr>
          <w:color w:val="auto"/>
          <w:sz w:val="24"/>
          <w:szCs w:val="24"/>
        </w:rPr>
        <w:t>;</w:t>
      </w:r>
      <w:r w:rsidR="00631AC9" w:rsidRPr="000A0351">
        <w:rPr>
          <w:color w:val="auto"/>
          <w:sz w:val="24"/>
          <w:szCs w:val="24"/>
        </w:rPr>
        <w:t xml:space="preserve">  </w:t>
      </w:r>
    </w:p>
    <w:p w:rsidR="00242BD2" w:rsidRPr="000A0351" w:rsidRDefault="00132574"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б</w:t>
      </w:r>
      <w:r w:rsidR="00631AC9" w:rsidRPr="000A0351">
        <w:rPr>
          <w:color w:val="auto"/>
          <w:sz w:val="24"/>
          <w:szCs w:val="24"/>
          <w:u w:val="single"/>
        </w:rPr>
        <w:t>ег</w:t>
      </w:r>
      <w:r w:rsidRPr="000A0351">
        <w:rPr>
          <w:color w:val="auto"/>
          <w:sz w:val="24"/>
          <w:szCs w:val="24"/>
          <w:u w:val="single"/>
        </w:rPr>
        <w:t>:</w:t>
      </w:r>
      <w:r w:rsidR="00631AC9" w:rsidRPr="000A0351">
        <w:rPr>
          <w:color w:val="auto"/>
          <w:sz w:val="24"/>
          <w:szCs w:val="24"/>
          <w:u w:val="single"/>
        </w:rPr>
        <w:t xml:space="preserve"> </w:t>
      </w:r>
      <w:r w:rsidRPr="000A0351">
        <w:rPr>
          <w:color w:val="auto"/>
          <w:sz w:val="24"/>
          <w:szCs w:val="24"/>
        </w:rPr>
        <w:t>б</w:t>
      </w:r>
      <w:r w:rsidR="00631AC9" w:rsidRPr="000A0351">
        <w:rPr>
          <w:color w:val="auto"/>
          <w:sz w:val="24"/>
          <w:szCs w:val="24"/>
        </w:rPr>
        <w:t xml:space="preserve">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w:t>
      </w:r>
      <w:r w:rsidR="00631AC9" w:rsidRPr="000A0351">
        <w:rPr>
          <w:color w:val="auto"/>
          <w:sz w:val="24"/>
          <w:szCs w:val="24"/>
        </w:rPr>
        <w:lastRenderedPageBreak/>
        <w:t>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3х10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r w:rsidR="00CE746C" w:rsidRPr="000A0351">
        <w:rPr>
          <w:color w:val="auto"/>
          <w:sz w:val="24"/>
          <w:szCs w:val="24"/>
        </w:rPr>
        <w:t>;</w:t>
      </w:r>
      <w:r w:rsidR="00631AC9" w:rsidRPr="000A0351">
        <w:rPr>
          <w:color w:val="auto"/>
          <w:sz w:val="24"/>
          <w:szCs w:val="24"/>
        </w:rPr>
        <w:t xml:space="preserve">  </w:t>
      </w:r>
    </w:p>
    <w:p w:rsidR="00242BD2" w:rsidRPr="000A0351" w:rsidRDefault="00CE746C"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п</w:t>
      </w:r>
      <w:r w:rsidR="00631AC9" w:rsidRPr="000A0351">
        <w:rPr>
          <w:color w:val="auto"/>
          <w:sz w:val="24"/>
          <w:szCs w:val="24"/>
          <w:u w:val="single"/>
        </w:rPr>
        <w:t>рыжки</w:t>
      </w:r>
      <w:r w:rsidRPr="000A0351">
        <w:rPr>
          <w:color w:val="auto"/>
          <w:sz w:val="24"/>
          <w:szCs w:val="24"/>
          <w:u w:val="single"/>
        </w:rPr>
        <w:t>:</w:t>
      </w:r>
      <w:r w:rsidRPr="000A0351">
        <w:rPr>
          <w:color w:val="auto"/>
          <w:sz w:val="24"/>
          <w:szCs w:val="24"/>
        </w:rPr>
        <w:t xml:space="preserve"> п</w:t>
      </w:r>
      <w:r w:rsidR="00631AC9" w:rsidRPr="000A0351">
        <w:rPr>
          <w:color w:val="auto"/>
          <w:sz w:val="24"/>
          <w:szCs w:val="24"/>
        </w:rPr>
        <w:t>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r w:rsidRPr="000A0351">
        <w:rPr>
          <w:color w:val="auto"/>
          <w:sz w:val="24"/>
          <w:szCs w:val="24"/>
        </w:rPr>
        <w:t>;</w:t>
      </w:r>
      <w:r w:rsidR="00631AC9" w:rsidRPr="000A0351">
        <w:rPr>
          <w:color w:val="auto"/>
          <w:sz w:val="24"/>
          <w:szCs w:val="24"/>
        </w:rPr>
        <w:t xml:space="preserve"> </w:t>
      </w:r>
    </w:p>
    <w:p w:rsidR="00242BD2" w:rsidRPr="000A0351" w:rsidRDefault="00CE746C"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п</w:t>
      </w:r>
      <w:r w:rsidR="00631AC9" w:rsidRPr="000A0351">
        <w:rPr>
          <w:color w:val="auto"/>
          <w:sz w:val="24"/>
          <w:szCs w:val="24"/>
          <w:u w:val="single"/>
        </w:rPr>
        <w:t>рыжки с короткой скакалкой:</w:t>
      </w:r>
      <w:r w:rsidR="00631AC9" w:rsidRPr="000A0351">
        <w:rPr>
          <w:color w:val="auto"/>
          <w:sz w:val="24"/>
          <w:szCs w:val="24"/>
        </w:rPr>
        <w:t xml:space="preserve">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r w:rsidRPr="000A0351">
        <w:rPr>
          <w:color w:val="auto"/>
          <w:sz w:val="24"/>
          <w:szCs w:val="24"/>
        </w:rPr>
        <w:t>;</w:t>
      </w:r>
    </w:p>
    <w:p w:rsidR="005B1DE3" w:rsidRPr="000A0351" w:rsidRDefault="00CE746C"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у</w:t>
      </w:r>
      <w:r w:rsidR="00631AC9" w:rsidRPr="000A0351">
        <w:rPr>
          <w:color w:val="auto"/>
          <w:sz w:val="24"/>
          <w:szCs w:val="24"/>
          <w:u w:val="single"/>
        </w:rPr>
        <w:t>пражнени</w:t>
      </w:r>
      <w:r w:rsidRPr="000A0351">
        <w:rPr>
          <w:color w:val="auto"/>
          <w:sz w:val="24"/>
          <w:szCs w:val="24"/>
          <w:u w:val="single"/>
        </w:rPr>
        <w:t>я</w:t>
      </w:r>
      <w:r w:rsidR="00631AC9" w:rsidRPr="000A0351">
        <w:rPr>
          <w:color w:val="auto"/>
          <w:sz w:val="24"/>
          <w:szCs w:val="24"/>
          <w:u w:val="single"/>
        </w:rPr>
        <w:t xml:space="preserve"> в равновесии</w:t>
      </w:r>
      <w:r w:rsidRPr="000A0351">
        <w:rPr>
          <w:color w:val="auto"/>
          <w:sz w:val="24"/>
          <w:szCs w:val="24"/>
          <w:u w:val="single"/>
        </w:rPr>
        <w:t>:</w:t>
      </w:r>
      <w:r w:rsidRPr="000A0351">
        <w:rPr>
          <w:color w:val="auto"/>
          <w:sz w:val="24"/>
          <w:szCs w:val="24"/>
        </w:rPr>
        <w:t xml:space="preserve"> п</w:t>
      </w:r>
      <w:r w:rsidR="00631AC9" w:rsidRPr="000A0351">
        <w:rPr>
          <w:color w:val="auto"/>
          <w:sz w:val="24"/>
          <w:szCs w:val="24"/>
        </w:rPr>
        <w:t xml:space="preserve">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  </w:t>
      </w:r>
    </w:p>
    <w:p w:rsidR="00242BD2" w:rsidRPr="000A0351" w:rsidRDefault="005B1DE3" w:rsidP="00233FBD">
      <w:pPr>
        <w:spacing w:after="0" w:line="276" w:lineRule="auto"/>
        <w:ind w:left="93" w:right="146"/>
        <w:rPr>
          <w:color w:val="auto"/>
          <w:sz w:val="24"/>
          <w:szCs w:val="24"/>
        </w:rPr>
      </w:pPr>
      <w:r w:rsidRPr="000A0351">
        <w:rPr>
          <w:color w:val="auto"/>
          <w:sz w:val="24"/>
          <w:szCs w:val="24"/>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rsidR="00CE746C" w:rsidRPr="000A0351" w:rsidRDefault="00631AC9" w:rsidP="00233FBD">
      <w:pPr>
        <w:spacing w:after="0" w:line="276" w:lineRule="auto"/>
        <w:ind w:left="93" w:right="146"/>
        <w:rPr>
          <w:color w:val="auto"/>
          <w:sz w:val="24"/>
          <w:szCs w:val="24"/>
        </w:rPr>
      </w:pPr>
      <w:r w:rsidRPr="000A0351">
        <w:rPr>
          <w:b/>
          <w:color w:val="auto"/>
          <w:sz w:val="24"/>
          <w:szCs w:val="24"/>
        </w:rPr>
        <w:t>Общеразвивающие упражнения</w:t>
      </w:r>
      <w:r w:rsidR="00CE746C" w:rsidRPr="000A0351">
        <w:rPr>
          <w:b/>
          <w:color w:val="auto"/>
          <w:sz w:val="24"/>
          <w:szCs w:val="24"/>
        </w:rPr>
        <w:t>:</w:t>
      </w:r>
      <w:r w:rsidRPr="000A0351">
        <w:rPr>
          <w:color w:val="auto"/>
          <w:sz w:val="24"/>
          <w:szCs w:val="24"/>
        </w:rPr>
        <w:t xml:space="preserve"> </w:t>
      </w:r>
    </w:p>
    <w:p w:rsidR="00242BD2" w:rsidRPr="000A0351" w:rsidRDefault="00CE746C"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у</w:t>
      </w:r>
      <w:r w:rsidR="00631AC9" w:rsidRPr="000A0351">
        <w:rPr>
          <w:color w:val="auto"/>
          <w:sz w:val="24"/>
          <w:szCs w:val="24"/>
          <w:u w:val="single"/>
        </w:rPr>
        <w:t>пражнения для кистей рук, развития и укрепления мышц рук и плечевого пояса:</w:t>
      </w:r>
      <w:r w:rsidR="00631AC9" w:rsidRPr="000A0351">
        <w:rPr>
          <w:color w:val="auto"/>
          <w:sz w:val="24"/>
          <w:szCs w:val="24"/>
        </w:rPr>
        <w:t xml:space="preserve">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r w:rsidRPr="000A0351">
        <w:rPr>
          <w:color w:val="auto"/>
          <w:sz w:val="24"/>
          <w:szCs w:val="24"/>
        </w:rPr>
        <w:t>;</w:t>
      </w:r>
      <w:r w:rsidR="00631AC9" w:rsidRPr="000A0351">
        <w:rPr>
          <w:color w:val="auto"/>
          <w:sz w:val="24"/>
          <w:szCs w:val="24"/>
        </w:rPr>
        <w:t xml:space="preserve"> </w:t>
      </w:r>
    </w:p>
    <w:p w:rsidR="00242BD2" w:rsidRPr="000A0351" w:rsidRDefault="00CE746C"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у</w:t>
      </w:r>
      <w:r w:rsidR="00631AC9" w:rsidRPr="000A0351">
        <w:rPr>
          <w:color w:val="auto"/>
          <w:sz w:val="24"/>
          <w:szCs w:val="24"/>
          <w:u w:val="single"/>
        </w:rPr>
        <w:t>пражнения для развития и укрепления мышц спины и гибкости позвоночника:</w:t>
      </w:r>
      <w:r w:rsidR="00631AC9" w:rsidRPr="000A0351">
        <w:rPr>
          <w:color w:val="auto"/>
          <w:sz w:val="24"/>
          <w:szCs w:val="24"/>
        </w:rPr>
        <w:t xml:space="preserve">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r w:rsidRPr="000A0351">
        <w:rPr>
          <w:color w:val="auto"/>
          <w:sz w:val="24"/>
          <w:szCs w:val="24"/>
        </w:rPr>
        <w:t>;</w:t>
      </w:r>
      <w:r w:rsidR="00631AC9" w:rsidRPr="000A0351">
        <w:rPr>
          <w:color w:val="auto"/>
          <w:sz w:val="24"/>
          <w:szCs w:val="24"/>
        </w:rPr>
        <w:t xml:space="preserve">  </w:t>
      </w:r>
    </w:p>
    <w:p w:rsidR="00CE746C" w:rsidRPr="000A0351" w:rsidRDefault="00CE746C" w:rsidP="00233FBD">
      <w:pPr>
        <w:spacing w:after="0" w:line="276" w:lineRule="auto"/>
        <w:ind w:left="93" w:right="146" w:firstLine="0"/>
        <w:rPr>
          <w:color w:val="auto"/>
          <w:sz w:val="24"/>
          <w:szCs w:val="24"/>
        </w:rPr>
      </w:pPr>
      <w:r w:rsidRPr="000A0351">
        <w:rPr>
          <w:color w:val="auto"/>
          <w:sz w:val="24"/>
          <w:szCs w:val="24"/>
        </w:rPr>
        <w:t xml:space="preserve">- </w:t>
      </w:r>
      <w:r w:rsidRPr="000A0351">
        <w:rPr>
          <w:color w:val="auto"/>
          <w:sz w:val="24"/>
          <w:szCs w:val="24"/>
          <w:u w:val="single"/>
        </w:rPr>
        <w:t>у</w:t>
      </w:r>
      <w:r w:rsidR="00631AC9" w:rsidRPr="000A0351">
        <w:rPr>
          <w:color w:val="auto"/>
          <w:sz w:val="24"/>
          <w:szCs w:val="24"/>
          <w:u w:val="single"/>
        </w:rPr>
        <w:t>пражнения для развития и укрепления мышц ног и брюшного пресса:</w:t>
      </w:r>
      <w:r w:rsidR="00631AC9" w:rsidRPr="000A0351">
        <w:rPr>
          <w:color w:val="auto"/>
          <w:sz w:val="24"/>
          <w:szCs w:val="24"/>
        </w:rPr>
        <w:t xml:space="preserve">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w:t>
      </w:r>
    </w:p>
    <w:p w:rsidR="00242BD2" w:rsidRPr="000A0351" w:rsidRDefault="00CE746C" w:rsidP="00233FBD">
      <w:pPr>
        <w:spacing w:after="0" w:line="276" w:lineRule="auto"/>
        <w:ind w:left="93" w:right="146" w:firstLine="0"/>
        <w:rPr>
          <w:color w:val="auto"/>
          <w:sz w:val="24"/>
          <w:szCs w:val="24"/>
        </w:rPr>
      </w:pPr>
      <w:r w:rsidRPr="000A0351">
        <w:rPr>
          <w:color w:val="auto"/>
          <w:sz w:val="24"/>
          <w:szCs w:val="24"/>
        </w:rPr>
        <w:t xml:space="preserve">          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w:t>
      </w:r>
      <w:r w:rsidRPr="000A0351">
        <w:rPr>
          <w:color w:val="auto"/>
          <w:sz w:val="24"/>
          <w:szCs w:val="24"/>
        </w:rPr>
        <w:lastRenderedPageBreak/>
        <w:t xml:space="preserve">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   </w:t>
      </w:r>
    </w:p>
    <w:p w:rsidR="00CE746C" w:rsidRPr="000A0351" w:rsidRDefault="00631AC9" w:rsidP="00233FBD">
      <w:pPr>
        <w:spacing w:after="0" w:line="276" w:lineRule="auto"/>
        <w:ind w:left="93" w:right="146"/>
        <w:rPr>
          <w:color w:val="auto"/>
          <w:sz w:val="24"/>
          <w:szCs w:val="24"/>
        </w:rPr>
      </w:pPr>
      <w:r w:rsidRPr="000A0351">
        <w:rPr>
          <w:b/>
          <w:color w:val="auto"/>
          <w:sz w:val="24"/>
          <w:szCs w:val="24"/>
        </w:rPr>
        <w:t>Ритмическая гимнастика</w:t>
      </w:r>
      <w:r w:rsidR="00CE746C" w:rsidRPr="000A0351">
        <w:rPr>
          <w:b/>
          <w:color w:val="auto"/>
          <w:sz w:val="24"/>
          <w:szCs w:val="24"/>
        </w:rPr>
        <w:t>:</w:t>
      </w:r>
      <w:r w:rsidRPr="000A0351">
        <w:rPr>
          <w:color w:val="auto"/>
          <w:sz w:val="24"/>
          <w:szCs w:val="24"/>
        </w:rPr>
        <w:t xml:space="preserve"> </w:t>
      </w:r>
    </w:p>
    <w:p w:rsidR="00242BD2" w:rsidRPr="000A0351" w:rsidRDefault="00CE746C" w:rsidP="00233FBD">
      <w:pPr>
        <w:spacing w:after="0" w:line="276" w:lineRule="auto"/>
        <w:ind w:left="93" w:right="146" w:firstLine="0"/>
        <w:rPr>
          <w:color w:val="auto"/>
          <w:sz w:val="24"/>
          <w:szCs w:val="24"/>
        </w:rPr>
      </w:pPr>
      <w:r w:rsidRPr="000A0351">
        <w:rPr>
          <w:color w:val="auto"/>
          <w:sz w:val="24"/>
          <w:szCs w:val="24"/>
        </w:rPr>
        <w:t>- м</w:t>
      </w:r>
      <w:r w:rsidR="00631AC9" w:rsidRPr="000A0351">
        <w:rPr>
          <w:color w:val="auto"/>
          <w:sz w:val="24"/>
          <w:szCs w:val="24"/>
        </w:rPr>
        <w:t>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w:t>
      </w:r>
      <w:r w:rsidR="00185FD6" w:rsidRPr="000A0351">
        <w:rPr>
          <w:color w:val="auto"/>
          <w:sz w:val="24"/>
          <w:szCs w:val="24"/>
        </w:rPr>
        <w:t>ед, назад в</w:t>
      </w:r>
      <w:r w:rsidR="00631AC9" w:rsidRPr="000A0351">
        <w:rPr>
          <w:color w:val="auto"/>
          <w:sz w:val="24"/>
          <w:szCs w:val="24"/>
        </w:rPr>
        <w:t xml:space="preserve"> сторону, кружение, подскоки, приседание с выставлением ноги вперед, в сторону на носок и на пятку, комбинации из дв</w:t>
      </w:r>
      <w:r w:rsidR="00185FD6" w:rsidRPr="000A0351">
        <w:rPr>
          <w:color w:val="auto"/>
          <w:sz w:val="24"/>
          <w:szCs w:val="24"/>
        </w:rPr>
        <w:t xml:space="preserve">ух-трех движений в сочетании с </w:t>
      </w:r>
      <w:r w:rsidR="00631AC9" w:rsidRPr="000A0351">
        <w:rPr>
          <w:color w:val="auto"/>
          <w:sz w:val="24"/>
          <w:szCs w:val="24"/>
        </w:rPr>
        <w:t xml:space="preserve">хлопками, с притопом, движениями рук, в сторону в такт и ритм музыки. </w:t>
      </w:r>
    </w:p>
    <w:p w:rsidR="00CE746C" w:rsidRPr="000A0351" w:rsidRDefault="00631AC9" w:rsidP="00233FBD">
      <w:pPr>
        <w:spacing w:after="0" w:line="276" w:lineRule="auto"/>
        <w:ind w:left="93" w:right="146"/>
        <w:rPr>
          <w:color w:val="auto"/>
          <w:sz w:val="24"/>
          <w:szCs w:val="24"/>
        </w:rPr>
      </w:pPr>
      <w:r w:rsidRPr="000A0351">
        <w:rPr>
          <w:b/>
          <w:color w:val="auto"/>
          <w:sz w:val="24"/>
          <w:szCs w:val="24"/>
        </w:rPr>
        <w:t>Строевые упражнения</w:t>
      </w:r>
      <w:r w:rsidR="00CE746C" w:rsidRPr="000A0351">
        <w:rPr>
          <w:b/>
          <w:color w:val="auto"/>
          <w:sz w:val="24"/>
          <w:szCs w:val="24"/>
        </w:rPr>
        <w:t>:</w:t>
      </w:r>
      <w:r w:rsidRPr="000A0351">
        <w:rPr>
          <w:color w:val="auto"/>
          <w:sz w:val="24"/>
          <w:szCs w:val="24"/>
        </w:rPr>
        <w:t xml:space="preserve"> </w:t>
      </w:r>
    </w:p>
    <w:p w:rsidR="00242BD2" w:rsidRPr="000A0351" w:rsidRDefault="00CE746C" w:rsidP="00233FBD">
      <w:pPr>
        <w:spacing w:after="0" w:line="276" w:lineRule="auto"/>
        <w:ind w:left="0" w:right="146" w:firstLine="0"/>
        <w:rPr>
          <w:color w:val="auto"/>
          <w:sz w:val="24"/>
          <w:szCs w:val="24"/>
        </w:rPr>
      </w:pPr>
      <w:r w:rsidRPr="000A0351">
        <w:rPr>
          <w:color w:val="auto"/>
          <w:sz w:val="24"/>
          <w:szCs w:val="24"/>
        </w:rPr>
        <w:t>- п</w:t>
      </w:r>
      <w:r w:rsidR="00631AC9" w:rsidRPr="000A0351">
        <w:rPr>
          <w:color w:val="auto"/>
          <w:sz w:val="24"/>
          <w:szCs w:val="24"/>
        </w:rPr>
        <w:t xml:space="preserve">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 </w:t>
      </w:r>
    </w:p>
    <w:p w:rsidR="00CE746C" w:rsidRPr="000A0351" w:rsidRDefault="00CE746C" w:rsidP="00233FBD">
      <w:pPr>
        <w:spacing w:after="0" w:line="276" w:lineRule="auto"/>
        <w:ind w:left="93" w:right="146"/>
        <w:rPr>
          <w:b/>
          <w:color w:val="auto"/>
          <w:sz w:val="24"/>
          <w:szCs w:val="24"/>
        </w:rPr>
      </w:pPr>
      <w:r w:rsidRPr="000A0351">
        <w:rPr>
          <w:color w:val="auto"/>
          <w:sz w:val="24"/>
          <w:szCs w:val="24"/>
        </w:rPr>
        <w:t xml:space="preserve">2). </w:t>
      </w:r>
      <w:r w:rsidR="00631AC9" w:rsidRPr="000A0351">
        <w:rPr>
          <w:color w:val="auto"/>
          <w:sz w:val="24"/>
          <w:szCs w:val="24"/>
        </w:rPr>
        <w:t>Подвижные игры.</w:t>
      </w:r>
      <w:r w:rsidR="00631AC9" w:rsidRPr="000A0351">
        <w:rPr>
          <w:b/>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w:t>
      </w:r>
      <w:r w:rsidR="00CE746C" w:rsidRPr="000A0351">
        <w:rPr>
          <w:color w:val="auto"/>
          <w:sz w:val="24"/>
          <w:szCs w:val="24"/>
        </w:rPr>
        <w:t>-</w:t>
      </w:r>
      <w:r w:rsidRPr="000A0351">
        <w:rPr>
          <w:color w:val="auto"/>
          <w:sz w:val="24"/>
          <w:szCs w:val="24"/>
        </w:rPr>
        <w:t xml:space="preserve">эстафет), способствующих развитию психофизических и личностных качеств, координации движений, умению ориентироваться в пространстве.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 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w:t>
      </w:r>
      <w:r w:rsidR="00CE746C" w:rsidRPr="000A0351">
        <w:rPr>
          <w:color w:val="auto"/>
          <w:sz w:val="24"/>
          <w:szCs w:val="24"/>
        </w:rPr>
        <w:t>-</w:t>
      </w:r>
      <w:r w:rsidRPr="000A0351">
        <w:rPr>
          <w:color w:val="auto"/>
          <w:sz w:val="24"/>
          <w:szCs w:val="24"/>
        </w:rPr>
        <w:t xml:space="preserve">нравственных качеств, основ патриотизма и гражданской идентичности.  </w:t>
      </w:r>
    </w:p>
    <w:p w:rsidR="00CE746C" w:rsidRPr="000A0351" w:rsidRDefault="00CE746C" w:rsidP="00233FBD">
      <w:pPr>
        <w:spacing w:after="0" w:line="276" w:lineRule="auto"/>
        <w:ind w:left="93" w:right="146" w:firstLine="0"/>
        <w:rPr>
          <w:color w:val="auto"/>
          <w:sz w:val="24"/>
          <w:szCs w:val="24"/>
        </w:rPr>
      </w:pPr>
      <w:r w:rsidRPr="000A0351">
        <w:rPr>
          <w:color w:val="auto"/>
          <w:sz w:val="24"/>
          <w:szCs w:val="24"/>
        </w:rPr>
        <w:t xml:space="preserve">          3). </w:t>
      </w:r>
      <w:r w:rsidR="00631AC9" w:rsidRPr="000A0351">
        <w:rPr>
          <w:color w:val="auto"/>
          <w:sz w:val="24"/>
          <w:szCs w:val="24"/>
        </w:rPr>
        <w:t xml:space="preserve">Спортивные игры. </w:t>
      </w:r>
    </w:p>
    <w:p w:rsidR="00242BD2" w:rsidRPr="000A0351" w:rsidRDefault="00CE746C" w:rsidP="00233FBD">
      <w:pPr>
        <w:spacing w:after="0" w:line="276" w:lineRule="auto"/>
        <w:ind w:left="93" w:right="146" w:firstLine="0"/>
        <w:rPr>
          <w:color w:val="auto"/>
          <w:sz w:val="24"/>
          <w:szCs w:val="24"/>
        </w:rPr>
      </w:pPr>
      <w:r w:rsidRPr="000A0351">
        <w:rPr>
          <w:color w:val="auto"/>
          <w:sz w:val="24"/>
          <w:szCs w:val="24"/>
        </w:rPr>
        <w:t xml:space="preserve">          </w:t>
      </w:r>
      <w:r w:rsidR="00631AC9" w:rsidRPr="000A0351">
        <w:rPr>
          <w:color w:val="auto"/>
          <w:sz w:val="24"/>
          <w:szCs w:val="24"/>
        </w:rPr>
        <w:t xml:space="preserve">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Городки:</w:t>
      </w:r>
      <w:r w:rsidRPr="000A0351">
        <w:rPr>
          <w:color w:val="auto"/>
          <w:sz w:val="24"/>
          <w:szCs w:val="24"/>
        </w:rPr>
        <w:t xml:space="preserve">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lastRenderedPageBreak/>
        <w:t>Элементы баскетбола:</w:t>
      </w:r>
      <w:r w:rsidRPr="000A0351">
        <w:rPr>
          <w:color w:val="auto"/>
          <w:sz w:val="24"/>
          <w:szCs w:val="24"/>
        </w:rPr>
        <w:t xml:space="preserve">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w:t>
      </w:r>
      <w:r w:rsidR="00CE746C" w:rsidRPr="000A0351">
        <w:rPr>
          <w:color w:val="auto"/>
          <w:sz w:val="24"/>
          <w:szCs w:val="24"/>
        </w:rPr>
        <w:t>ому подобное</w:t>
      </w:r>
      <w:r w:rsidRPr="000A0351">
        <w:rPr>
          <w:color w:val="auto"/>
          <w:sz w:val="24"/>
          <w:szCs w:val="24"/>
        </w:rPr>
        <w:t xml:space="preserve">)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Элементы футбола:</w:t>
      </w:r>
      <w:r w:rsidRPr="000A0351">
        <w:rPr>
          <w:color w:val="auto"/>
          <w:sz w:val="24"/>
          <w:szCs w:val="24"/>
        </w:rPr>
        <w:t xml:space="preserve">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Элементы хоккея:</w:t>
      </w:r>
      <w:r w:rsidRPr="000A0351">
        <w:rPr>
          <w:color w:val="auto"/>
          <w:sz w:val="24"/>
          <w:szCs w:val="24"/>
        </w:rPr>
        <w:t xml:space="preserve">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Бадминтон:</w:t>
      </w:r>
      <w:r w:rsidRPr="000A0351">
        <w:rPr>
          <w:color w:val="auto"/>
          <w:sz w:val="24"/>
          <w:szCs w:val="24"/>
        </w:rPr>
        <w:t xml:space="preserve"> перебрасывание волана ракеткой на сторону партнера без сетки, через сетку, правильно удерживая ракетку.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Элементы настольного тенниса:</w:t>
      </w:r>
      <w:r w:rsidRPr="000A0351">
        <w:rPr>
          <w:color w:val="auto"/>
          <w:sz w:val="24"/>
          <w:szCs w:val="24"/>
        </w:rPr>
        <w:t xml:space="preserve">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 </w:t>
      </w:r>
    </w:p>
    <w:p w:rsidR="00CE746C" w:rsidRPr="000A0351" w:rsidRDefault="00CE746C" w:rsidP="00233FBD">
      <w:pPr>
        <w:spacing w:after="0" w:line="276" w:lineRule="auto"/>
        <w:ind w:left="93" w:right="146"/>
        <w:rPr>
          <w:color w:val="auto"/>
          <w:sz w:val="24"/>
          <w:szCs w:val="24"/>
        </w:rPr>
      </w:pPr>
      <w:r w:rsidRPr="000A0351">
        <w:rPr>
          <w:color w:val="auto"/>
          <w:sz w:val="24"/>
          <w:szCs w:val="24"/>
        </w:rPr>
        <w:t xml:space="preserve">4). </w:t>
      </w:r>
      <w:r w:rsidR="00631AC9" w:rsidRPr="000A0351">
        <w:rPr>
          <w:color w:val="auto"/>
          <w:sz w:val="24"/>
          <w:szCs w:val="24"/>
        </w:rPr>
        <w:t xml:space="preserve">Спортивные упражнения.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 xml:space="preserve">Катание на санках: </w:t>
      </w:r>
      <w:r w:rsidRPr="000A0351">
        <w:rPr>
          <w:color w:val="auto"/>
          <w:sz w:val="24"/>
          <w:szCs w:val="24"/>
        </w:rPr>
        <w:t xml:space="preserve">игровые задания и соревнования в катании на санях на скорость.  </w:t>
      </w:r>
    </w:p>
    <w:p w:rsidR="00242BD2" w:rsidRPr="000A0351" w:rsidRDefault="00CE746C" w:rsidP="00233FBD">
      <w:pPr>
        <w:spacing w:after="0" w:line="276" w:lineRule="auto"/>
        <w:ind w:left="103" w:right="146" w:hanging="10"/>
        <w:rPr>
          <w:color w:val="auto"/>
          <w:sz w:val="24"/>
          <w:szCs w:val="24"/>
        </w:rPr>
      </w:pPr>
      <w:r w:rsidRPr="000A0351">
        <w:rPr>
          <w:color w:val="auto"/>
          <w:sz w:val="24"/>
          <w:szCs w:val="24"/>
        </w:rPr>
        <w:t xml:space="preserve">          </w:t>
      </w:r>
      <w:r w:rsidR="00631AC9" w:rsidRPr="000A0351">
        <w:rPr>
          <w:color w:val="auto"/>
          <w:sz w:val="24"/>
          <w:szCs w:val="24"/>
          <w:u w:val="single"/>
        </w:rPr>
        <w:t>Ходьба на лыжах:</w:t>
      </w:r>
      <w:r w:rsidR="00631AC9" w:rsidRPr="000A0351">
        <w:rPr>
          <w:color w:val="auto"/>
          <w:sz w:val="24"/>
          <w:szCs w:val="24"/>
        </w:rPr>
        <w:t xml:space="preserve"> скользящим шагом по лыжне, заложив руки за </w:t>
      </w:r>
      <w:r w:rsidR="001E05D9" w:rsidRPr="000A0351">
        <w:rPr>
          <w:color w:val="auto"/>
          <w:sz w:val="24"/>
          <w:szCs w:val="24"/>
        </w:rPr>
        <w:t>спину 500</w:t>
      </w:r>
      <w:r w:rsidRPr="000A0351">
        <w:rPr>
          <w:color w:val="auto"/>
          <w:sz w:val="24"/>
          <w:szCs w:val="24"/>
        </w:rPr>
        <w:t>-</w:t>
      </w:r>
      <w:r w:rsidR="00631AC9" w:rsidRPr="000A0351">
        <w:rPr>
          <w:color w:val="auto"/>
          <w:sz w:val="24"/>
          <w:szCs w:val="24"/>
        </w:rPr>
        <w:t xml:space="preserve">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Катание на коньках:</w:t>
      </w:r>
      <w:r w:rsidRPr="000A0351">
        <w:rPr>
          <w:color w:val="auto"/>
          <w:sz w:val="24"/>
          <w:szCs w:val="24"/>
        </w:rPr>
        <w:t xml:space="preserve">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Катание на двухколесном велосипеде, самокате:</w:t>
      </w:r>
      <w:r w:rsidRPr="000A0351">
        <w:rPr>
          <w:color w:val="auto"/>
          <w:sz w:val="24"/>
          <w:szCs w:val="24"/>
        </w:rPr>
        <w:t xml:space="preserve"> по прямой, по кругу, змейкой, объезжая препятствие, на скорость.   </w:t>
      </w:r>
    </w:p>
    <w:p w:rsidR="00242BD2" w:rsidRPr="000A0351" w:rsidRDefault="00631AC9" w:rsidP="00233FBD">
      <w:pPr>
        <w:spacing w:after="0" w:line="276" w:lineRule="auto"/>
        <w:ind w:left="93" w:right="146"/>
        <w:rPr>
          <w:color w:val="auto"/>
          <w:sz w:val="24"/>
          <w:szCs w:val="24"/>
        </w:rPr>
      </w:pPr>
      <w:r w:rsidRPr="000A0351">
        <w:rPr>
          <w:color w:val="auto"/>
          <w:sz w:val="24"/>
          <w:szCs w:val="24"/>
          <w:u w:val="single"/>
        </w:rPr>
        <w:t>Плавание:</w:t>
      </w:r>
      <w:r w:rsidRPr="000A0351">
        <w:rPr>
          <w:color w:val="auto"/>
          <w:sz w:val="24"/>
          <w:szCs w:val="24"/>
        </w:rPr>
        <w:t xml:space="preserve">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 </w:t>
      </w:r>
    </w:p>
    <w:p w:rsidR="00C62210" w:rsidRPr="000A0351" w:rsidRDefault="00C62210" w:rsidP="00233FBD">
      <w:pPr>
        <w:spacing w:after="0" w:line="276" w:lineRule="auto"/>
        <w:ind w:left="93" w:right="146"/>
        <w:rPr>
          <w:b/>
          <w:color w:val="auto"/>
          <w:sz w:val="24"/>
          <w:szCs w:val="24"/>
        </w:rPr>
      </w:pPr>
      <w:r w:rsidRPr="000A0351">
        <w:rPr>
          <w:color w:val="auto"/>
          <w:sz w:val="24"/>
          <w:szCs w:val="24"/>
        </w:rPr>
        <w:t xml:space="preserve">5). </w:t>
      </w:r>
      <w:r w:rsidR="00631AC9" w:rsidRPr="000A0351">
        <w:rPr>
          <w:color w:val="auto"/>
          <w:sz w:val="24"/>
          <w:szCs w:val="24"/>
        </w:rPr>
        <w:t>Формирование основ здорового образа жизни.</w:t>
      </w:r>
      <w:r w:rsidR="00631AC9" w:rsidRPr="000A0351">
        <w:rPr>
          <w:b/>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w:t>
      </w:r>
      <w:r w:rsidR="001E05D9" w:rsidRPr="000A0351">
        <w:rPr>
          <w:color w:val="auto"/>
          <w:sz w:val="24"/>
          <w:szCs w:val="24"/>
        </w:rPr>
        <w:t>угие</w:t>
      </w:r>
      <w:r w:rsidRPr="000A0351">
        <w:rPr>
          <w:color w:val="auto"/>
          <w:sz w:val="24"/>
          <w:szCs w:val="24"/>
        </w:rPr>
        <w:t xml:space="preserve">),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w:t>
      </w:r>
      <w:r w:rsidRPr="000A0351">
        <w:rPr>
          <w:color w:val="auto"/>
          <w:sz w:val="24"/>
          <w:szCs w:val="24"/>
        </w:rPr>
        <w:lastRenderedPageBreak/>
        <w:t xml:space="preserve">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 </w:t>
      </w:r>
    </w:p>
    <w:p w:rsidR="00242BD2" w:rsidRPr="000A0351" w:rsidRDefault="001E05D9" w:rsidP="00233FBD">
      <w:pPr>
        <w:spacing w:after="0" w:line="276" w:lineRule="auto"/>
        <w:ind w:left="816" w:right="146" w:firstLine="0"/>
        <w:rPr>
          <w:color w:val="auto"/>
          <w:sz w:val="24"/>
          <w:szCs w:val="24"/>
        </w:rPr>
      </w:pPr>
      <w:r w:rsidRPr="000A0351">
        <w:rPr>
          <w:color w:val="auto"/>
          <w:sz w:val="24"/>
          <w:szCs w:val="24"/>
        </w:rPr>
        <w:t xml:space="preserve">6). </w:t>
      </w:r>
      <w:r w:rsidR="00631AC9" w:rsidRPr="000A0351">
        <w:rPr>
          <w:color w:val="auto"/>
          <w:sz w:val="24"/>
          <w:szCs w:val="24"/>
        </w:rPr>
        <w:t xml:space="preserve">Активный отдых. </w:t>
      </w:r>
    </w:p>
    <w:p w:rsidR="00242BD2" w:rsidRPr="000A0351" w:rsidRDefault="00631AC9" w:rsidP="00233FBD">
      <w:pPr>
        <w:spacing w:after="0" w:line="276" w:lineRule="auto"/>
        <w:ind w:left="93" w:right="146"/>
        <w:rPr>
          <w:color w:val="auto"/>
          <w:sz w:val="24"/>
          <w:szCs w:val="24"/>
        </w:rPr>
      </w:pPr>
      <w:r w:rsidRPr="000A0351">
        <w:rPr>
          <w:color w:val="auto"/>
          <w:sz w:val="24"/>
          <w:szCs w:val="24"/>
        </w:rPr>
        <w:t>Физкультурные праздники и досуги</w:t>
      </w:r>
      <w:r w:rsidR="001E05D9" w:rsidRPr="000A0351">
        <w:rPr>
          <w:color w:val="auto"/>
          <w:sz w:val="24"/>
          <w:szCs w:val="24"/>
        </w:rPr>
        <w:t>: п</w:t>
      </w:r>
      <w:r w:rsidRPr="000A0351">
        <w:rPr>
          <w:color w:val="auto"/>
          <w:sz w:val="24"/>
          <w:szCs w:val="24"/>
        </w:rPr>
        <w:t xml:space="preserve">едагоги организуют </w:t>
      </w:r>
      <w:r w:rsidR="001E05D9" w:rsidRPr="000A0351">
        <w:rPr>
          <w:color w:val="auto"/>
          <w:sz w:val="24"/>
          <w:szCs w:val="24"/>
        </w:rPr>
        <w:t>праздники (</w:t>
      </w:r>
      <w:r w:rsidRPr="000A0351">
        <w:rPr>
          <w:color w:val="auto"/>
          <w:sz w:val="24"/>
          <w:szCs w:val="24"/>
        </w:rPr>
        <w:t xml:space="preserve">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  </w:t>
      </w:r>
    </w:p>
    <w:p w:rsidR="00242BD2" w:rsidRPr="000A0351" w:rsidRDefault="00631AC9" w:rsidP="00233FBD">
      <w:pPr>
        <w:spacing w:after="0" w:line="276" w:lineRule="auto"/>
        <w:ind w:left="93" w:right="146"/>
        <w:rPr>
          <w:color w:val="auto"/>
          <w:sz w:val="24"/>
          <w:szCs w:val="24"/>
        </w:rPr>
      </w:pPr>
      <w:r w:rsidRPr="000A0351">
        <w:rPr>
          <w:color w:val="auto"/>
          <w:sz w:val="24"/>
          <w:szCs w:val="24"/>
        </w:rPr>
        <w:t>Досуг организуется 1–</w:t>
      </w:r>
      <w:r w:rsidR="001E05D9" w:rsidRPr="000A0351">
        <w:rPr>
          <w:color w:val="auto"/>
          <w:sz w:val="24"/>
          <w:szCs w:val="24"/>
        </w:rPr>
        <w:t>2 раза</w:t>
      </w:r>
      <w:r w:rsidRPr="000A0351">
        <w:rPr>
          <w:color w:val="auto"/>
          <w:sz w:val="24"/>
          <w:szCs w:val="24"/>
        </w:rPr>
        <w:t xml:space="preserve">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 </w:t>
      </w:r>
    </w:p>
    <w:p w:rsidR="00242BD2" w:rsidRPr="000A0351" w:rsidRDefault="00631AC9" w:rsidP="00233FBD">
      <w:pPr>
        <w:spacing w:after="0" w:line="276" w:lineRule="auto"/>
        <w:ind w:left="93" w:right="146" w:firstLine="708"/>
        <w:jc w:val="left"/>
        <w:rPr>
          <w:color w:val="auto"/>
          <w:sz w:val="24"/>
          <w:szCs w:val="24"/>
        </w:rPr>
      </w:pPr>
      <w:r w:rsidRPr="000A0351">
        <w:rPr>
          <w:color w:val="auto"/>
          <w:sz w:val="24"/>
          <w:szCs w:val="24"/>
        </w:rPr>
        <w:t xml:space="preserve">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Туристские прогулки и экскурсии организуются при наличии возможностей дополнительного сопровождения и организации санитарных стоянок.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Педагог организует пешеходные прогулки. Время перехода в одну сторону составляет 35–40 минут, общая продолжительность не более 2–2,</w:t>
      </w:r>
      <w:r w:rsidR="001E05D9" w:rsidRPr="000A0351">
        <w:rPr>
          <w:color w:val="auto"/>
          <w:sz w:val="24"/>
          <w:szCs w:val="24"/>
        </w:rPr>
        <w:t>5 часов</w:t>
      </w:r>
      <w:r w:rsidRPr="000A0351">
        <w:rPr>
          <w:color w:val="auto"/>
          <w:sz w:val="24"/>
          <w:szCs w:val="24"/>
        </w:rPr>
        <w:t xml:space="preserve">. Время непрерывного движения 20–30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 </w:t>
      </w:r>
    </w:p>
    <w:p w:rsidR="00242BD2" w:rsidRPr="000A0351" w:rsidRDefault="00631AC9" w:rsidP="00233FBD">
      <w:pPr>
        <w:spacing w:after="0" w:line="276" w:lineRule="auto"/>
        <w:ind w:left="108" w:right="146" w:firstLine="708"/>
        <w:rPr>
          <w:color w:val="auto"/>
          <w:sz w:val="24"/>
          <w:szCs w:val="24"/>
        </w:rPr>
      </w:pPr>
      <w:r w:rsidRPr="000A0351">
        <w:rPr>
          <w:b/>
          <w:color w:val="auto"/>
          <w:sz w:val="24"/>
          <w:szCs w:val="24"/>
        </w:rPr>
        <w:t xml:space="preserve">Решение совокупных задач воспитания в рамках образовательной области «Физическое развитие» </w:t>
      </w:r>
      <w:r w:rsidRPr="000A0351">
        <w:rPr>
          <w:color w:val="auto"/>
          <w:sz w:val="24"/>
          <w:szCs w:val="24"/>
        </w:rPr>
        <w:t xml:space="preserve">направлено на приобщение детей к ценностям «Жизнь», «Здоровье», что предполагает: </w:t>
      </w:r>
    </w:p>
    <w:p w:rsidR="001E05D9" w:rsidRPr="000A0351" w:rsidRDefault="00631AC9" w:rsidP="002D50D7">
      <w:pPr>
        <w:pStyle w:val="a3"/>
        <w:numPr>
          <w:ilvl w:val="0"/>
          <w:numId w:val="95"/>
        </w:numPr>
        <w:spacing w:after="0" w:line="276" w:lineRule="auto"/>
        <w:ind w:left="426" w:right="146"/>
        <w:rPr>
          <w:color w:val="auto"/>
          <w:sz w:val="24"/>
          <w:szCs w:val="24"/>
        </w:rPr>
      </w:pPr>
      <w:r w:rsidRPr="000A0351">
        <w:rPr>
          <w:color w:val="auto"/>
          <w:sz w:val="24"/>
          <w:szCs w:val="24"/>
        </w:rP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1E05D9" w:rsidRPr="000A0351" w:rsidRDefault="00631AC9" w:rsidP="002D50D7">
      <w:pPr>
        <w:pStyle w:val="a3"/>
        <w:numPr>
          <w:ilvl w:val="0"/>
          <w:numId w:val="95"/>
        </w:numPr>
        <w:spacing w:after="0" w:line="276" w:lineRule="auto"/>
        <w:ind w:left="426" w:right="146"/>
        <w:rPr>
          <w:color w:val="auto"/>
          <w:sz w:val="24"/>
          <w:szCs w:val="24"/>
        </w:rPr>
      </w:pPr>
      <w:r w:rsidRPr="000A0351">
        <w:rPr>
          <w:color w:val="auto"/>
          <w:sz w:val="24"/>
          <w:szCs w:val="24"/>
        </w:rPr>
        <w:t xml:space="preserve">формирование у ребенка возрастосообразных представлений и знаний в области физической культуры, здоровья и безопасного образа жизни; </w:t>
      </w:r>
    </w:p>
    <w:p w:rsidR="00242BD2" w:rsidRPr="000A0351" w:rsidRDefault="00631AC9" w:rsidP="002D50D7">
      <w:pPr>
        <w:pStyle w:val="a3"/>
        <w:numPr>
          <w:ilvl w:val="0"/>
          <w:numId w:val="95"/>
        </w:numPr>
        <w:spacing w:after="0" w:line="276" w:lineRule="auto"/>
        <w:ind w:left="426" w:right="146"/>
        <w:rPr>
          <w:color w:val="auto"/>
          <w:sz w:val="24"/>
          <w:szCs w:val="24"/>
        </w:rPr>
      </w:pPr>
      <w:r w:rsidRPr="000A0351">
        <w:rPr>
          <w:color w:val="auto"/>
          <w:sz w:val="24"/>
          <w:szCs w:val="24"/>
        </w:rPr>
        <w:lastRenderedPageBreak/>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w:t>
      </w:r>
    </w:p>
    <w:p w:rsidR="00242BD2" w:rsidRPr="000A0351" w:rsidRDefault="00631AC9" w:rsidP="002D50D7">
      <w:pPr>
        <w:pStyle w:val="a3"/>
        <w:numPr>
          <w:ilvl w:val="0"/>
          <w:numId w:val="95"/>
        </w:numPr>
        <w:tabs>
          <w:tab w:val="center" w:pos="1501"/>
          <w:tab w:val="center" w:pos="3753"/>
          <w:tab w:val="center" w:pos="6497"/>
          <w:tab w:val="right" w:pos="10464"/>
        </w:tabs>
        <w:spacing w:after="0" w:line="276" w:lineRule="auto"/>
        <w:ind w:left="426" w:right="146"/>
        <w:rPr>
          <w:color w:val="auto"/>
          <w:sz w:val="24"/>
          <w:szCs w:val="24"/>
        </w:rPr>
      </w:pPr>
      <w:r w:rsidRPr="000A0351">
        <w:rPr>
          <w:color w:val="auto"/>
          <w:sz w:val="24"/>
          <w:szCs w:val="24"/>
        </w:rPr>
        <w:t xml:space="preserve">воспитание активности, </w:t>
      </w:r>
      <w:r w:rsidRPr="000A0351">
        <w:rPr>
          <w:color w:val="auto"/>
          <w:sz w:val="24"/>
          <w:szCs w:val="24"/>
        </w:rPr>
        <w:tab/>
        <w:t>самостоятельности,</w:t>
      </w:r>
      <w:r w:rsidR="001E05D9" w:rsidRPr="000A0351">
        <w:rPr>
          <w:color w:val="auto"/>
          <w:sz w:val="24"/>
          <w:szCs w:val="24"/>
        </w:rPr>
        <w:t xml:space="preserve"> самоуважения, коммуникабельности</w:t>
      </w:r>
      <w:r w:rsidRPr="000A0351">
        <w:rPr>
          <w:color w:val="auto"/>
          <w:sz w:val="24"/>
          <w:szCs w:val="24"/>
        </w:rPr>
        <w:t xml:space="preserve">, уверенности и других личностных качеств; </w:t>
      </w:r>
    </w:p>
    <w:p w:rsidR="001E05D9" w:rsidRPr="000A0351" w:rsidRDefault="00631AC9" w:rsidP="002D50D7">
      <w:pPr>
        <w:pStyle w:val="a3"/>
        <w:numPr>
          <w:ilvl w:val="0"/>
          <w:numId w:val="95"/>
        </w:numPr>
        <w:spacing w:after="0" w:line="276" w:lineRule="auto"/>
        <w:ind w:left="426" w:right="146"/>
        <w:rPr>
          <w:color w:val="auto"/>
          <w:sz w:val="24"/>
          <w:szCs w:val="24"/>
        </w:rPr>
      </w:pPr>
      <w:r w:rsidRPr="000A0351">
        <w:rPr>
          <w:color w:val="auto"/>
          <w:sz w:val="24"/>
          <w:szCs w:val="24"/>
        </w:rPr>
        <w:t xml:space="preserve">приобщение детей к ценностям, нормам и знаниям физической культуры в целях их физического развития и саморазвития; </w:t>
      </w:r>
    </w:p>
    <w:p w:rsidR="00242BD2" w:rsidRPr="000A0351" w:rsidRDefault="00631AC9" w:rsidP="002D50D7">
      <w:pPr>
        <w:pStyle w:val="a3"/>
        <w:numPr>
          <w:ilvl w:val="0"/>
          <w:numId w:val="95"/>
        </w:numPr>
        <w:spacing w:after="0" w:line="276" w:lineRule="auto"/>
        <w:ind w:left="426" w:right="146"/>
        <w:rPr>
          <w:color w:val="auto"/>
          <w:sz w:val="24"/>
          <w:szCs w:val="24"/>
        </w:rPr>
      </w:pPr>
      <w:r w:rsidRPr="000A0351">
        <w:rPr>
          <w:color w:val="auto"/>
          <w:sz w:val="24"/>
          <w:szCs w:val="24"/>
        </w:rPr>
        <w:t xml:space="preserve">формирование у ребенка основных гигиенических навыков, представлений о здоровом образе жизни. </w:t>
      </w:r>
      <w:r w:rsidRPr="000A0351">
        <w:rPr>
          <w:b/>
          <w:color w:val="auto"/>
          <w:sz w:val="24"/>
          <w:szCs w:val="24"/>
        </w:rPr>
        <w:t xml:space="preserve"> </w:t>
      </w:r>
    </w:p>
    <w:p w:rsidR="00285C6B" w:rsidRPr="000A0351" w:rsidRDefault="00285C6B" w:rsidP="00285C6B">
      <w:pPr>
        <w:pStyle w:val="a3"/>
        <w:spacing w:after="0" w:line="276" w:lineRule="auto"/>
        <w:ind w:left="426" w:right="146" w:firstLine="0"/>
        <w:rPr>
          <w:color w:val="auto"/>
          <w:sz w:val="24"/>
          <w:szCs w:val="24"/>
        </w:rPr>
      </w:pPr>
    </w:p>
    <w:p w:rsidR="00242BD2" w:rsidRPr="000A0351" w:rsidRDefault="00631AC9" w:rsidP="00233FBD">
      <w:pPr>
        <w:spacing w:after="0" w:line="276" w:lineRule="auto"/>
        <w:ind w:left="118" w:right="146" w:hanging="10"/>
        <w:rPr>
          <w:color w:val="auto"/>
          <w:sz w:val="24"/>
          <w:szCs w:val="24"/>
        </w:rPr>
      </w:pPr>
      <w:r w:rsidRPr="000A0351">
        <w:rPr>
          <w:b/>
          <w:color w:val="auto"/>
          <w:sz w:val="24"/>
          <w:szCs w:val="24"/>
        </w:rPr>
        <w:t>2.2. Вариативные формы, способы, методы и средства реализации программы</w:t>
      </w:r>
      <w:r w:rsidR="00185FD6" w:rsidRPr="000A0351">
        <w:rPr>
          <w:b/>
          <w:color w:val="auto"/>
          <w:sz w:val="24"/>
          <w:szCs w:val="24"/>
        </w:rPr>
        <w:t xml:space="preserve"> МК</w:t>
      </w:r>
      <w:r w:rsidR="007E10E9" w:rsidRPr="000A0351">
        <w:rPr>
          <w:b/>
          <w:color w:val="auto"/>
          <w:sz w:val="24"/>
          <w:szCs w:val="24"/>
        </w:rPr>
        <w:t>ДОУ</w:t>
      </w:r>
      <w:r w:rsidRPr="000A0351">
        <w:rPr>
          <w:b/>
          <w:color w:val="auto"/>
          <w:sz w:val="24"/>
          <w:szCs w:val="24"/>
        </w:rPr>
        <w:t xml:space="preserve">. </w:t>
      </w:r>
    </w:p>
    <w:p w:rsidR="00242BD2" w:rsidRPr="000A0351" w:rsidRDefault="00EF6F9C" w:rsidP="00233FBD">
      <w:pPr>
        <w:spacing w:after="0" w:line="276" w:lineRule="auto"/>
        <w:ind w:left="93" w:right="146"/>
        <w:rPr>
          <w:color w:val="auto"/>
          <w:sz w:val="24"/>
          <w:szCs w:val="24"/>
        </w:rPr>
      </w:pPr>
      <w:r w:rsidRPr="000A0351">
        <w:rPr>
          <w:color w:val="auto"/>
          <w:sz w:val="24"/>
          <w:szCs w:val="24"/>
        </w:rPr>
        <w:t>Дошкольное образование</w:t>
      </w:r>
      <w:r w:rsidR="00185FD6" w:rsidRPr="000A0351">
        <w:rPr>
          <w:color w:val="auto"/>
          <w:sz w:val="24"/>
          <w:szCs w:val="24"/>
        </w:rPr>
        <w:t xml:space="preserve"> может быть получено в МК</w:t>
      </w:r>
      <w:r w:rsidR="007E10E9" w:rsidRPr="000A0351">
        <w:rPr>
          <w:color w:val="auto"/>
          <w:sz w:val="24"/>
          <w:szCs w:val="24"/>
        </w:rPr>
        <w:t>ДОУ</w:t>
      </w:r>
      <w:r w:rsidR="00631AC9" w:rsidRPr="000A0351">
        <w:rPr>
          <w:color w:val="auto"/>
          <w:sz w:val="24"/>
          <w:szCs w:val="24"/>
        </w:rPr>
        <w:t>, а также вне ее ‒ в форме семейного образования. Форма получения ДО определяется родителями (законными представителями) несовершеннолетнего обучающегося</w:t>
      </w:r>
      <w:r w:rsidR="00631AC9" w:rsidRPr="000A0351">
        <w:rPr>
          <w:color w:val="auto"/>
          <w:sz w:val="24"/>
          <w:szCs w:val="24"/>
          <w:vertAlign w:val="superscript"/>
        </w:rPr>
        <w:footnoteReference w:id="5"/>
      </w:r>
      <w:r w:rsidR="00631AC9" w:rsidRPr="000A0351">
        <w:rPr>
          <w:color w:val="auto"/>
          <w:sz w:val="24"/>
          <w:szCs w:val="24"/>
        </w:rPr>
        <w:t>.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w:t>
      </w:r>
      <w:r w:rsidR="00631AC9" w:rsidRPr="000A0351">
        <w:rPr>
          <w:color w:val="auto"/>
          <w:sz w:val="24"/>
          <w:szCs w:val="24"/>
          <w:vertAlign w:val="superscript"/>
        </w:rPr>
        <w:t xml:space="preserve"> 5</w:t>
      </w:r>
      <w:r w:rsidR="00631AC9" w:rsidRPr="000A0351">
        <w:rPr>
          <w:color w:val="auto"/>
          <w:sz w:val="24"/>
          <w:szCs w:val="24"/>
        </w:rPr>
        <w:t xml:space="preserve">. </w:t>
      </w:r>
    </w:p>
    <w:p w:rsidR="00242BD2" w:rsidRPr="000A0351" w:rsidRDefault="004664A6" w:rsidP="00233FBD">
      <w:pPr>
        <w:spacing w:after="0" w:line="276" w:lineRule="auto"/>
        <w:ind w:left="93" w:right="146"/>
        <w:rPr>
          <w:color w:val="auto"/>
          <w:sz w:val="24"/>
          <w:szCs w:val="24"/>
        </w:rPr>
      </w:pPr>
      <w:r w:rsidRPr="000A0351">
        <w:rPr>
          <w:color w:val="auto"/>
          <w:sz w:val="24"/>
          <w:szCs w:val="24"/>
        </w:rPr>
        <w:t>МК</w:t>
      </w:r>
      <w:r w:rsidR="00EF6F9C" w:rsidRPr="000A0351">
        <w:rPr>
          <w:color w:val="auto"/>
          <w:sz w:val="24"/>
          <w:szCs w:val="24"/>
        </w:rPr>
        <w:t>ДОУ</w:t>
      </w:r>
      <w:r w:rsidR="00631AC9" w:rsidRPr="000A0351">
        <w:rPr>
          <w:color w:val="auto"/>
          <w:sz w:val="24"/>
          <w:szCs w:val="24"/>
        </w:rPr>
        <w:t xml:space="preserve">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СанПиН 2.4.3648-20 и СанПиН 1.2.3685-21.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Формы, способы, методы и средства реализации программы </w:t>
      </w:r>
      <w:r w:rsidR="004664A6" w:rsidRPr="000A0351">
        <w:rPr>
          <w:color w:val="auto"/>
          <w:sz w:val="24"/>
          <w:szCs w:val="24"/>
        </w:rPr>
        <w:t>МК</w:t>
      </w:r>
      <w:r w:rsidR="00EF6F9C" w:rsidRPr="000A0351">
        <w:rPr>
          <w:color w:val="auto"/>
          <w:sz w:val="24"/>
          <w:szCs w:val="24"/>
        </w:rPr>
        <w:t xml:space="preserve">ДОУ </w:t>
      </w:r>
      <w:r w:rsidRPr="000A0351">
        <w:rPr>
          <w:color w:val="auto"/>
          <w:sz w:val="24"/>
          <w:szCs w:val="24"/>
        </w:rPr>
        <w:t xml:space="preserve">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rsidR="00242BD2" w:rsidRPr="000A0351" w:rsidRDefault="00631AC9" w:rsidP="00233FBD">
      <w:pPr>
        <w:spacing w:after="0" w:line="276" w:lineRule="auto"/>
        <w:ind w:left="93" w:right="146"/>
        <w:rPr>
          <w:color w:val="auto"/>
          <w:sz w:val="24"/>
          <w:szCs w:val="24"/>
        </w:rPr>
      </w:pPr>
      <w:r w:rsidRPr="000A0351">
        <w:rPr>
          <w:color w:val="auto"/>
          <w:sz w:val="24"/>
          <w:szCs w:val="24"/>
        </w:rPr>
        <w:lastRenderedPageBreak/>
        <w:t xml:space="preserve">Согласно ФГОС </w:t>
      </w:r>
      <w:r w:rsidR="004664A6" w:rsidRPr="000A0351">
        <w:rPr>
          <w:color w:val="auto"/>
          <w:sz w:val="24"/>
          <w:szCs w:val="24"/>
        </w:rPr>
        <w:t xml:space="preserve">ДО </w:t>
      </w:r>
      <w:r w:rsidR="00BB6C2C" w:rsidRPr="000A0351">
        <w:rPr>
          <w:color w:val="auto"/>
          <w:sz w:val="24"/>
          <w:szCs w:val="24"/>
        </w:rPr>
        <w:t>педагог</w:t>
      </w:r>
      <w:r w:rsidRPr="000A0351">
        <w:rPr>
          <w:color w:val="auto"/>
          <w:sz w:val="24"/>
          <w:szCs w:val="24"/>
        </w:rPr>
        <w:t xml:space="preserve"> </w:t>
      </w:r>
      <w:r w:rsidR="00BB6C2C" w:rsidRPr="000A0351">
        <w:rPr>
          <w:color w:val="auto"/>
          <w:sz w:val="24"/>
          <w:szCs w:val="24"/>
        </w:rPr>
        <w:t>использует</w:t>
      </w:r>
      <w:r w:rsidRPr="000A0351">
        <w:rPr>
          <w:color w:val="auto"/>
          <w:sz w:val="24"/>
          <w:szCs w:val="24"/>
        </w:rPr>
        <w:t xml:space="preserve"> следующие формы реализации программы</w:t>
      </w:r>
      <w:r w:rsidR="004664A6" w:rsidRPr="000A0351">
        <w:rPr>
          <w:color w:val="auto"/>
          <w:sz w:val="24"/>
          <w:szCs w:val="24"/>
        </w:rPr>
        <w:t xml:space="preserve"> МК</w:t>
      </w:r>
      <w:r w:rsidR="00EF6F9C" w:rsidRPr="000A0351">
        <w:rPr>
          <w:color w:val="auto"/>
          <w:sz w:val="24"/>
          <w:szCs w:val="24"/>
        </w:rPr>
        <w:t>ДОУ</w:t>
      </w:r>
      <w:r w:rsidRPr="000A0351">
        <w:rPr>
          <w:color w:val="auto"/>
          <w:sz w:val="24"/>
          <w:szCs w:val="24"/>
        </w:rPr>
        <w:t xml:space="preserve"> в соответствии с видом детской деятельности и возрастными особенностями детей: </w:t>
      </w:r>
    </w:p>
    <w:p w:rsidR="00EF3AF2" w:rsidRPr="000A0351" w:rsidRDefault="00EF3AF2" w:rsidP="00233FBD">
      <w:pPr>
        <w:spacing w:after="0" w:line="276" w:lineRule="auto"/>
        <w:ind w:left="142" w:right="146" w:firstLine="0"/>
        <w:rPr>
          <w:color w:val="auto"/>
          <w:sz w:val="24"/>
          <w:szCs w:val="24"/>
        </w:rPr>
      </w:pPr>
      <w:r w:rsidRPr="000A0351">
        <w:rPr>
          <w:color w:val="auto"/>
          <w:sz w:val="24"/>
          <w:szCs w:val="24"/>
        </w:rPr>
        <w:t xml:space="preserve">1). </w:t>
      </w:r>
      <w:r w:rsidR="00631AC9" w:rsidRPr="000A0351">
        <w:rPr>
          <w:color w:val="auto"/>
          <w:sz w:val="24"/>
          <w:szCs w:val="24"/>
        </w:rPr>
        <w:t>В младенческом возрасте (2 месяца ‒ 1 год)</w:t>
      </w:r>
      <w:r w:rsidRPr="000A0351">
        <w:rPr>
          <w:color w:val="auto"/>
          <w:sz w:val="24"/>
          <w:szCs w:val="24"/>
        </w:rPr>
        <w:t>:</w:t>
      </w:r>
    </w:p>
    <w:p w:rsidR="00242BD2" w:rsidRPr="000A0351" w:rsidRDefault="00631AC9" w:rsidP="00233FBD">
      <w:pPr>
        <w:spacing w:after="0" w:line="276" w:lineRule="auto"/>
        <w:ind w:left="142" w:right="146" w:firstLine="0"/>
        <w:rPr>
          <w:color w:val="auto"/>
          <w:sz w:val="24"/>
          <w:szCs w:val="24"/>
        </w:rPr>
      </w:pPr>
      <w:r w:rsidRPr="000A0351">
        <w:rPr>
          <w:color w:val="auto"/>
          <w:sz w:val="24"/>
          <w:szCs w:val="24"/>
        </w:rPr>
        <w:t xml:space="preserve"> </w:t>
      </w:r>
      <w:r w:rsidR="00EF3AF2" w:rsidRPr="000A0351">
        <w:rPr>
          <w:color w:val="auto"/>
          <w:sz w:val="24"/>
          <w:szCs w:val="24"/>
        </w:rPr>
        <w:t xml:space="preserve">- </w:t>
      </w:r>
      <w:r w:rsidRPr="000A0351">
        <w:rPr>
          <w:color w:val="auto"/>
          <w:sz w:val="24"/>
          <w:szCs w:val="24"/>
        </w:rPr>
        <w:t xml:space="preserve">непосредственное эмоциональное общение со взрослым;  </w:t>
      </w:r>
    </w:p>
    <w:p w:rsidR="00EF3AF2" w:rsidRPr="000A0351" w:rsidRDefault="00EF3AF2" w:rsidP="00233FBD">
      <w:pPr>
        <w:tabs>
          <w:tab w:val="center" w:pos="1608"/>
          <w:tab w:val="center" w:pos="3518"/>
          <w:tab w:val="center" w:pos="6470"/>
          <w:tab w:val="right" w:pos="10464"/>
        </w:tabs>
        <w:spacing w:after="0" w:line="276" w:lineRule="auto"/>
        <w:ind w:left="142" w:right="146" w:firstLine="0"/>
        <w:rPr>
          <w:color w:val="auto"/>
          <w:sz w:val="24"/>
          <w:szCs w:val="24"/>
        </w:rPr>
      </w:pPr>
      <w:r w:rsidRPr="000A0351">
        <w:rPr>
          <w:color w:val="auto"/>
          <w:sz w:val="24"/>
          <w:szCs w:val="24"/>
        </w:rPr>
        <w:t xml:space="preserve"> - </w:t>
      </w:r>
      <w:r w:rsidR="00631AC9" w:rsidRPr="000A0351">
        <w:rPr>
          <w:color w:val="auto"/>
          <w:sz w:val="24"/>
          <w:szCs w:val="24"/>
        </w:rPr>
        <w:t xml:space="preserve">двигательная деятельность </w:t>
      </w:r>
      <w:r w:rsidR="00631AC9" w:rsidRPr="000A0351">
        <w:rPr>
          <w:color w:val="auto"/>
          <w:sz w:val="24"/>
          <w:szCs w:val="24"/>
        </w:rPr>
        <w:tab/>
        <w:t>(пространственно-предметные</w:t>
      </w:r>
      <w:r w:rsidRPr="000A0351">
        <w:rPr>
          <w:color w:val="auto"/>
          <w:sz w:val="24"/>
          <w:szCs w:val="24"/>
        </w:rPr>
        <w:t xml:space="preserve"> </w:t>
      </w:r>
      <w:r w:rsidR="00631AC9" w:rsidRPr="000A0351">
        <w:rPr>
          <w:color w:val="auto"/>
          <w:sz w:val="24"/>
          <w:szCs w:val="24"/>
        </w:rPr>
        <w:t>перемещения,</w:t>
      </w:r>
      <w:r w:rsidRPr="000A0351">
        <w:rPr>
          <w:color w:val="auto"/>
          <w:sz w:val="24"/>
          <w:szCs w:val="24"/>
        </w:rPr>
        <w:t xml:space="preserve"> </w:t>
      </w:r>
      <w:r w:rsidR="00631AC9" w:rsidRPr="000A0351">
        <w:rPr>
          <w:color w:val="auto"/>
          <w:sz w:val="24"/>
          <w:szCs w:val="24"/>
        </w:rPr>
        <w:t>хватание, ползание, ходьба, тактильно-двигательные игры</w:t>
      </w:r>
      <w:r w:rsidRPr="000A0351">
        <w:rPr>
          <w:color w:val="auto"/>
          <w:sz w:val="24"/>
          <w:szCs w:val="24"/>
        </w:rPr>
        <w:t xml:space="preserve">); </w:t>
      </w:r>
    </w:p>
    <w:p w:rsidR="00EF3AF2" w:rsidRPr="000A0351" w:rsidRDefault="00EF3AF2" w:rsidP="00233FBD">
      <w:pPr>
        <w:tabs>
          <w:tab w:val="center" w:pos="1608"/>
          <w:tab w:val="center" w:pos="3518"/>
          <w:tab w:val="center" w:pos="6470"/>
          <w:tab w:val="right" w:pos="10464"/>
        </w:tabs>
        <w:spacing w:after="0" w:line="276" w:lineRule="auto"/>
        <w:ind w:left="142" w:right="146" w:firstLine="0"/>
        <w:rPr>
          <w:color w:val="auto"/>
          <w:sz w:val="24"/>
          <w:szCs w:val="24"/>
        </w:rPr>
      </w:pPr>
      <w:r w:rsidRPr="000A0351">
        <w:rPr>
          <w:color w:val="auto"/>
          <w:sz w:val="24"/>
          <w:szCs w:val="24"/>
        </w:rPr>
        <w:t xml:space="preserve"> - предметно</w:t>
      </w:r>
      <w:r w:rsidR="00631AC9" w:rsidRPr="000A0351">
        <w:rPr>
          <w:color w:val="auto"/>
          <w:sz w:val="24"/>
          <w:szCs w:val="24"/>
        </w:rPr>
        <w:t xml:space="preserve">-манипулятивная деятельность (орудийные и соотносящие действия с предметами);  </w:t>
      </w:r>
      <w:r w:rsidRPr="000A0351">
        <w:rPr>
          <w:color w:val="auto"/>
          <w:sz w:val="24"/>
          <w:szCs w:val="24"/>
        </w:rPr>
        <w:t xml:space="preserve"> </w:t>
      </w:r>
    </w:p>
    <w:p w:rsidR="00EF3AF2" w:rsidRPr="000A0351" w:rsidRDefault="00EF3AF2" w:rsidP="00233FBD">
      <w:pPr>
        <w:tabs>
          <w:tab w:val="center" w:pos="1608"/>
          <w:tab w:val="center" w:pos="3518"/>
          <w:tab w:val="center" w:pos="6470"/>
          <w:tab w:val="right" w:pos="10464"/>
        </w:tabs>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речевая (слушание и понимание речи взрослого, </w:t>
      </w:r>
      <w:r w:rsidRPr="000A0351">
        <w:rPr>
          <w:color w:val="auto"/>
          <w:sz w:val="24"/>
          <w:szCs w:val="24"/>
        </w:rPr>
        <w:t>гуляние</w:t>
      </w:r>
      <w:r w:rsidR="00631AC9" w:rsidRPr="000A0351">
        <w:rPr>
          <w:color w:val="auto"/>
          <w:sz w:val="24"/>
          <w:szCs w:val="24"/>
        </w:rPr>
        <w:t>, лепет и первые слова);</w:t>
      </w:r>
    </w:p>
    <w:p w:rsidR="00EF3AF2" w:rsidRPr="000A0351" w:rsidRDefault="00EF3AF2" w:rsidP="00233FBD">
      <w:pPr>
        <w:tabs>
          <w:tab w:val="center" w:pos="1608"/>
          <w:tab w:val="center" w:pos="3518"/>
          <w:tab w:val="center" w:pos="6470"/>
          <w:tab w:val="right" w:pos="10464"/>
        </w:tabs>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элементарная музыкальная деятельность (слушание музыки, танцевальные движения на основе подражания, музыкальные игры). </w:t>
      </w:r>
    </w:p>
    <w:p w:rsidR="00242BD2" w:rsidRPr="000A0351" w:rsidRDefault="00EF3AF2" w:rsidP="00233FBD">
      <w:pPr>
        <w:tabs>
          <w:tab w:val="center" w:pos="1608"/>
          <w:tab w:val="center" w:pos="3518"/>
          <w:tab w:val="center" w:pos="6470"/>
          <w:tab w:val="right" w:pos="10464"/>
        </w:tabs>
        <w:spacing w:after="0" w:line="276" w:lineRule="auto"/>
        <w:ind w:left="142" w:right="146" w:firstLine="0"/>
        <w:rPr>
          <w:color w:val="auto"/>
          <w:sz w:val="24"/>
          <w:szCs w:val="24"/>
        </w:rPr>
      </w:pPr>
      <w:r w:rsidRPr="000A0351">
        <w:rPr>
          <w:color w:val="auto"/>
          <w:sz w:val="24"/>
          <w:szCs w:val="24"/>
        </w:rPr>
        <w:t xml:space="preserve">2). </w:t>
      </w:r>
      <w:r w:rsidR="00631AC9" w:rsidRPr="000A0351">
        <w:rPr>
          <w:color w:val="auto"/>
          <w:sz w:val="24"/>
          <w:szCs w:val="24"/>
        </w:rPr>
        <w:t>В раннем возрасте (1 год ‒ 3 года)</w:t>
      </w:r>
      <w:r w:rsidRPr="000A0351">
        <w:rPr>
          <w:color w:val="auto"/>
          <w:sz w:val="24"/>
          <w:szCs w:val="24"/>
        </w:rPr>
        <w:t>:</w:t>
      </w:r>
      <w:r w:rsidR="00631AC9" w:rsidRPr="000A0351">
        <w:rPr>
          <w:color w:val="auto"/>
          <w:sz w:val="24"/>
          <w:szCs w:val="24"/>
        </w:rPr>
        <w:t xml:space="preserve"> </w:t>
      </w:r>
    </w:p>
    <w:p w:rsidR="00EF3AF2" w:rsidRPr="000A0351" w:rsidRDefault="00EF3AF2"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предметная деятельность (орудийно-предметные действия – ест ложкой, пьет из кружки и др</w:t>
      </w:r>
      <w:r w:rsidRPr="000A0351">
        <w:rPr>
          <w:color w:val="auto"/>
          <w:sz w:val="24"/>
          <w:szCs w:val="24"/>
        </w:rPr>
        <w:t>угое</w:t>
      </w:r>
      <w:r w:rsidR="00631AC9" w:rsidRPr="000A0351">
        <w:rPr>
          <w:color w:val="auto"/>
          <w:sz w:val="24"/>
          <w:szCs w:val="24"/>
        </w:rPr>
        <w:t xml:space="preserve">);   </w:t>
      </w:r>
    </w:p>
    <w:p w:rsidR="00AC3F9D" w:rsidRPr="000A0351" w:rsidRDefault="00EF3AF2" w:rsidP="00233FBD">
      <w:pPr>
        <w:spacing w:after="0" w:line="276" w:lineRule="auto"/>
        <w:ind w:left="142" w:right="146" w:firstLine="1"/>
        <w:rPr>
          <w:color w:val="auto"/>
          <w:sz w:val="24"/>
          <w:szCs w:val="24"/>
        </w:rPr>
      </w:pPr>
      <w:r w:rsidRPr="000A0351">
        <w:rPr>
          <w:color w:val="auto"/>
          <w:sz w:val="24"/>
          <w:szCs w:val="24"/>
        </w:rPr>
        <w:t xml:space="preserve">- </w:t>
      </w:r>
      <w:r w:rsidR="00631AC9" w:rsidRPr="000A0351">
        <w:rPr>
          <w:color w:val="auto"/>
          <w:sz w:val="24"/>
          <w:szCs w:val="24"/>
        </w:rPr>
        <w:t>экспериментирование с материалами и веществами (песок, вода, тесто и др</w:t>
      </w:r>
      <w:r w:rsidR="00AC3F9D" w:rsidRPr="000A0351">
        <w:rPr>
          <w:color w:val="auto"/>
          <w:sz w:val="24"/>
          <w:szCs w:val="24"/>
        </w:rPr>
        <w:t>уги</w:t>
      </w:r>
      <w:r w:rsidRPr="000A0351">
        <w:rPr>
          <w:color w:val="auto"/>
          <w:sz w:val="24"/>
          <w:szCs w:val="24"/>
        </w:rPr>
        <w:t>е</w:t>
      </w:r>
      <w:r w:rsidR="00631AC9" w:rsidRPr="000A0351">
        <w:rPr>
          <w:color w:val="auto"/>
          <w:sz w:val="24"/>
          <w:szCs w:val="24"/>
        </w:rPr>
        <w:t>)</w:t>
      </w:r>
      <w:r w:rsidRPr="000A0351">
        <w:rPr>
          <w:color w:val="auto"/>
          <w:sz w:val="24"/>
          <w:szCs w:val="24"/>
        </w:rPr>
        <w:t xml:space="preserve">; </w:t>
      </w:r>
    </w:p>
    <w:p w:rsidR="00EF3AF2" w:rsidRPr="000A0351" w:rsidRDefault="00EF3AF2" w:rsidP="00233FBD">
      <w:pPr>
        <w:spacing w:after="0" w:line="276" w:lineRule="auto"/>
        <w:ind w:left="142" w:right="146" w:firstLine="1"/>
        <w:rPr>
          <w:color w:val="auto"/>
          <w:sz w:val="24"/>
          <w:szCs w:val="24"/>
        </w:rPr>
      </w:pPr>
      <w:r w:rsidRPr="000A0351">
        <w:rPr>
          <w:color w:val="auto"/>
          <w:sz w:val="24"/>
          <w:szCs w:val="24"/>
        </w:rPr>
        <w:t xml:space="preserve">- </w:t>
      </w:r>
      <w:r w:rsidR="00631AC9" w:rsidRPr="000A0351">
        <w:rPr>
          <w:color w:val="auto"/>
          <w:sz w:val="24"/>
          <w:szCs w:val="24"/>
        </w:rPr>
        <w:t xml:space="preserve">ситуативно-деловое общение со взрослым и эмоционально-практическое со сверстниками под руководством взрослого;  </w:t>
      </w:r>
    </w:p>
    <w:p w:rsidR="00EF3AF2" w:rsidRPr="000A0351" w:rsidRDefault="00EF3AF2"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двигательная деятельность (основные движения, общеразвивающие упражнения, простые подвижные игры);  </w:t>
      </w:r>
    </w:p>
    <w:p w:rsidR="00EF3AF2" w:rsidRPr="000A0351" w:rsidRDefault="00EF3AF2"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игровая деятельность (отобразительная и сюжетно-отобразительная игра, игры с дидактическими игрушками);  </w:t>
      </w:r>
    </w:p>
    <w:p w:rsidR="00242BD2" w:rsidRPr="000A0351" w:rsidRDefault="00D82006" w:rsidP="00233FBD">
      <w:pPr>
        <w:spacing w:after="0" w:line="276" w:lineRule="auto"/>
        <w:ind w:left="142" w:right="146" w:hanging="708"/>
        <w:rPr>
          <w:color w:val="auto"/>
          <w:sz w:val="24"/>
          <w:szCs w:val="24"/>
        </w:rPr>
      </w:pPr>
      <w:r w:rsidRPr="000A0351">
        <w:rPr>
          <w:color w:val="auto"/>
          <w:sz w:val="24"/>
          <w:szCs w:val="24"/>
        </w:rPr>
        <w:t xml:space="preserve">            </w:t>
      </w:r>
      <w:r w:rsidR="00EF3AF2" w:rsidRPr="000A0351">
        <w:rPr>
          <w:color w:val="auto"/>
          <w:sz w:val="24"/>
          <w:szCs w:val="24"/>
        </w:rPr>
        <w:t xml:space="preserve">- </w:t>
      </w:r>
      <w:r w:rsidR="00631AC9" w:rsidRPr="000A0351">
        <w:rPr>
          <w:color w:val="auto"/>
          <w:sz w:val="24"/>
          <w:szCs w:val="24"/>
        </w:rPr>
        <w:t xml:space="preserve">речевая (понимание речи взрослого, слушание и понимание стихов, активная речь);  </w:t>
      </w:r>
    </w:p>
    <w:p w:rsidR="00EF3AF2" w:rsidRPr="000A0351" w:rsidRDefault="00EF3AF2"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изобразительная деятельность (рисование, лепка) и конструирование из мелкого и крупного строительного материала;  </w:t>
      </w:r>
    </w:p>
    <w:p w:rsidR="00EF3AF2" w:rsidRPr="000A0351" w:rsidRDefault="00EF3AF2"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самообслуживание и элементарные трудовые действия (убирает игрушки,</w:t>
      </w:r>
      <w:r w:rsidRPr="000A0351">
        <w:rPr>
          <w:color w:val="auto"/>
          <w:sz w:val="24"/>
          <w:szCs w:val="24"/>
        </w:rPr>
        <w:t xml:space="preserve"> </w:t>
      </w:r>
      <w:r w:rsidR="00631AC9" w:rsidRPr="000A0351">
        <w:rPr>
          <w:color w:val="auto"/>
          <w:sz w:val="24"/>
          <w:szCs w:val="24"/>
        </w:rPr>
        <w:t>подметает веником, поливает цветы из лейки и др</w:t>
      </w:r>
      <w:r w:rsidRPr="000A0351">
        <w:rPr>
          <w:color w:val="auto"/>
          <w:sz w:val="24"/>
          <w:szCs w:val="24"/>
        </w:rPr>
        <w:t>угое</w:t>
      </w:r>
      <w:r w:rsidR="00631AC9" w:rsidRPr="000A0351">
        <w:rPr>
          <w:color w:val="auto"/>
          <w:sz w:val="24"/>
          <w:szCs w:val="24"/>
        </w:rPr>
        <w:t xml:space="preserve">);  </w:t>
      </w:r>
    </w:p>
    <w:p w:rsidR="00242BD2" w:rsidRPr="000A0351" w:rsidRDefault="00EF3AF2"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музыкальная деятельность (слушание музыки и исполнительство, музыкально-ритмические движения). </w:t>
      </w:r>
    </w:p>
    <w:p w:rsidR="00242BD2" w:rsidRPr="000A0351" w:rsidRDefault="00EF3AF2" w:rsidP="00233FBD">
      <w:pPr>
        <w:spacing w:after="0" w:line="276" w:lineRule="auto"/>
        <w:ind w:left="142" w:right="146" w:firstLine="0"/>
        <w:rPr>
          <w:color w:val="auto"/>
          <w:sz w:val="24"/>
          <w:szCs w:val="24"/>
        </w:rPr>
      </w:pPr>
      <w:r w:rsidRPr="000A0351">
        <w:rPr>
          <w:color w:val="auto"/>
          <w:sz w:val="24"/>
          <w:szCs w:val="24"/>
        </w:rPr>
        <w:t xml:space="preserve">3). </w:t>
      </w:r>
      <w:r w:rsidR="00631AC9" w:rsidRPr="000A0351">
        <w:rPr>
          <w:color w:val="auto"/>
          <w:sz w:val="24"/>
          <w:szCs w:val="24"/>
        </w:rPr>
        <w:t>В дошкольном возрасте (3 года ‒ 8 лет)</w:t>
      </w:r>
      <w:r w:rsidR="00D82006" w:rsidRPr="000A0351">
        <w:rPr>
          <w:color w:val="auto"/>
          <w:sz w:val="24"/>
          <w:szCs w:val="24"/>
        </w:rPr>
        <w:t>:</w:t>
      </w:r>
      <w:r w:rsidR="00631AC9" w:rsidRPr="000A0351">
        <w:rPr>
          <w:color w:val="auto"/>
          <w:sz w:val="24"/>
          <w:szCs w:val="24"/>
        </w:rPr>
        <w:t xml:space="preserve">     </w:t>
      </w:r>
    </w:p>
    <w:p w:rsidR="00242BD2" w:rsidRPr="000A0351" w:rsidRDefault="0020667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игровая деятельность (сюжетно-ролевая, театрализованная, режиссерская, строительно-конструктивная, дидактическая, подвижная и др</w:t>
      </w:r>
      <w:r w:rsidR="001B2924" w:rsidRPr="000A0351">
        <w:rPr>
          <w:color w:val="auto"/>
          <w:sz w:val="24"/>
          <w:szCs w:val="24"/>
        </w:rPr>
        <w:t>угие</w:t>
      </w:r>
      <w:r w:rsidR="00631AC9" w:rsidRPr="000A0351">
        <w:rPr>
          <w:color w:val="auto"/>
          <w:sz w:val="24"/>
          <w:szCs w:val="24"/>
        </w:rPr>
        <w:t xml:space="preserve">);  </w:t>
      </w:r>
    </w:p>
    <w:p w:rsidR="001B2924" w:rsidRPr="000A0351" w:rsidRDefault="001B2924"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общение со взрослым (ситуативно-деловое, внеситуативно-познавательное, внеситуативно-личностное) и сверстниками (ситуативно-деловое, внеситуативно</w:t>
      </w:r>
      <w:r w:rsidRPr="000A0351">
        <w:rPr>
          <w:color w:val="auto"/>
          <w:sz w:val="24"/>
          <w:szCs w:val="24"/>
        </w:rPr>
        <w:t>-</w:t>
      </w:r>
      <w:r w:rsidR="00631AC9" w:rsidRPr="000A0351">
        <w:rPr>
          <w:color w:val="auto"/>
          <w:sz w:val="24"/>
          <w:szCs w:val="24"/>
        </w:rPr>
        <w:t xml:space="preserve">деловое);  </w:t>
      </w:r>
    </w:p>
    <w:p w:rsidR="001B2924" w:rsidRPr="000A0351" w:rsidRDefault="001B2924"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речевая деятельность (слушание речи взрослого и сверстников, активная диалогическая и монологическая речь);  </w:t>
      </w:r>
    </w:p>
    <w:p w:rsidR="001B2924" w:rsidRPr="000A0351" w:rsidRDefault="001B2924"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познавательно-исследовательская деятельность и </w:t>
      </w:r>
      <w:r w:rsidRPr="000A0351">
        <w:rPr>
          <w:color w:val="auto"/>
          <w:sz w:val="24"/>
          <w:szCs w:val="24"/>
        </w:rPr>
        <w:t>экспериментирование;</w:t>
      </w:r>
    </w:p>
    <w:p w:rsidR="001B2924" w:rsidRPr="000A0351" w:rsidRDefault="001B2924" w:rsidP="00233FBD">
      <w:pPr>
        <w:spacing w:after="0" w:line="276" w:lineRule="auto"/>
        <w:ind w:left="142" w:right="146" w:firstLine="0"/>
        <w:rPr>
          <w:color w:val="auto"/>
          <w:sz w:val="24"/>
          <w:szCs w:val="24"/>
        </w:rPr>
      </w:pPr>
      <w:r w:rsidRPr="000A0351">
        <w:rPr>
          <w:color w:val="auto"/>
          <w:sz w:val="24"/>
          <w:szCs w:val="24"/>
        </w:rPr>
        <w:t>- изобразительная</w:t>
      </w:r>
      <w:r w:rsidR="00631AC9" w:rsidRPr="000A0351">
        <w:rPr>
          <w:color w:val="auto"/>
          <w:sz w:val="24"/>
          <w:szCs w:val="24"/>
        </w:rPr>
        <w:t xml:space="preserve"> деятельность (рисование, лепка, аппликация) и конструирование из разных материалов по образцу, условию и замыслу ребенка;</w:t>
      </w:r>
    </w:p>
    <w:p w:rsidR="00E07AFB" w:rsidRPr="000A0351" w:rsidRDefault="001B2924"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двигательная деятельность (основные виды движений, общеразвивающие и спортивные упражнения, подвижные и элементы спортивных игр и др</w:t>
      </w:r>
      <w:r w:rsidR="00E07AFB" w:rsidRPr="000A0351">
        <w:rPr>
          <w:color w:val="auto"/>
          <w:sz w:val="24"/>
          <w:szCs w:val="24"/>
        </w:rPr>
        <w:t>угие</w:t>
      </w:r>
      <w:r w:rsidR="00631AC9" w:rsidRPr="000A0351">
        <w:rPr>
          <w:color w:val="auto"/>
          <w:sz w:val="24"/>
          <w:szCs w:val="24"/>
        </w:rPr>
        <w:t>);</w:t>
      </w:r>
    </w:p>
    <w:p w:rsidR="00242BD2" w:rsidRPr="000A0351" w:rsidRDefault="00E07AFB"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элементарная трудовая деятельность (самообслуживание, хозяйственно-бытовой труд, труд в природе, ручной труд);  </w:t>
      </w:r>
    </w:p>
    <w:p w:rsidR="00242BD2" w:rsidRPr="000A0351" w:rsidRDefault="00E07AFB"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 </w:t>
      </w:r>
    </w:p>
    <w:p w:rsidR="00242BD2" w:rsidRPr="000A0351" w:rsidRDefault="00631AC9" w:rsidP="00233FBD">
      <w:pPr>
        <w:spacing w:after="0" w:line="276" w:lineRule="auto"/>
        <w:ind w:left="142" w:right="146"/>
        <w:rPr>
          <w:color w:val="auto"/>
          <w:sz w:val="24"/>
          <w:szCs w:val="24"/>
        </w:rPr>
      </w:pPr>
      <w:r w:rsidRPr="000A0351">
        <w:rPr>
          <w:color w:val="auto"/>
          <w:sz w:val="24"/>
          <w:szCs w:val="24"/>
        </w:rPr>
        <w:t>Для достижения задач воспитания в ходе реализации программы</w:t>
      </w:r>
      <w:r w:rsidR="00EF6F9C" w:rsidRPr="000A0351">
        <w:rPr>
          <w:color w:val="auto"/>
          <w:sz w:val="24"/>
          <w:szCs w:val="24"/>
        </w:rPr>
        <w:t xml:space="preserve"> МБДОУ</w:t>
      </w:r>
      <w:r w:rsidR="00BB6C2C" w:rsidRPr="000A0351">
        <w:rPr>
          <w:color w:val="auto"/>
          <w:sz w:val="24"/>
          <w:szCs w:val="24"/>
        </w:rPr>
        <w:t xml:space="preserve"> педагог использует</w:t>
      </w:r>
      <w:r w:rsidRPr="000A0351">
        <w:rPr>
          <w:color w:val="auto"/>
          <w:sz w:val="24"/>
          <w:szCs w:val="24"/>
        </w:rPr>
        <w:t xml:space="preserve"> следующие методы:  </w:t>
      </w:r>
    </w:p>
    <w:p w:rsidR="00EF6F9C" w:rsidRPr="000A0351" w:rsidRDefault="00EF6F9C" w:rsidP="00233FBD">
      <w:pPr>
        <w:spacing w:after="0" w:line="276" w:lineRule="auto"/>
        <w:ind w:left="142" w:right="146" w:firstLine="0"/>
        <w:rPr>
          <w:color w:val="auto"/>
          <w:sz w:val="24"/>
          <w:szCs w:val="24"/>
        </w:rPr>
      </w:pPr>
      <w:r w:rsidRPr="000A0351">
        <w:rPr>
          <w:color w:val="auto"/>
          <w:sz w:val="24"/>
          <w:szCs w:val="24"/>
        </w:rPr>
        <w:lastRenderedPageBreak/>
        <w:t xml:space="preserve">- </w:t>
      </w:r>
      <w:r w:rsidR="00631AC9" w:rsidRPr="000A0351">
        <w:rPr>
          <w:color w:val="auto"/>
          <w:sz w:val="24"/>
          <w:szCs w:val="24"/>
        </w:rPr>
        <w:t xml:space="preserve">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 </w:t>
      </w:r>
    </w:p>
    <w:p w:rsidR="00EF6F9C" w:rsidRPr="000A0351" w:rsidRDefault="00EF6F9C"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rsidR="00242BD2" w:rsidRPr="000A0351" w:rsidRDefault="00EF6F9C"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мотивации опыта поведения и деятельности (поощрение, методы развития эмоций, игры, соревнования, проектные методы). </w:t>
      </w:r>
    </w:p>
    <w:p w:rsidR="00242BD2" w:rsidRPr="000A0351" w:rsidRDefault="00631AC9" w:rsidP="00233FBD">
      <w:pPr>
        <w:spacing w:after="0" w:line="276" w:lineRule="auto"/>
        <w:ind w:left="142" w:right="146"/>
        <w:rPr>
          <w:color w:val="auto"/>
          <w:sz w:val="24"/>
          <w:szCs w:val="24"/>
        </w:rPr>
      </w:pPr>
      <w:r w:rsidRPr="000A0351">
        <w:rPr>
          <w:color w:val="auto"/>
          <w:sz w:val="24"/>
          <w:szCs w:val="24"/>
        </w:rPr>
        <w:t xml:space="preserve">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 </w:t>
      </w:r>
    </w:p>
    <w:p w:rsidR="00242BD2" w:rsidRPr="000A0351" w:rsidRDefault="00AC3F9D" w:rsidP="00233FBD">
      <w:pPr>
        <w:spacing w:after="0" w:line="276" w:lineRule="auto"/>
        <w:ind w:left="142" w:right="146" w:firstLine="0"/>
        <w:rPr>
          <w:color w:val="auto"/>
          <w:sz w:val="24"/>
          <w:szCs w:val="24"/>
        </w:rPr>
      </w:pPr>
      <w:r w:rsidRPr="000A0351">
        <w:rPr>
          <w:color w:val="auto"/>
          <w:sz w:val="24"/>
          <w:szCs w:val="24"/>
        </w:rPr>
        <w:t xml:space="preserve">1) </w:t>
      </w:r>
      <w:r w:rsidR="00631AC9" w:rsidRPr="000A0351">
        <w:rPr>
          <w:color w:val="auto"/>
          <w:sz w:val="24"/>
          <w:szCs w:val="24"/>
        </w:rPr>
        <w:t xml:space="preserve">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  </w:t>
      </w:r>
    </w:p>
    <w:p w:rsidR="00AC3F9D" w:rsidRPr="000A0351" w:rsidRDefault="00AC3F9D" w:rsidP="00233FBD">
      <w:pPr>
        <w:spacing w:after="0" w:line="276" w:lineRule="auto"/>
        <w:ind w:left="142" w:right="146" w:firstLine="0"/>
        <w:rPr>
          <w:color w:val="auto"/>
          <w:sz w:val="24"/>
          <w:szCs w:val="24"/>
        </w:rPr>
      </w:pPr>
      <w:r w:rsidRPr="000A0351">
        <w:rPr>
          <w:color w:val="auto"/>
          <w:sz w:val="24"/>
          <w:szCs w:val="24"/>
        </w:rPr>
        <w:t xml:space="preserve">2) </w:t>
      </w:r>
      <w:r w:rsidR="00631AC9" w:rsidRPr="000A0351">
        <w:rPr>
          <w:color w:val="auto"/>
          <w:sz w:val="24"/>
          <w:szCs w:val="24"/>
        </w:rPr>
        <w:t xml:space="preserve">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 </w:t>
      </w:r>
    </w:p>
    <w:p w:rsidR="00242BD2" w:rsidRPr="000A0351" w:rsidRDefault="00AC3F9D" w:rsidP="00233FBD">
      <w:pPr>
        <w:spacing w:after="0" w:line="276" w:lineRule="auto"/>
        <w:ind w:left="142" w:right="146" w:firstLine="0"/>
        <w:rPr>
          <w:color w:val="auto"/>
          <w:sz w:val="24"/>
          <w:szCs w:val="24"/>
        </w:rPr>
      </w:pPr>
      <w:r w:rsidRPr="000A0351">
        <w:rPr>
          <w:color w:val="auto"/>
          <w:sz w:val="24"/>
          <w:szCs w:val="24"/>
        </w:rPr>
        <w:t xml:space="preserve">3) </w:t>
      </w:r>
      <w:r w:rsidR="00631AC9" w:rsidRPr="000A0351">
        <w:rPr>
          <w:color w:val="auto"/>
          <w:sz w:val="24"/>
          <w:szCs w:val="24"/>
        </w:rPr>
        <w:t xml:space="preserve">метод проблемного изложения ‒ постановка проблемы и раскрытие пути её решения в процессе организации опытов, наблюдений;  </w:t>
      </w:r>
    </w:p>
    <w:p w:rsidR="00AC3F9D" w:rsidRPr="000A0351" w:rsidRDefault="00AC3F9D" w:rsidP="00233FBD">
      <w:pPr>
        <w:spacing w:after="0" w:line="276" w:lineRule="auto"/>
        <w:ind w:left="142" w:right="146" w:firstLine="0"/>
        <w:rPr>
          <w:color w:val="auto"/>
          <w:sz w:val="24"/>
          <w:szCs w:val="24"/>
        </w:rPr>
      </w:pPr>
      <w:r w:rsidRPr="000A0351">
        <w:rPr>
          <w:color w:val="auto"/>
          <w:sz w:val="24"/>
          <w:szCs w:val="24"/>
        </w:rPr>
        <w:t xml:space="preserve">4) </w:t>
      </w:r>
      <w:r w:rsidR="00631AC9" w:rsidRPr="000A0351">
        <w:rPr>
          <w:color w:val="auto"/>
          <w:sz w:val="24"/>
          <w:szCs w:val="24"/>
        </w:rPr>
        <w:t xml:space="preserve">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 </w:t>
      </w:r>
    </w:p>
    <w:p w:rsidR="00242BD2" w:rsidRPr="000A0351" w:rsidRDefault="00AC3F9D" w:rsidP="00233FBD">
      <w:pPr>
        <w:spacing w:after="0" w:line="276" w:lineRule="auto"/>
        <w:ind w:left="142" w:right="146" w:firstLine="0"/>
        <w:rPr>
          <w:color w:val="auto"/>
          <w:sz w:val="24"/>
          <w:szCs w:val="24"/>
        </w:rPr>
      </w:pPr>
      <w:r w:rsidRPr="000A0351">
        <w:rPr>
          <w:color w:val="auto"/>
          <w:sz w:val="24"/>
          <w:szCs w:val="24"/>
        </w:rPr>
        <w:t xml:space="preserve">5) </w:t>
      </w:r>
      <w:r w:rsidR="00631AC9" w:rsidRPr="000A0351">
        <w:rPr>
          <w:color w:val="auto"/>
          <w:sz w:val="24"/>
          <w:szCs w:val="24"/>
        </w:rPr>
        <w:t xml:space="preserve">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 Выполняя совместные проекты, дети получают представления о своих возможностях, умениях, потребностях. </w:t>
      </w:r>
    </w:p>
    <w:p w:rsidR="00242BD2" w:rsidRPr="000A0351" w:rsidRDefault="00631AC9" w:rsidP="00233FBD">
      <w:pPr>
        <w:spacing w:after="0" w:line="276" w:lineRule="auto"/>
        <w:ind w:left="142" w:right="146"/>
        <w:rPr>
          <w:color w:val="auto"/>
          <w:sz w:val="24"/>
          <w:szCs w:val="24"/>
        </w:rPr>
      </w:pPr>
      <w:r w:rsidRPr="000A0351">
        <w:rPr>
          <w:color w:val="auto"/>
          <w:sz w:val="24"/>
          <w:szCs w:val="24"/>
        </w:rPr>
        <w:t xml:space="preserve">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w:t>
      </w:r>
    </w:p>
    <w:p w:rsidR="00242BD2" w:rsidRPr="000A0351" w:rsidRDefault="00631AC9" w:rsidP="00233FBD">
      <w:pPr>
        <w:spacing w:after="0" w:line="276" w:lineRule="auto"/>
        <w:ind w:left="142" w:right="146"/>
        <w:rPr>
          <w:color w:val="auto"/>
          <w:sz w:val="24"/>
          <w:szCs w:val="24"/>
        </w:rPr>
      </w:pPr>
      <w:r w:rsidRPr="000A0351">
        <w:rPr>
          <w:color w:val="auto"/>
          <w:sz w:val="24"/>
          <w:szCs w:val="24"/>
        </w:rPr>
        <w:t>При реализации программы</w:t>
      </w:r>
      <w:r w:rsidR="004664A6" w:rsidRPr="000A0351">
        <w:rPr>
          <w:color w:val="auto"/>
          <w:sz w:val="24"/>
          <w:szCs w:val="24"/>
        </w:rPr>
        <w:t xml:space="preserve"> МК</w:t>
      </w:r>
      <w:r w:rsidR="00EF6F9C" w:rsidRPr="000A0351">
        <w:rPr>
          <w:color w:val="auto"/>
          <w:sz w:val="24"/>
          <w:szCs w:val="24"/>
        </w:rPr>
        <w:t>ДОУ</w:t>
      </w:r>
      <w:r w:rsidRPr="000A0351">
        <w:rPr>
          <w:color w:val="auto"/>
          <w:sz w:val="24"/>
          <w:szCs w:val="24"/>
        </w:rPr>
        <w:t xml:space="preserve"> педагог </w:t>
      </w:r>
      <w:r w:rsidR="00BB6C2C" w:rsidRPr="000A0351">
        <w:rPr>
          <w:color w:val="auto"/>
          <w:sz w:val="24"/>
          <w:szCs w:val="24"/>
        </w:rPr>
        <w:t>использует</w:t>
      </w:r>
      <w:r w:rsidRPr="000A0351">
        <w:rPr>
          <w:color w:val="auto"/>
          <w:sz w:val="24"/>
          <w:szCs w:val="24"/>
        </w:rPr>
        <w:t xml:space="preserve"> различные средства, представленные совокупностью материальных и идеальных объектов: </w:t>
      </w:r>
    </w:p>
    <w:p w:rsidR="00EF6F9C" w:rsidRPr="000A0351" w:rsidRDefault="00EF6F9C" w:rsidP="00233FBD">
      <w:pPr>
        <w:spacing w:after="0" w:line="276" w:lineRule="auto"/>
        <w:ind w:left="142" w:right="146" w:firstLine="0"/>
        <w:jc w:val="left"/>
        <w:rPr>
          <w:color w:val="auto"/>
          <w:sz w:val="24"/>
          <w:szCs w:val="24"/>
        </w:rPr>
      </w:pPr>
      <w:r w:rsidRPr="000A0351">
        <w:rPr>
          <w:color w:val="auto"/>
          <w:sz w:val="24"/>
          <w:szCs w:val="24"/>
        </w:rPr>
        <w:t xml:space="preserve">- </w:t>
      </w:r>
      <w:r w:rsidR="00631AC9" w:rsidRPr="000A0351">
        <w:rPr>
          <w:color w:val="auto"/>
          <w:sz w:val="24"/>
          <w:szCs w:val="24"/>
        </w:rPr>
        <w:t xml:space="preserve">демонстрационные и раздаточные; </w:t>
      </w:r>
    </w:p>
    <w:p w:rsidR="00EF6F9C" w:rsidRPr="000A0351" w:rsidRDefault="00EF6F9C" w:rsidP="00233FBD">
      <w:pPr>
        <w:spacing w:after="0" w:line="276" w:lineRule="auto"/>
        <w:ind w:left="142" w:right="146" w:firstLine="0"/>
        <w:jc w:val="left"/>
        <w:rPr>
          <w:color w:val="auto"/>
          <w:sz w:val="24"/>
          <w:szCs w:val="24"/>
        </w:rPr>
      </w:pPr>
      <w:r w:rsidRPr="000A0351">
        <w:rPr>
          <w:color w:val="auto"/>
          <w:sz w:val="24"/>
          <w:szCs w:val="24"/>
        </w:rPr>
        <w:t xml:space="preserve">- </w:t>
      </w:r>
      <w:r w:rsidR="00631AC9" w:rsidRPr="000A0351">
        <w:rPr>
          <w:color w:val="auto"/>
          <w:sz w:val="24"/>
          <w:szCs w:val="24"/>
        </w:rPr>
        <w:t xml:space="preserve">визуальные, аудийные, аудиовизуальные; </w:t>
      </w:r>
    </w:p>
    <w:p w:rsidR="00AC3F9D" w:rsidRPr="000A0351" w:rsidRDefault="00EF6F9C" w:rsidP="00233FBD">
      <w:pPr>
        <w:spacing w:after="0" w:line="276" w:lineRule="auto"/>
        <w:ind w:left="142" w:right="146" w:firstLine="0"/>
        <w:jc w:val="left"/>
        <w:rPr>
          <w:color w:val="auto"/>
          <w:sz w:val="24"/>
          <w:szCs w:val="24"/>
        </w:rPr>
      </w:pPr>
      <w:r w:rsidRPr="000A0351">
        <w:rPr>
          <w:color w:val="auto"/>
          <w:sz w:val="24"/>
          <w:szCs w:val="24"/>
        </w:rPr>
        <w:t xml:space="preserve">- </w:t>
      </w:r>
      <w:r w:rsidR="00631AC9" w:rsidRPr="000A0351">
        <w:rPr>
          <w:color w:val="auto"/>
          <w:sz w:val="24"/>
          <w:szCs w:val="24"/>
        </w:rPr>
        <w:t xml:space="preserve">естественные и искусственные; </w:t>
      </w:r>
    </w:p>
    <w:p w:rsidR="00242BD2" w:rsidRPr="000A0351" w:rsidRDefault="00AC3F9D" w:rsidP="00233FBD">
      <w:pPr>
        <w:spacing w:after="0" w:line="276" w:lineRule="auto"/>
        <w:ind w:left="142" w:right="146" w:firstLine="0"/>
        <w:jc w:val="left"/>
        <w:rPr>
          <w:color w:val="auto"/>
          <w:sz w:val="24"/>
          <w:szCs w:val="24"/>
        </w:rPr>
      </w:pPr>
      <w:r w:rsidRPr="000A0351">
        <w:rPr>
          <w:color w:val="auto"/>
          <w:sz w:val="24"/>
          <w:szCs w:val="24"/>
        </w:rPr>
        <w:t xml:space="preserve">- </w:t>
      </w:r>
      <w:r w:rsidR="00631AC9" w:rsidRPr="000A0351">
        <w:rPr>
          <w:color w:val="auto"/>
          <w:sz w:val="24"/>
          <w:szCs w:val="24"/>
        </w:rPr>
        <w:t xml:space="preserve">реальные и виртуальные. </w:t>
      </w:r>
    </w:p>
    <w:p w:rsidR="00242BD2" w:rsidRPr="000A0351" w:rsidRDefault="00631AC9" w:rsidP="00233FBD">
      <w:pPr>
        <w:spacing w:after="0" w:line="276" w:lineRule="auto"/>
        <w:ind w:left="142" w:right="146"/>
        <w:rPr>
          <w:color w:val="auto"/>
          <w:sz w:val="24"/>
          <w:szCs w:val="24"/>
        </w:rPr>
      </w:pPr>
      <w:r w:rsidRPr="000A0351">
        <w:rPr>
          <w:color w:val="auto"/>
          <w:sz w:val="24"/>
          <w:szCs w:val="24"/>
        </w:rPr>
        <w:t xml:space="preserve">Данные средства используются для развития следующих видов деятельности детей: </w:t>
      </w:r>
    </w:p>
    <w:p w:rsidR="00EF6F9C" w:rsidRPr="000A0351" w:rsidRDefault="00EF6F9C"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двигательной (оборудование для ходьбы, бега, ползания, лазанья,</w:t>
      </w:r>
      <w:r w:rsidR="00AC3F9D" w:rsidRPr="000A0351">
        <w:rPr>
          <w:color w:val="auto"/>
          <w:sz w:val="24"/>
          <w:szCs w:val="24"/>
        </w:rPr>
        <w:t xml:space="preserve"> прыгания, занятий с мячом и другое</w:t>
      </w:r>
      <w:r w:rsidR="00631AC9" w:rsidRPr="000A0351">
        <w:rPr>
          <w:color w:val="auto"/>
          <w:sz w:val="24"/>
          <w:szCs w:val="24"/>
        </w:rPr>
        <w:t xml:space="preserve">); </w:t>
      </w:r>
    </w:p>
    <w:p w:rsidR="00EF6F9C" w:rsidRPr="000A0351" w:rsidRDefault="00EF6F9C"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предметной (образные и дидактические </w:t>
      </w:r>
      <w:r w:rsidR="00AC3F9D" w:rsidRPr="000A0351">
        <w:rPr>
          <w:color w:val="auto"/>
          <w:sz w:val="24"/>
          <w:szCs w:val="24"/>
        </w:rPr>
        <w:t>игрушки, реальные предметы и другое</w:t>
      </w:r>
      <w:r w:rsidR="00631AC9" w:rsidRPr="000A0351">
        <w:rPr>
          <w:color w:val="auto"/>
          <w:sz w:val="24"/>
          <w:szCs w:val="24"/>
        </w:rPr>
        <w:t xml:space="preserve">);   </w:t>
      </w:r>
    </w:p>
    <w:p w:rsidR="00242BD2" w:rsidRPr="000A0351" w:rsidRDefault="00EF6F9C"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игровой (игры, игр</w:t>
      </w:r>
      <w:r w:rsidR="00AC3F9D" w:rsidRPr="000A0351">
        <w:rPr>
          <w:color w:val="auto"/>
          <w:sz w:val="24"/>
          <w:szCs w:val="24"/>
        </w:rPr>
        <w:t>ушки, игровое оборудование и другое</w:t>
      </w:r>
      <w:r w:rsidR="00631AC9" w:rsidRPr="000A0351">
        <w:rPr>
          <w:color w:val="auto"/>
          <w:sz w:val="24"/>
          <w:szCs w:val="24"/>
        </w:rPr>
        <w:t xml:space="preserve">); </w:t>
      </w:r>
    </w:p>
    <w:p w:rsidR="00EF6F9C" w:rsidRPr="000A0351" w:rsidRDefault="00EF6F9C" w:rsidP="00233FBD">
      <w:pPr>
        <w:tabs>
          <w:tab w:val="center" w:pos="1905"/>
          <w:tab w:val="center" w:pos="4412"/>
          <w:tab w:val="center" w:pos="6419"/>
          <w:tab w:val="center" w:pos="8101"/>
          <w:tab w:val="right" w:pos="10464"/>
        </w:tabs>
        <w:spacing w:after="0" w:line="276" w:lineRule="auto"/>
        <w:ind w:left="142" w:right="146" w:firstLine="0"/>
        <w:jc w:val="left"/>
        <w:rPr>
          <w:color w:val="auto"/>
          <w:sz w:val="24"/>
          <w:szCs w:val="24"/>
        </w:rPr>
      </w:pPr>
      <w:r w:rsidRPr="000A0351">
        <w:rPr>
          <w:rFonts w:eastAsia="Calibri"/>
          <w:color w:val="auto"/>
          <w:sz w:val="24"/>
          <w:szCs w:val="24"/>
        </w:rPr>
        <w:t xml:space="preserve">- </w:t>
      </w:r>
      <w:r w:rsidRPr="000A0351">
        <w:rPr>
          <w:color w:val="auto"/>
          <w:sz w:val="24"/>
          <w:szCs w:val="24"/>
        </w:rPr>
        <w:t xml:space="preserve">коммуникативной (дидактический </w:t>
      </w:r>
      <w:r w:rsidRPr="000A0351">
        <w:rPr>
          <w:color w:val="auto"/>
          <w:sz w:val="24"/>
          <w:szCs w:val="24"/>
        </w:rPr>
        <w:tab/>
        <w:t xml:space="preserve">материал, </w:t>
      </w:r>
      <w:r w:rsidR="00631AC9" w:rsidRPr="000A0351">
        <w:rPr>
          <w:color w:val="auto"/>
          <w:sz w:val="24"/>
          <w:szCs w:val="24"/>
        </w:rPr>
        <w:t xml:space="preserve">предметы, </w:t>
      </w:r>
      <w:r w:rsidR="00631AC9" w:rsidRPr="000A0351">
        <w:rPr>
          <w:color w:val="auto"/>
          <w:sz w:val="24"/>
          <w:szCs w:val="24"/>
        </w:rPr>
        <w:tab/>
      </w:r>
      <w:r w:rsidRPr="000A0351">
        <w:rPr>
          <w:color w:val="auto"/>
          <w:sz w:val="24"/>
          <w:szCs w:val="24"/>
        </w:rPr>
        <w:t>игрушки, видеофильмы</w:t>
      </w:r>
      <w:r w:rsidR="00AC3F9D" w:rsidRPr="000A0351">
        <w:rPr>
          <w:color w:val="auto"/>
          <w:sz w:val="24"/>
          <w:szCs w:val="24"/>
        </w:rPr>
        <w:t xml:space="preserve"> и другое</w:t>
      </w:r>
      <w:r w:rsidR="00631AC9" w:rsidRPr="000A0351">
        <w:rPr>
          <w:color w:val="auto"/>
          <w:sz w:val="24"/>
          <w:szCs w:val="24"/>
        </w:rPr>
        <w:t xml:space="preserve">);  </w:t>
      </w:r>
    </w:p>
    <w:p w:rsidR="00AC3F9D" w:rsidRPr="000A0351" w:rsidRDefault="00EF6F9C" w:rsidP="00233FBD">
      <w:pPr>
        <w:tabs>
          <w:tab w:val="center" w:pos="1905"/>
          <w:tab w:val="center" w:pos="4412"/>
          <w:tab w:val="center" w:pos="6419"/>
          <w:tab w:val="center" w:pos="8101"/>
          <w:tab w:val="right" w:pos="10464"/>
        </w:tabs>
        <w:spacing w:after="0" w:line="276" w:lineRule="auto"/>
        <w:ind w:left="142" w:right="146" w:firstLine="0"/>
        <w:rPr>
          <w:color w:val="auto"/>
          <w:sz w:val="24"/>
          <w:szCs w:val="24"/>
        </w:rPr>
      </w:pPr>
      <w:r w:rsidRPr="000A0351">
        <w:rPr>
          <w:color w:val="auto"/>
          <w:sz w:val="24"/>
          <w:szCs w:val="24"/>
        </w:rPr>
        <w:lastRenderedPageBreak/>
        <w:t xml:space="preserve">- </w:t>
      </w:r>
      <w:r w:rsidR="00631AC9" w:rsidRPr="000A0351">
        <w:rPr>
          <w:color w:val="auto"/>
          <w:sz w:val="24"/>
          <w:szCs w:val="24"/>
        </w:rPr>
        <w:t>познавательно-исследовательской и эксперименти</w:t>
      </w:r>
      <w:r w:rsidR="008E4E73" w:rsidRPr="000A0351">
        <w:rPr>
          <w:color w:val="auto"/>
          <w:sz w:val="24"/>
          <w:szCs w:val="24"/>
        </w:rPr>
        <w:t xml:space="preserve">рования (натуральные предметы </w:t>
      </w:r>
      <w:r w:rsidR="00631AC9" w:rsidRPr="000A0351">
        <w:rPr>
          <w:color w:val="auto"/>
          <w:sz w:val="24"/>
          <w:szCs w:val="24"/>
        </w:rPr>
        <w:t>оборудование для исследования и образно-символический материал, в том числе маке</w:t>
      </w:r>
      <w:r w:rsidR="00AC3F9D" w:rsidRPr="000A0351">
        <w:rPr>
          <w:color w:val="auto"/>
          <w:sz w:val="24"/>
          <w:szCs w:val="24"/>
        </w:rPr>
        <w:t>ты, плакаты, модели, схемы и другое</w:t>
      </w:r>
      <w:r w:rsidR="00631AC9" w:rsidRPr="000A0351">
        <w:rPr>
          <w:color w:val="auto"/>
          <w:sz w:val="24"/>
          <w:szCs w:val="24"/>
        </w:rPr>
        <w:t xml:space="preserve">); </w:t>
      </w:r>
    </w:p>
    <w:p w:rsidR="00AC3F9D" w:rsidRPr="000A0351" w:rsidRDefault="00AC3F9D" w:rsidP="00233FBD">
      <w:pPr>
        <w:tabs>
          <w:tab w:val="center" w:pos="1905"/>
          <w:tab w:val="center" w:pos="4412"/>
          <w:tab w:val="center" w:pos="6419"/>
          <w:tab w:val="center" w:pos="8101"/>
          <w:tab w:val="right" w:pos="10464"/>
        </w:tabs>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чтения художественной литературы (книги для детского чтения, в том числе аудиокниги, иллюстративный материал); </w:t>
      </w:r>
    </w:p>
    <w:p w:rsidR="00242BD2" w:rsidRPr="000A0351" w:rsidRDefault="00AC3F9D" w:rsidP="00233FBD">
      <w:pPr>
        <w:tabs>
          <w:tab w:val="center" w:pos="1905"/>
          <w:tab w:val="center" w:pos="4412"/>
          <w:tab w:val="center" w:pos="6419"/>
          <w:tab w:val="center" w:pos="8101"/>
          <w:tab w:val="right" w:pos="10464"/>
        </w:tabs>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трудовой (оборудование и инвентарь для всех видов труда); </w:t>
      </w:r>
    </w:p>
    <w:p w:rsidR="008E4E73" w:rsidRPr="000A0351" w:rsidRDefault="008E4E73"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продуктивной (оборудование и материалы для лепки, аппликации, рисования и конструирования); </w:t>
      </w:r>
    </w:p>
    <w:p w:rsidR="00242BD2" w:rsidRPr="000A0351" w:rsidRDefault="008E4E73"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музыкальной (детские музыкальные инструменты, ди</w:t>
      </w:r>
      <w:r w:rsidR="00AC3F9D" w:rsidRPr="000A0351">
        <w:rPr>
          <w:color w:val="auto"/>
          <w:sz w:val="24"/>
          <w:szCs w:val="24"/>
        </w:rPr>
        <w:t>дактический материал и другое</w:t>
      </w:r>
      <w:r w:rsidR="00631AC9" w:rsidRPr="000A0351">
        <w:rPr>
          <w:color w:val="auto"/>
          <w:sz w:val="24"/>
          <w:szCs w:val="24"/>
        </w:rPr>
        <w:t xml:space="preserve">). </w:t>
      </w:r>
    </w:p>
    <w:p w:rsidR="00242BD2" w:rsidRPr="000A0351" w:rsidRDefault="008E4E73" w:rsidP="00233FBD">
      <w:pPr>
        <w:spacing w:after="0" w:line="276" w:lineRule="auto"/>
        <w:ind w:left="142" w:right="146"/>
        <w:rPr>
          <w:color w:val="auto"/>
          <w:sz w:val="24"/>
          <w:szCs w:val="24"/>
        </w:rPr>
      </w:pPr>
      <w:r w:rsidRPr="000A0351">
        <w:rPr>
          <w:color w:val="auto"/>
          <w:sz w:val="24"/>
          <w:szCs w:val="24"/>
        </w:rPr>
        <w:t>Дошкольное учреждение</w:t>
      </w:r>
      <w:r w:rsidR="00631AC9" w:rsidRPr="000A0351">
        <w:rPr>
          <w:color w:val="auto"/>
          <w:sz w:val="24"/>
          <w:szCs w:val="24"/>
        </w:rPr>
        <w:t xml:space="preserve">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r w:rsidR="004664A6" w:rsidRPr="000A0351">
        <w:rPr>
          <w:color w:val="auto"/>
          <w:sz w:val="24"/>
          <w:szCs w:val="24"/>
        </w:rPr>
        <w:t xml:space="preserve"> МК</w:t>
      </w:r>
      <w:r w:rsidRPr="000A0351">
        <w:rPr>
          <w:color w:val="auto"/>
          <w:sz w:val="24"/>
          <w:szCs w:val="24"/>
        </w:rPr>
        <w:t>ДОУ</w:t>
      </w:r>
      <w:r w:rsidR="00631AC9" w:rsidRPr="000A0351">
        <w:rPr>
          <w:color w:val="auto"/>
          <w:sz w:val="24"/>
          <w:szCs w:val="24"/>
        </w:rPr>
        <w:t xml:space="preserve">.  </w:t>
      </w:r>
    </w:p>
    <w:p w:rsidR="00242BD2" w:rsidRPr="000A0351" w:rsidRDefault="00631AC9" w:rsidP="00233FBD">
      <w:pPr>
        <w:spacing w:after="0" w:line="276" w:lineRule="auto"/>
        <w:ind w:left="142" w:right="146" w:firstLine="708"/>
        <w:rPr>
          <w:color w:val="auto"/>
          <w:sz w:val="24"/>
          <w:szCs w:val="24"/>
        </w:rPr>
      </w:pPr>
      <w:r w:rsidRPr="000A0351">
        <w:rPr>
          <w:color w:val="auto"/>
          <w:sz w:val="24"/>
          <w:szCs w:val="24"/>
        </w:rPr>
        <w:t>Вариативность форм, методов и средств реализации программы</w:t>
      </w:r>
      <w:r w:rsidR="004664A6" w:rsidRPr="000A0351">
        <w:rPr>
          <w:color w:val="auto"/>
          <w:sz w:val="24"/>
          <w:szCs w:val="24"/>
        </w:rPr>
        <w:t xml:space="preserve"> МК</w:t>
      </w:r>
      <w:r w:rsidR="008E4E73" w:rsidRPr="000A0351">
        <w:rPr>
          <w:color w:val="auto"/>
          <w:sz w:val="24"/>
          <w:szCs w:val="24"/>
        </w:rPr>
        <w:t>ДОУ</w:t>
      </w:r>
      <w:r w:rsidRPr="000A0351">
        <w:rPr>
          <w:color w:val="auto"/>
          <w:sz w:val="24"/>
          <w:szCs w:val="24"/>
        </w:rPr>
        <w:t xml:space="preserve">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 </w:t>
      </w:r>
    </w:p>
    <w:p w:rsidR="00242BD2" w:rsidRPr="000A0351" w:rsidRDefault="00631AC9" w:rsidP="00233FBD">
      <w:pPr>
        <w:spacing w:after="0" w:line="276" w:lineRule="auto"/>
        <w:ind w:left="142" w:right="146"/>
        <w:rPr>
          <w:color w:val="auto"/>
          <w:sz w:val="24"/>
          <w:szCs w:val="24"/>
        </w:rPr>
      </w:pPr>
      <w:r w:rsidRPr="000A0351">
        <w:rPr>
          <w:color w:val="auto"/>
          <w:sz w:val="24"/>
          <w:szCs w:val="24"/>
        </w:rPr>
        <w:t>При выборе форм, методов, средств реализации программы</w:t>
      </w:r>
      <w:r w:rsidR="004664A6" w:rsidRPr="000A0351">
        <w:rPr>
          <w:color w:val="auto"/>
          <w:sz w:val="24"/>
          <w:szCs w:val="24"/>
        </w:rPr>
        <w:t xml:space="preserve"> МК</w:t>
      </w:r>
      <w:r w:rsidR="008E4E73" w:rsidRPr="000A0351">
        <w:rPr>
          <w:color w:val="auto"/>
          <w:sz w:val="24"/>
          <w:szCs w:val="24"/>
        </w:rPr>
        <w:t>ДОУ</w:t>
      </w:r>
      <w:r w:rsidRPr="000A0351">
        <w:rPr>
          <w:color w:val="auto"/>
          <w:sz w:val="24"/>
          <w:szCs w:val="24"/>
        </w:rPr>
        <w:t xml:space="preserve">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w:t>
      </w:r>
    </w:p>
    <w:p w:rsidR="00242BD2" w:rsidRPr="000A0351" w:rsidRDefault="00631AC9" w:rsidP="00233FBD">
      <w:pPr>
        <w:spacing w:after="0" w:line="276" w:lineRule="auto"/>
        <w:ind w:left="142" w:right="146"/>
        <w:rPr>
          <w:color w:val="auto"/>
          <w:sz w:val="24"/>
          <w:szCs w:val="24"/>
        </w:rPr>
      </w:pPr>
      <w:r w:rsidRPr="000A0351">
        <w:rPr>
          <w:color w:val="auto"/>
          <w:sz w:val="24"/>
          <w:szCs w:val="24"/>
        </w:rPr>
        <w:t xml:space="preserve">Выбор педагогом педагогически обоснованных форм, методов, средств </w:t>
      </w:r>
      <w:r w:rsidR="008E4E73" w:rsidRPr="000A0351">
        <w:rPr>
          <w:color w:val="auto"/>
          <w:sz w:val="24"/>
          <w:szCs w:val="24"/>
        </w:rPr>
        <w:t>реализации программы</w:t>
      </w:r>
      <w:r w:rsidR="004664A6" w:rsidRPr="000A0351">
        <w:rPr>
          <w:color w:val="auto"/>
          <w:sz w:val="24"/>
          <w:szCs w:val="24"/>
        </w:rPr>
        <w:t xml:space="preserve"> МК</w:t>
      </w:r>
      <w:r w:rsidR="008E4E73" w:rsidRPr="000A0351">
        <w:rPr>
          <w:color w:val="auto"/>
          <w:sz w:val="24"/>
          <w:szCs w:val="24"/>
        </w:rPr>
        <w:t>ДОУ</w:t>
      </w:r>
      <w:r w:rsidRPr="000A0351">
        <w:rPr>
          <w:color w:val="auto"/>
          <w:sz w:val="24"/>
          <w:szCs w:val="24"/>
        </w:rPr>
        <w:t xml:space="preserve">,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 </w:t>
      </w:r>
    </w:p>
    <w:p w:rsidR="00285C6B" w:rsidRPr="000A0351" w:rsidRDefault="00285C6B" w:rsidP="00233FBD">
      <w:pPr>
        <w:spacing w:after="0" w:line="276" w:lineRule="auto"/>
        <w:ind w:left="142" w:right="146"/>
        <w:rPr>
          <w:color w:val="auto"/>
          <w:sz w:val="24"/>
          <w:szCs w:val="24"/>
        </w:rPr>
      </w:pPr>
    </w:p>
    <w:p w:rsidR="00242BD2" w:rsidRPr="000A0351" w:rsidRDefault="00C57662" w:rsidP="00233FBD">
      <w:pPr>
        <w:spacing w:after="0" w:line="276" w:lineRule="auto"/>
        <w:ind w:left="0" w:right="146" w:firstLine="0"/>
        <w:rPr>
          <w:color w:val="auto"/>
          <w:sz w:val="24"/>
          <w:szCs w:val="24"/>
        </w:rPr>
      </w:pPr>
      <w:r w:rsidRPr="000A0351">
        <w:rPr>
          <w:b/>
          <w:color w:val="auto"/>
          <w:sz w:val="24"/>
          <w:szCs w:val="24"/>
        </w:rPr>
        <w:t xml:space="preserve">2.3. </w:t>
      </w:r>
      <w:r w:rsidR="00631AC9" w:rsidRPr="000A0351">
        <w:rPr>
          <w:b/>
          <w:color w:val="auto"/>
          <w:sz w:val="24"/>
          <w:szCs w:val="24"/>
        </w:rPr>
        <w:t>Особенности образовательной деятельности разных видов и культурных практик</w:t>
      </w:r>
      <w:r w:rsidRPr="000A0351">
        <w:rPr>
          <w:b/>
          <w:color w:val="auto"/>
          <w:sz w:val="24"/>
          <w:szCs w:val="24"/>
        </w:rPr>
        <w:t>.</w:t>
      </w:r>
      <w:r w:rsidR="00631AC9" w:rsidRPr="000A0351">
        <w:rPr>
          <w:b/>
          <w:color w:val="auto"/>
          <w:sz w:val="24"/>
          <w:szCs w:val="24"/>
        </w:rPr>
        <w:t xml:space="preserve"> </w:t>
      </w:r>
    </w:p>
    <w:p w:rsidR="00AC3F9D" w:rsidRPr="000A0351" w:rsidRDefault="00C57662" w:rsidP="00233FBD">
      <w:pPr>
        <w:spacing w:after="0" w:line="276" w:lineRule="auto"/>
        <w:ind w:left="0" w:right="146" w:firstLine="0"/>
        <w:rPr>
          <w:color w:val="auto"/>
          <w:sz w:val="24"/>
          <w:szCs w:val="24"/>
        </w:rPr>
      </w:pPr>
      <w:r w:rsidRPr="000A0351">
        <w:rPr>
          <w:color w:val="auto"/>
          <w:sz w:val="24"/>
          <w:szCs w:val="24"/>
        </w:rPr>
        <w:t xml:space="preserve">       </w:t>
      </w:r>
      <w:r w:rsidR="00631AC9" w:rsidRPr="000A0351">
        <w:rPr>
          <w:color w:val="auto"/>
          <w:sz w:val="24"/>
          <w:szCs w:val="24"/>
        </w:rPr>
        <w:t xml:space="preserve">Образовательная деятельность в ДОО включает: </w:t>
      </w:r>
    </w:p>
    <w:p w:rsidR="00AC3F9D" w:rsidRPr="000A0351" w:rsidRDefault="00AC3F9D" w:rsidP="00233FBD">
      <w:pPr>
        <w:spacing w:after="0" w:line="276" w:lineRule="auto"/>
        <w:ind w:left="0" w:right="146" w:firstLine="0"/>
        <w:rPr>
          <w:color w:val="auto"/>
          <w:sz w:val="24"/>
          <w:szCs w:val="24"/>
        </w:rPr>
      </w:pPr>
      <w:r w:rsidRPr="000A0351">
        <w:rPr>
          <w:color w:val="auto"/>
          <w:sz w:val="24"/>
          <w:szCs w:val="24"/>
        </w:rPr>
        <w:t xml:space="preserve">- </w:t>
      </w:r>
      <w:r w:rsidR="00631AC9" w:rsidRPr="000A0351">
        <w:rPr>
          <w:color w:val="auto"/>
          <w:sz w:val="24"/>
          <w:szCs w:val="24"/>
        </w:rPr>
        <w:t xml:space="preserve">образовательную деятельность, осуществляемую в процессе организации различных видов детской </w:t>
      </w:r>
      <w:r w:rsidR="00C57662" w:rsidRPr="000A0351">
        <w:rPr>
          <w:color w:val="auto"/>
          <w:sz w:val="24"/>
          <w:szCs w:val="24"/>
        </w:rPr>
        <w:t xml:space="preserve">деятельности; </w:t>
      </w:r>
    </w:p>
    <w:p w:rsidR="00AC3F9D" w:rsidRPr="000A0351" w:rsidRDefault="00AC3F9D" w:rsidP="00233FBD">
      <w:pPr>
        <w:spacing w:after="0" w:line="276" w:lineRule="auto"/>
        <w:ind w:left="0" w:right="146" w:firstLine="0"/>
        <w:rPr>
          <w:color w:val="auto"/>
          <w:sz w:val="24"/>
          <w:szCs w:val="24"/>
        </w:rPr>
      </w:pPr>
      <w:r w:rsidRPr="000A0351">
        <w:rPr>
          <w:color w:val="auto"/>
          <w:sz w:val="24"/>
          <w:szCs w:val="24"/>
        </w:rPr>
        <w:t xml:space="preserve">- </w:t>
      </w:r>
      <w:r w:rsidR="00C57662" w:rsidRPr="000A0351">
        <w:rPr>
          <w:color w:val="auto"/>
          <w:sz w:val="24"/>
          <w:szCs w:val="24"/>
        </w:rPr>
        <w:t>образовательную</w:t>
      </w:r>
      <w:r w:rsidR="00631AC9" w:rsidRPr="000A0351">
        <w:rPr>
          <w:color w:val="auto"/>
          <w:sz w:val="24"/>
          <w:szCs w:val="24"/>
        </w:rPr>
        <w:t xml:space="preserve"> деятельность, осуществляемую в ходе режимных </w:t>
      </w:r>
      <w:r w:rsidR="00C57662" w:rsidRPr="000A0351">
        <w:rPr>
          <w:color w:val="auto"/>
          <w:sz w:val="24"/>
          <w:szCs w:val="24"/>
        </w:rPr>
        <w:t>процессов;</w:t>
      </w:r>
    </w:p>
    <w:p w:rsidR="00AC3F9D" w:rsidRPr="000A0351" w:rsidRDefault="00AC3F9D" w:rsidP="00233FBD">
      <w:pPr>
        <w:spacing w:after="0" w:line="276" w:lineRule="auto"/>
        <w:ind w:left="0" w:right="146" w:firstLine="0"/>
        <w:rPr>
          <w:color w:val="auto"/>
          <w:sz w:val="24"/>
          <w:szCs w:val="24"/>
        </w:rPr>
      </w:pPr>
      <w:r w:rsidRPr="000A0351">
        <w:rPr>
          <w:color w:val="auto"/>
          <w:sz w:val="24"/>
          <w:szCs w:val="24"/>
        </w:rPr>
        <w:t xml:space="preserve">- </w:t>
      </w:r>
      <w:r w:rsidR="00C57662" w:rsidRPr="000A0351">
        <w:rPr>
          <w:color w:val="auto"/>
          <w:sz w:val="24"/>
          <w:szCs w:val="24"/>
        </w:rPr>
        <w:t>самостоятельную</w:t>
      </w:r>
      <w:r w:rsidR="00631AC9" w:rsidRPr="000A0351">
        <w:rPr>
          <w:color w:val="auto"/>
          <w:sz w:val="24"/>
          <w:szCs w:val="24"/>
        </w:rPr>
        <w:t xml:space="preserve"> деятельность </w:t>
      </w:r>
      <w:r w:rsidR="00C57662" w:rsidRPr="000A0351">
        <w:rPr>
          <w:color w:val="auto"/>
          <w:sz w:val="24"/>
          <w:szCs w:val="24"/>
        </w:rPr>
        <w:t xml:space="preserve">детей; </w:t>
      </w:r>
    </w:p>
    <w:p w:rsidR="00242BD2" w:rsidRPr="000A0351" w:rsidRDefault="00AC3F9D" w:rsidP="00233FBD">
      <w:pPr>
        <w:spacing w:after="0" w:line="276" w:lineRule="auto"/>
        <w:ind w:left="0" w:right="146" w:firstLine="0"/>
        <w:rPr>
          <w:color w:val="auto"/>
          <w:sz w:val="24"/>
          <w:szCs w:val="24"/>
        </w:rPr>
      </w:pPr>
      <w:r w:rsidRPr="000A0351">
        <w:rPr>
          <w:color w:val="auto"/>
          <w:sz w:val="24"/>
          <w:szCs w:val="24"/>
        </w:rPr>
        <w:t xml:space="preserve">- </w:t>
      </w:r>
      <w:r w:rsidR="00C57662" w:rsidRPr="000A0351">
        <w:rPr>
          <w:color w:val="auto"/>
          <w:sz w:val="24"/>
          <w:szCs w:val="24"/>
        </w:rPr>
        <w:t>взаимодействие</w:t>
      </w:r>
      <w:r w:rsidR="00631AC9" w:rsidRPr="000A0351">
        <w:rPr>
          <w:color w:val="auto"/>
          <w:sz w:val="24"/>
          <w:szCs w:val="24"/>
        </w:rPr>
        <w:t xml:space="preserve"> с семьями детей по реализации образовательной программы ДО.  </w:t>
      </w:r>
    </w:p>
    <w:p w:rsidR="00242BD2" w:rsidRPr="000A0351" w:rsidRDefault="00C57662" w:rsidP="00233FBD">
      <w:pPr>
        <w:spacing w:after="0" w:line="276" w:lineRule="auto"/>
        <w:ind w:left="93" w:right="146" w:firstLine="0"/>
        <w:rPr>
          <w:color w:val="auto"/>
          <w:sz w:val="24"/>
          <w:szCs w:val="24"/>
        </w:rPr>
      </w:pPr>
      <w:r w:rsidRPr="000A0351">
        <w:rPr>
          <w:color w:val="auto"/>
          <w:sz w:val="24"/>
          <w:szCs w:val="24"/>
        </w:rPr>
        <w:t xml:space="preserve">       </w:t>
      </w:r>
      <w:r w:rsidR="00631AC9" w:rsidRPr="000A0351">
        <w:rPr>
          <w:color w:val="auto"/>
          <w:sz w:val="24"/>
          <w:szCs w:val="24"/>
        </w:rPr>
        <w:t xml:space="preserve">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 </w:t>
      </w:r>
    </w:p>
    <w:p w:rsidR="007124B8" w:rsidRPr="000A0351" w:rsidRDefault="00AC3F9D" w:rsidP="00233FBD">
      <w:pPr>
        <w:spacing w:after="0" w:line="276" w:lineRule="auto"/>
        <w:ind w:left="103" w:right="146" w:hanging="10"/>
        <w:rPr>
          <w:color w:val="auto"/>
          <w:sz w:val="24"/>
          <w:szCs w:val="24"/>
        </w:rPr>
      </w:pPr>
      <w:r w:rsidRPr="000A0351">
        <w:rPr>
          <w:color w:val="auto"/>
          <w:sz w:val="24"/>
          <w:szCs w:val="24"/>
        </w:rPr>
        <w:t xml:space="preserve">1) </w:t>
      </w:r>
      <w:r w:rsidR="00631AC9" w:rsidRPr="000A0351">
        <w:rPr>
          <w:color w:val="auto"/>
          <w:sz w:val="24"/>
          <w:szCs w:val="24"/>
        </w:rPr>
        <w:t xml:space="preserve">совместная деятельность педагога с ребенком, где, взаимодействуя с ребенком, он выполняет функции педагога: обучает ребенка чему-то новому; </w:t>
      </w:r>
    </w:p>
    <w:p w:rsidR="007124B8" w:rsidRPr="000A0351" w:rsidRDefault="00AC3F9D" w:rsidP="00233FBD">
      <w:pPr>
        <w:spacing w:after="0" w:line="276" w:lineRule="auto"/>
        <w:ind w:left="103" w:right="146" w:hanging="10"/>
        <w:rPr>
          <w:color w:val="auto"/>
          <w:sz w:val="24"/>
          <w:szCs w:val="24"/>
        </w:rPr>
      </w:pPr>
      <w:r w:rsidRPr="000A0351">
        <w:rPr>
          <w:color w:val="auto"/>
          <w:sz w:val="24"/>
          <w:szCs w:val="24"/>
        </w:rPr>
        <w:t xml:space="preserve">2) </w:t>
      </w:r>
      <w:r w:rsidR="00631AC9" w:rsidRPr="000A0351">
        <w:rPr>
          <w:color w:val="auto"/>
          <w:sz w:val="24"/>
          <w:szCs w:val="24"/>
        </w:rPr>
        <w:t xml:space="preserve">совместная деятельность ребенка с </w:t>
      </w:r>
      <w:r w:rsidR="007124B8" w:rsidRPr="000A0351">
        <w:rPr>
          <w:color w:val="auto"/>
          <w:sz w:val="24"/>
          <w:szCs w:val="24"/>
        </w:rPr>
        <w:t xml:space="preserve">педагогом, при которой ребенок </w:t>
      </w:r>
      <w:r w:rsidR="00631AC9" w:rsidRPr="000A0351">
        <w:rPr>
          <w:color w:val="auto"/>
          <w:sz w:val="24"/>
          <w:szCs w:val="24"/>
        </w:rPr>
        <w:t xml:space="preserve">и педагог ‒ равноправные партнеры;  </w:t>
      </w:r>
    </w:p>
    <w:p w:rsidR="007124B8" w:rsidRPr="000A0351" w:rsidRDefault="00AC3F9D" w:rsidP="00233FBD">
      <w:pPr>
        <w:spacing w:after="0" w:line="276" w:lineRule="auto"/>
        <w:ind w:left="103" w:right="146" w:hanging="10"/>
        <w:rPr>
          <w:color w:val="auto"/>
          <w:sz w:val="24"/>
          <w:szCs w:val="24"/>
        </w:rPr>
      </w:pPr>
      <w:r w:rsidRPr="000A0351">
        <w:rPr>
          <w:color w:val="auto"/>
          <w:sz w:val="24"/>
          <w:szCs w:val="24"/>
        </w:rPr>
        <w:lastRenderedPageBreak/>
        <w:t xml:space="preserve">3) </w:t>
      </w:r>
      <w:r w:rsidR="00631AC9" w:rsidRPr="000A0351">
        <w:rPr>
          <w:color w:val="auto"/>
          <w:sz w:val="24"/>
          <w:szCs w:val="24"/>
        </w:rPr>
        <w:t xml:space="preserve">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 </w:t>
      </w:r>
    </w:p>
    <w:p w:rsidR="007124B8" w:rsidRPr="000A0351" w:rsidRDefault="00AC3F9D" w:rsidP="00233FBD">
      <w:pPr>
        <w:spacing w:after="0" w:line="276" w:lineRule="auto"/>
        <w:ind w:left="103" w:right="146" w:hanging="10"/>
        <w:rPr>
          <w:color w:val="auto"/>
          <w:sz w:val="24"/>
          <w:szCs w:val="24"/>
        </w:rPr>
      </w:pPr>
      <w:r w:rsidRPr="000A0351">
        <w:rPr>
          <w:color w:val="auto"/>
          <w:sz w:val="24"/>
          <w:szCs w:val="24"/>
        </w:rPr>
        <w:t xml:space="preserve">4) </w:t>
      </w:r>
      <w:r w:rsidR="00631AC9" w:rsidRPr="000A0351">
        <w:rPr>
          <w:color w:val="auto"/>
          <w:sz w:val="24"/>
          <w:szCs w:val="24"/>
        </w:rPr>
        <w:t xml:space="preserve">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 </w:t>
      </w:r>
    </w:p>
    <w:p w:rsidR="00242BD2" w:rsidRPr="000A0351" w:rsidRDefault="00AC3F9D" w:rsidP="00233FBD">
      <w:pPr>
        <w:spacing w:after="0" w:line="276" w:lineRule="auto"/>
        <w:ind w:left="103" w:right="146" w:hanging="10"/>
        <w:rPr>
          <w:color w:val="auto"/>
          <w:sz w:val="24"/>
          <w:szCs w:val="24"/>
        </w:rPr>
      </w:pPr>
      <w:r w:rsidRPr="000A0351">
        <w:rPr>
          <w:color w:val="auto"/>
          <w:sz w:val="24"/>
          <w:szCs w:val="24"/>
        </w:rPr>
        <w:t xml:space="preserve"> 5) </w:t>
      </w:r>
      <w:r w:rsidR="00631AC9" w:rsidRPr="000A0351">
        <w:rPr>
          <w:color w:val="auto"/>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w:t>
      </w:r>
      <w:r w:rsidR="007124B8" w:rsidRPr="000A0351">
        <w:rPr>
          <w:color w:val="auto"/>
          <w:sz w:val="24"/>
          <w:szCs w:val="24"/>
        </w:rPr>
        <w:t>-</w:t>
      </w:r>
      <w:r w:rsidR="00631AC9" w:rsidRPr="000A0351">
        <w:rPr>
          <w:color w:val="auto"/>
          <w:sz w:val="24"/>
          <w:szCs w:val="24"/>
        </w:rPr>
        <w:t>ролевые, режиссерские, театрализованные, игры с правилами, музыкальные и др.), самостоятельная изобразительная деятельность по выбору детей, самостоятельная познавательно-исследовательская деятель</w:t>
      </w:r>
      <w:r w:rsidRPr="000A0351">
        <w:rPr>
          <w:color w:val="auto"/>
          <w:sz w:val="24"/>
          <w:szCs w:val="24"/>
        </w:rPr>
        <w:t>ность (опыты, эксперименты и другое</w:t>
      </w:r>
      <w:r w:rsidR="00631AC9" w:rsidRPr="000A0351">
        <w:rPr>
          <w:color w:val="auto"/>
          <w:sz w:val="24"/>
          <w:szCs w:val="24"/>
        </w:rPr>
        <w:t xml:space="preserve">).  </w:t>
      </w:r>
    </w:p>
    <w:p w:rsidR="00242BD2" w:rsidRPr="000A0351" w:rsidRDefault="00631AC9" w:rsidP="00233FBD">
      <w:pPr>
        <w:spacing w:after="0" w:line="276" w:lineRule="auto"/>
        <w:ind w:left="93" w:right="146" w:firstLine="333"/>
        <w:rPr>
          <w:color w:val="auto"/>
          <w:sz w:val="24"/>
          <w:szCs w:val="24"/>
        </w:rPr>
      </w:pPr>
      <w:r w:rsidRPr="000A0351">
        <w:rPr>
          <w:color w:val="auto"/>
          <w:sz w:val="24"/>
          <w:szCs w:val="24"/>
        </w:rPr>
        <w:t xml:space="preserve">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 Детство без игры и вне игры не представляется возможным.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Игра в педагогическом процессе выполняет различные функции: обучающую, познавательную, развивающую, воспитательную, соц</w:t>
      </w:r>
      <w:r w:rsidR="007124B8" w:rsidRPr="000A0351">
        <w:rPr>
          <w:color w:val="auto"/>
          <w:sz w:val="24"/>
          <w:szCs w:val="24"/>
        </w:rPr>
        <w:t xml:space="preserve">иокультурную, коммуникативную, </w:t>
      </w:r>
      <w:r w:rsidRPr="000A0351">
        <w:rPr>
          <w:color w:val="auto"/>
          <w:sz w:val="24"/>
          <w:szCs w:val="24"/>
        </w:rPr>
        <w:t xml:space="preserve">эмоциогенную, </w:t>
      </w:r>
      <w:r w:rsidRPr="000A0351">
        <w:rPr>
          <w:color w:val="auto"/>
          <w:sz w:val="24"/>
          <w:szCs w:val="24"/>
        </w:rPr>
        <w:tab/>
        <w:t xml:space="preserve">развлекательную, </w:t>
      </w:r>
      <w:r w:rsidRPr="000A0351">
        <w:rPr>
          <w:color w:val="auto"/>
          <w:sz w:val="24"/>
          <w:szCs w:val="24"/>
        </w:rPr>
        <w:tab/>
        <w:t>диагностиче</w:t>
      </w:r>
      <w:r w:rsidR="00BA1286" w:rsidRPr="000A0351">
        <w:rPr>
          <w:color w:val="auto"/>
          <w:sz w:val="24"/>
          <w:szCs w:val="24"/>
        </w:rPr>
        <w:t>скую, психотерапевтическую и другие.</w:t>
      </w:r>
      <w:r w:rsidRPr="000A0351">
        <w:rPr>
          <w:color w:val="auto"/>
          <w:sz w:val="24"/>
          <w:szCs w:val="24"/>
        </w:rPr>
        <w:t xml:space="preserve">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w:t>
      </w:r>
      <w:r w:rsidRPr="000A0351">
        <w:rPr>
          <w:color w:val="auto"/>
          <w:sz w:val="24"/>
          <w:szCs w:val="24"/>
        </w:rPr>
        <w:lastRenderedPageBreak/>
        <w:t xml:space="preserve">том, чтобы включить детей в общий ритм жизни ДОО, создать у них бодрое, жизнерадостное настроение.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Образовательная деятельность, осуществляемая в утренний отрезок времени, может включать:  </w:t>
      </w:r>
    </w:p>
    <w:p w:rsidR="007124B8" w:rsidRPr="000A0351" w:rsidRDefault="007124B8" w:rsidP="00233FBD">
      <w:pPr>
        <w:spacing w:after="0" w:line="276" w:lineRule="auto"/>
        <w:ind w:left="142" w:right="146" w:firstLine="0"/>
        <w:rPr>
          <w:color w:val="auto"/>
          <w:sz w:val="24"/>
          <w:szCs w:val="24"/>
        </w:rPr>
      </w:pPr>
      <w:r w:rsidRPr="000A0351">
        <w:rPr>
          <w:color w:val="auto"/>
          <w:sz w:val="24"/>
          <w:szCs w:val="24"/>
        </w:rPr>
        <w:t xml:space="preserve"> - </w:t>
      </w:r>
      <w:r w:rsidR="00631AC9" w:rsidRPr="000A0351">
        <w:rPr>
          <w:color w:val="auto"/>
          <w:sz w:val="24"/>
          <w:szCs w:val="24"/>
        </w:rPr>
        <w:t>игровые ситуации, индивидуальные игры и игры небольшими подгруппами (сюжетно-ролевые, режиссерские, дидактическ</w:t>
      </w:r>
      <w:r w:rsidR="00BA1286" w:rsidRPr="000A0351">
        <w:rPr>
          <w:color w:val="auto"/>
          <w:sz w:val="24"/>
          <w:szCs w:val="24"/>
        </w:rPr>
        <w:t>ие, подвижные, музыкальные и другие</w:t>
      </w:r>
      <w:r w:rsidR="00631AC9" w:rsidRPr="000A0351">
        <w:rPr>
          <w:color w:val="auto"/>
          <w:sz w:val="24"/>
          <w:szCs w:val="24"/>
        </w:rPr>
        <w:t xml:space="preserve">);  </w:t>
      </w:r>
    </w:p>
    <w:p w:rsidR="007124B8" w:rsidRPr="000A0351" w:rsidRDefault="007124B8" w:rsidP="00233FBD">
      <w:pPr>
        <w:spacing w:after="0" w:line="276" w:lineRule="auto"/>
        <w:ind w:left="142" w:right="146" w:firstLine="0"/>
        <w:rPr>
          <w:color w:val="auto"/>
          <w:sz w:val="24"/>
          <w:szCs w:val="24"/>
        </w:rPr>
      </w:pPr>
      <w:r w:rsidRPr="000A0351">
        <w:rPr>
          <w:color w:val="auto"/>
          <w:sz w:val="24"/>
          <w:szCs w:val="24"/>
        </w:rPr>
        <w:t xml:space="preserve"> - </w:t>
      </w:r>
      <w:r w:rsidR="00631AC9" w:rsidRPr="000A0351">
        <w:rPr>
          <w:color w:val="auto"/>
          <w:sz w:val="24"/>
          <w:szCs w:val="24"/>
        </w:rPr>
        <w:t xml:space="preserve">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 </w:t>
      </w:r>
    </w:p>
    <w:p w:rsidR="007124B8" w:rsidRPr="000A0351" w:rsidRDefault="007124B8" w:rsidP="00233FBD">
      <w:pPr>
        <w:spacing w:after="0" w:line="276" w:lineRule="auto"/>
        <w:ind w:left="142" w:right="146" w:firstLine="0"/>
        <w:rPr>
          <w:color w:val="auto"/>
          <w:sz w:val="24"/>
          <w:szCs w:val="24"/>
        </w:rPr>
      </w:pPr>
      <w:r w:rsidRPr="000A0351">
        <w:rPr>
          <w:color w:val="auto"/>
          <w:sz w:val="24"/>
          <w:szCs w:val="24"/>
        </w:rPr>
        <w:t xml:space="preserve"> - </w:t>
      </w:r>
      <w:r w:rsidR="00631AC9" w:rsidRPr="000A0351">
        <w:rPr>
          <w:color w:val="auto"/>
          <w:sz w:val="24"/>
          <w:szCs w:val="24"/>
        </w:rPr>
        <w:t>практические, проблемные ситуации, упражнения (по освоению культурно-гигиенических навыков и культуры здоровь</w:t>
      </w:r>
      <w:r w:rsidR="00BA1286" w:rsidRPr="000A0351">
        <w:rPr>
          <w:color w:val="auto"/>
          <w:sz w:val="24"/>
          <w:szCs w:val="24"/>
        </w:rPr>
        <w:t>я, правил и норм поведения и другие</w:t>
      </w:r>
      <w:r w:rsidR="00631AC9" w:rsidRPr="000A0351">
        <w:rPr>
          <w:color w:val="auto"/>
          <w:sz w:val="24"/>
          <w:szCs w:val="24"/>
        </w:rPr>
        <w:t xml:space="preserve">);   </w:t>
      </w:r>
    </w:p>
    <w:p w:rsidR="007124B8" w:rsidRPr="000A0351" w:rsidRDefault="007124B8" w:rsidP="00233FBD">
      <w:pPr>
        <w:spacing w:after="0" w:line="276" w:lineRule="auto"/>
        <w:ind w:left="142" w:right="146" w:firstLine="0"/>
        <w:rPr>
          <w:color w:val="auto"/>
          <w:sz w:val="24"/>
          <w:szCs w:val="24"/>
        </w:rPr>
      </w:pPr>
      <w:r w:rsidRPr="000A0351">
        <w:rPr>
          <w:color w:val="auto"/>
          <w:sz w:val="24"/>
          <w:szCs w:val="24"/>
        </w:rPr>
        <w:t xml:space="preserve"> - </w:t>
      </w:r>
      <w:r w:rsidR="00631AC9" w:rsidRPr="000A0351">
        <w:rPr>
          <w:color w:val="auto"/>
          <w:sz w:val="24"/>
          <w:szCs w:val="24"/>
        </w:rPr>
        <w:t xml:space="preserve">наблюдения за объектами и явлениями природы, трудом взрослых;  </w:t>
      </w:r>
    </w:p>
    <w:p w:rsidR="007124B8" w:rsidRPr="000A0351" w:rsidRDefault="007124B8" w:rsidP="00233FBD">
      <w:pPr>
        <w:spacing w:after="0" w:line="276" w:lineRule="auto"/>
        <w:ind w:left="142" w:right="146" w:firstLine="0"/>
        <w:rPr>
          <w:color w:val="auto"/>
          <w:sz w:val="24"/>
          <w:szCs w:val="24"/>
        </w:rPr>
      </w:pPr>
      <w:r w:rsidRPr="000A0351">
        <w:rPr>
          <w:color w:val="auto"/>
          <w:sz w:val="24"/>
          <w:szCs w:val="24"/>
        </w:rPr>
        <w:t xml:space="preserve"> - </w:t>
      </w:r>
      <w:r w:rsidR="00631AC9" w:rsidRPr="000A0351">
        <w:rPr>
          <w:color w:val="auto"/>
          <w:sz w:val="24"/>
          <w:szCs w:val="24"/>
        </w:rPr>
        <w:t>трудовые поручения и дежурства (сервировка стола к приему пищи, уход з</w:t>
      </w:r>
      <w:r w:rsidR="00BA1286" w:rsidRPr="000A0351">
        <w:rPr>
          <w:color w:val="auto"/>
          <w:sz w:val="24"/>
          <w:szCs w:val="24"/>
        </w:rPr>
        <w:t>а комнатными растениями и другое</w:t>
      </w:r>
      <w:r w:rsidR="00631AC9" w:rsidRPr="000A0351">
        <w:rPr>
          <w:color w:val="auto"/>
          <w:sz w:val="24"/>
          <w:szCs w:val="24"/>
        </w:rPr>
        <w:t xml:space="preserve">);  </w:t>
      </w:r>
    </w:p>
    <w:p w:rsidR="00BA1286" w:rsidRPr="000A0351" w:rsidRDefault="007124B8" w:rsidP="00233FBD">
      <w:pPr>
        <w:spacing w:after="0" w:line="276" w:lineRule="auto"/>
        <w:ind w:left="142" w:right="146" w:firstLine="0"/>
        <w:rPr>
          <w:color w:val="auto"/>
          <w:sz w:val="24"/>
          <w:szCs w:val="24"/>
        </w:rPr>
      </w:pPr>
      <w:r w:rsidRPr="000A0351">
        <w:rPr>
          <w:color w:val="auto"/>
          <w:sz w:val="24"/>
          <w:szCs w:val="24"/>
        </w:rPr>
        <w:t xml:space="preserve"> - </w:t>
      </w:r>
      <w:r w:rsidR="00631AC9" w:rsidRPr="000A0351">
        <w:rPr>
          <w:color w:val="auto"/>
          <w:sz w:val="24"/>
          <w:szCs w:val="24"/>
        </w:rPr>
        <w:t xml:space="preserve">индивидуальную работу с детьми в соответствии с задачами разных образовательных областей; </w:t>
      </w:r>
    </w:p>
    <w:p w:rsidR="00242BD2" w:rsidRPr="000A0351" w:rsidRDefault="00BA1286"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продуктивную деятельность детей по интересам детей (рисован</w:t>
      </w:r>
      <w:r w:rsidRPr="000A0351">
        <w:rPr>
          <w:color w:val="auto"/>
          <w:sz w:val="24"/>
          <w:szCs w:val="24"/>
        </w:rPr>
        <w:t>ие, конструирование, лепка и другое</w:t>
      </w:r>
      <w:r w:rsidR="00631AC9" w:rsidRPr="000A0351">
        <w:rPr>
          <w:color w:val="auto"/>
          <w:sz w:val="24"/>
          <w:szCs w:val="24"/>
        </w:rPr>
        <w:t xml:space="preserve">); </w:t>
      </w:r>
    </w:p>
    <w:p w:rsidR="00242BD2" w:rsidRPr="000A0351" w:rsidRDefault="007124B8" w:rsidP="00233FBD">
      <w:pPr>
        <w:tabs>
          <w:tab w:val="center" w:pos="1852"/>
          <w:tab w:val="center" w:pos="3335"/>
          <w:tab w:val="center" w:pos="4656"/>
          <w:tab w:val="center" w:pos="6591"/>
          <w:tab w:val="right" w:pos="10464"/>
        </w:tabs>
        <w:spacing w:after="0" w:line="276" w:lineRule="auto"/>
        <w:ind w:left="142" w:right="146" w:firstLine="0"/>
        <w:rPr>
          <w:color w:val="auto"/>
          <w:sz w:val="24"/>
          <w:szCs w:val="24"/>
        </w:rPr>
      </w:pPr>
      <w:r w:rsidRPr="000A0351">
        <w:rPr>
          <w:rFonts w:eastAsia="Calibri"/>
          <w:color w:val="auto"/>
          <w:sz w:val="24"/>
          <w:szCs w:val="24"/>
        </w:rPr>
        <w:t xml:space="preserve">  - о</w:t>
      </w:r>
      <w:r w:rsidR="00D82006" w:rsidRPr="000A0351">
        <w:rPr>
          <w:color w:val="auto"/>
          <w:sz w:val="24"/>
          <w:szCs w:val="24"/>
        </w:rPr>
        <w:t xml:space="preserve">здоровительные и </w:t>
      </w:r>
      <w:r w:rsidR="00631AC9" w:rsidRPr="000A0351">
        <w:rPr>
          <w:color w:val="auto"/>
          <w:sz w:val="24"/>
          <w:szCs w:val="24"/>
        </w:rPr>
        <w:t xml:space="preserve">закаливающие </w:t>
      </w:r>
      <w:r w:rsidR="00631AC9" w:rsidRPr="000A0351">
        <w:rPr>
          <w:color w:val="auto"/>
          <w:sz w:val="24"/>
          <w:szCs w:val="24"/>
        </w:rPr>
        <w:tab/>
        <w:t xml:space="preserve">процедуры, </w:t>
      </w:r>
      <w:r w:rsidR="00631AC9" w:rsidRPr="000A0351">
        <w:rPr>
          <w:color w:val="auto"/>
          <w:sz w:val="24"/>
          <w:szCs w:val="24"/>
        </w:rPr>
        <w:tab/>
        <w:t>здоровьесберегающие мероп</w:t>
      </w:r>
      <w:r w:rsidR="00D82006" w:rsidRPr="000A0351">
        <w:rPr>
          <w:color w:val="auto"/>
          <w:sz w:val="24"/>
          <w:szCs w:val="24"/>
        </w:rPr>
        <w:t xml:space="preserve">риятия, </w:t>
      </w:r>
      <w:r w:rsidR="00631AC9" w:rsidRPr="000A0351">
        <w:rPr>
          <w:color w:val="auto"/>
          <w:sz w:val="24"/>
          <w:szCs w:val="24"/>
        </w:rPr>
        <w:t>двигательную деятельность (</w:t>
      </w:r>
      <w:r w:rsidR="00BA1286" w:rsidRPr="000A0351">
        <w:rPr>
          <w:color w:val="auto"/>
          <w:sz w:val="24"/>
          <w:szCs w:val="24"/>
        </w:rPr>
        <w:t>подвижные игры, гимнастика и другое</w:t>
      </w:r>
      <w:r w:rsidR="00631AC9" w:rsidRPr="000A0351">
        <w:rPr>
          <w:color w:val="auto"/>
          <w:sz w:val="24"/>
          <w:szCs w:val="24"/>
        </w:rPr>
        <w:t xml:space="preserve">).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Согласно требованиям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действующим до 1 марта 2027 г. (</w:t>
      </w:r>
      <w:r w:rsidRPr="000A0351">
        <w:rPr>
          <w:i/>
          <w:color w:val="auto"/>
          <w:sz w:val="24"/>
          <w:szCs w:val="24"/>
        </w:rPr>
        <w:t>далее – СанПиН 1.2.3685-21</w:t>
      </w:r>
      <w:r w:rsidRPr="000A0351">
        <w:rPr>
          <w:color w:val="auto"/>
          <w:sz w:val="24"/>
          <w:szCs w:val="24"/>
        </w:rPr>
        <w:t xml:space="preserve">) в режиме дня предусмотрено время для проведения занятий.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В отечественной педагогической науке занятие является формой организации обучения, наряду с экскурсиями, дидактическими играми, играми</w:t>
      </w:r>
      <w:r w:rsidR="007124B8" w:rsidRPr="000A0351">
        <w:rPr>
          <w:color w:val="auto"/>
          <w:sz w:val="24"/>
          <w:szCs w:val="24"/>
        </w:rPr>
        <w:t>-</w:t>
      </w:r>
      <w:r w:rsidRPr="000A0351">
        <w:rPr>
          <w:color w:val="auto"/>
          <w:sz w:val="24"/>
          <w:szCs w:val="24"/>
        </w:rPr>
        <w:t xml:space="preserve">путешествиями и др. Оно </w:t>
      </w:r>
      <w:r w:rsidR="00BB6C2C" w:rsidRPr="000A0351">
        <w:rPr>
          <w:color w:val="auto"/>
          <w:sz w:val="24"/>
          <w:szCs w:val="24"/>
        </w:rPr>
        <w:t>проводит</w:t>
      </w:r>
      <w:r w:rsidRPr="000A0351">
        <w:rPr>
          <w:color w:val="auto"/>
          <w:sz w:val="24"/>
          <w:szCs w:val="24"/>
        </w:rPr>
        <w:t xml:space="preserve">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др. В рамках отведенного времени педагог </w:t>
      </w:r>
      <w:r w:rsidR="00BB6C2C" w:rsidRPr="000A0351">
        <w:rPr>
          <w:color w:val="auto"/>
          <w:sz w:val="24"/>
          <w:szCs w:val="24"/>
        </w:rPr>
        <w:t>организует</w:t>
      </w:r>
      <w:r w:rsidRPr="000A0351">
        <w:rPr>
          <w:color w:val="auto"/>
          <w:sz w:val="24"/>
          <w:szCs w:val="24"/>
        </w:rPr>
        <w:t xml:space="preserve">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  </w:t>
      </w:r>
    </w:p>
    <w:p w:rsidR="007124B8"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Образовательная деятельность, осуществляемая во время прогулки, включает:  </w:t>
      </w:r>
    </w:p>
    <w:p w:rsidR="007124B8" w:rsidRPr="000A0351" w:rsidRDefault="007124B8"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rsidR="007124B8" w:rsidRPr="000A0351" w:rsidRDefault="007124B8" w:rsidP="00233FBD">
      <w:pPr>
        <w:spacing w:after="0" w:line="276" w:lineRule="auto"/>
        <w:ind w:left="142" w:right="146" w:firstLine="0"/>
        <w:rPr>
          <w:color w:val="auto"/>
          <w:sz w:val="24"/>
          <w:szCs w:val="24"/>
        </w:rPr>
      </w:pPr>
      <w:r w:rsidRPr="000A0351">
        <w:rPr>
          <w:color w:val="auto"/>
          <w:sz w:val="24"/>
          <w:szCs w:val="24"/>
        </w:rPr>
        <w:lastRenderedPageBreak/>
        <w:t xml:space="preserve">- </w:t>
      </w:r>
      <w:r w:rsidR="00631AC9" w:rsidRPr="000A0351">
        <w:rPr>
          <w:color w:val="auto"/>
          <w:sz w:val="24"/>
          <w:szCs w:val="24"/>
        </w:rPr>
        <w:t xml:space="preserve">подвижные игры и спортивные упражнения, направленные на оптимизацию режима двигательной активности и укрепление здоровья детей;  </w:t>
      </w:r>
    </w:p>
    <w:p w:rsidR="00242BD2" w:rsidRPr="000A0351" w:rsidRDefault="007124B8"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экспериментирование с объектами неживой природы;     </w:t>
      </w:r>
    </w:p>
    <w:p w:rsidR="007124B8" w:rsidRPr="000A0351" w:rsidRDefault="007124B8"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сюжетно-ролевые и конструктивные игры (с песком, со снегом, с природным материалом); </w:t>
      </w:r>
    </w:p>
    <w:p w:rsidR="007124B8" w:rsidRPr="000A0351" w:rsidRDefault="00D82006" w:rsidP="00233FBD">
      <w:pPr>
        <w:spacing w:after="0" w:line="276" w:lineRule="auto"/>
        <w:ind w:left="0" w:right="146" w:firstLine="0"/>
        <w:rPr>
          <w:color w:val="auto"/>
          <w:sz w:val="24"/>
          <w:szCs w:val="24"/>
        </w:rPr>
      </w:pPr>
      <w:r w:rsidRPr="000A0351">
        <w:rPr>
          <w:color w:val="auto"/>
          <w:sz w:val="24"/>
          <w:szCs w:val="24"/>
        </w:rPr>
        <w:t xml:space="preserve">  </w:t>
      </w:r>
      <w:r w:rsidR="007124B8" w:rsidRPr="000A0351">
        <w:rPr>
          <w:color w:val="auto"/>
          <w:sz w:val="24"/>
          <w:szCs w:val="24"/>
        </w:rPr>
        <w:t xml:space="preserve"> - </w:t>
      </w:r>
      <w:r w:rsidR="00631AC9" w:rsidRPr="000A0351">
        <w:rPr>
          <w:color w:val="auto"/>
          <w:sz w:val="24"/>
          <w:szCs w:val="24"/>
        </w:rPr>
        <w:t xml:space="preserve">элементарную трудовую деятельность детей на участке ДОО;  </w:t>
      </w:r>
    </w:p>
    <w:p w:rsidR="007124B8" w:rsidRPr="000A0351" w:rsidRDefault="00D82006" w:rsidP="00233FBD">
      <w:pPr>
        <w:spacing w:after="0" w:line="276" w:lineRule="auto"/>
        <w:ind w:left="0" w:right="146" w:firstLine="0"/>
        <w:rPr>
          <w:color w:val="auto"/>
          <w:sz w:val="24"/>
          <w:szCs w:val="24"/>
        </w:rPr>
      </w:pPr>
      <w:r w:rsidRPr="000A0351">
        <w:rPr>
          <w:color w:val="auto"/>
          <w:sz w:val="24"/>
          <w:szCs w:val="24"/>
        </w:rPr>
        <w:t xml:space="preserve">  </w:t>
      </w:r>
      <w:r w:rsidR="007124B8" w:rsidRPr="000A0351">
        <w:rPr>
          <w:color w:val="auto"/>
          <w:sz w:val="24"/>
          <w:szCs w:val="24"/>
        </w:rPr>
        <w:t xml:space="preserve"> - </w:t>
      </w:r>
      <w:r w:rsidR="00631AC9" w:rsidRPr="000A0351">
        <w:rPr>
          <w:color w:val="auto"/>
          <w:sz w:val="24"/>
          <w:szCs w:val="24"/>
        </w:rPr>
        <w:t xml:space="preserve">свободное общение педагога с детьми, индивидуальную работу; </w:t>
      </w:r>
    </w:p>
    <w:p w:rsidR="00242BD2" w:rsidRPr="000A0351" w:rsidRDefault="00D82006" w:rsidP="00233FBD">
      <w:pPr>
        <w:spacing w:after="0" w:line="276" w:lineRule="auto"/>
        <w:ind w:left="0" w:right="146" w:firstLine="0"/>
        <w:rPr>
          <w:color w:val="auto"/>
          <w:sz w:val="24"/>
          <w:szCs w:val="24"/>
        </w:rPr>
      </w:pPr>
      <w:r w:rsidRPr="000A0351">
        <w:rPr>
          <w:color w:val="auto"/>
          <w:sz w:val="24"/>
          <w:szCs w:val="24"/>
        </w:rPr>
        <w:t xml:space="preserve">  </w:t>
      </w:r>
      <w:r w:rsidR="007124B8" w:rsidRPr="000A0351">
        <w:rPr>
          <w:color w:val="auto"/>
          <w:sz w:val="24"/>
          <w:szCs w:val="24"/>
        </w:rPr>
        <w:t xml:space="preserve"> - </w:t>
      </w:r>
      <w:r w:rsidR="00631AC9" w:rsidRPr="000A0351">
        <w:rPr>
          <w:color w:val="auto"/>
          <w:sz w:val="24"/>
          <w:szCs w:val="24"/>
        </w:rPr>
        <w:t xml:space="preserve">проведение спортивных праздников (при необходимости).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Образовательная деятельность, осуществляемая во вторую половину дня, может включать:  </w:t>
      </w:r>
    </w:p>
    <w:p w:rsidR="00242BD2" w:rsidRPr="000A0351" w:rsidRDefault="007124B8" w:rsidP="00233FBD">
      <w:pPr>
        <w:spacing w:after="0" w:line="276" w:lineRule="auto"/>
        <w:ind w:left="93" w:right="146" w:firstLine="0"/>
        <w:rPr>
          <w:color w:val="auto"/>
          <w:sz w:val="24"/>
          <w:szCs w:val="24"/>
        </w:rPr>
      </w:pPr>
      <w:r w:rsidRPr="000A0351">
        <w:rPr>
          <w:color w:val="auto"/>
          <w:sz w:val="24"/>
          <w:szCs w:val="24"/>
        </w:rPr>
        <w:t xml:space="preserve"> - </w:t>
      </w:r>
      <w:r w:rsidR="00631AC9" w:rsidRPr="000A0351">
        <w:rPr>
          <w:color w:val="auto"/>
          <w:sz w:val="24"/>
          <w:szCs w:val="24"/>
        </w:rPr>
        <w:t xml:space="preserve">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  </w:t>
      </w:r>
    </w:p>
    <w:p w:rsidR="007124B8" w:rsidRPr="000A0351" w:rsidRDefault="007124B8" w:rsidP="00233FBD">
      <w:pPr>
        <w:spacing w:after="0" w:line="276" w:lineRule="auto"/>
        <w:ind w:left="93" w:right="146" w:firstLine="0"/>
        <w:rPr>
          <w:color w:val="auto"/>
          <w:sz w:val="24"/>
          <w:szCs w:val="24"/>
        </w:rPr>
      </w:pPr>
      <w:r w:rsidRPr="000A0351">
        <w:rPr>
          <w:color w:val="auto"/>
          <w:sz w:val="24"/>
          <w:szCs w:val="24"/>
        </w:rPr>
        <w:t xml:space="preserve">  - </w:t>
      </w:r>
      <w:r w:rsidR="00631AC9" w:rsidRPr="000A0351">
        <w:rPr>
          <w:color w:val="auto"/>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w:t>
      </w:r>
      <w:r w:rsidR="00BA1286" w:rsidRPr="000A0351">
        <w:rPr>
          <w:color w:val="auto"/>
          <w:sz w:val="24"/>
          <w:szCs w:val="24"/>
        </w:rPr>
        <w:t>ьные и литературные досуги и другое</w:t>
      </w:r>
      <w:r w:rsidR="00631AC9" w:rsidRPr="000A0351">
        <w:rPr>
          <w:color w:val="auto"/>
          <w:sz w:val="24"/>
          <w:szCs w:val="24"/>
        </w:rPr>
        <w:t xml:space="preserve">); </w:t>
      </w:r>
    </w:p>
    <w:p w:rsidR="00242BD2" w:rsidRPr="000A0351" w:rsidRDefault="007124B8" w:rsidP="00233FBD">
      <w:pPr>
        <w:spacing w:after="0" w:line="276" w:lineRule="auto"/>
        <w:ind w:left="93" w:right="146" w:firstLine="0"/>
        <w:rPr>
          <w:color w:val="auto"/>
          <w:sz w:val="24"/>
          <w:szCs w:val="24"/>
        </w:rPr>
      </w:pPr>
      <w:r w:rsidRPr="000A0351">
        <w:rPr>
          <w:color w:val="auto"/>
          <w:sz w:val="24"/>
          <w:szCs w:val="24"/>
        </w:rPr>
        <w:t xml:space="preserve">  - </w:t>
      </w:r>
      <w:r w:rsidR="00631AC9" w:rsidRPr="000A0351">
        <w:rPr>
          <w:color w:val="auto"/>
          <w:sz w:val="24"/>
          <w:szCs w:val="24"/>
        </w:rPr>
        <w:t>игровые ситуации, индивидуальные игр</w:t>
      </w:r>
      <w:r w:rsidRPr="000A0351">
        <w:rPr>
          <w:color w:val="auto"/>
          <w:sz w:val="24"/>
          <w:szCs w:val="24"/>
        </w:rPr>
        <w:t xml:space="preserve">ы и игры небольшими подгруппами </w:t>
      </w:r>
      <w:r w:rsidR="00631AC9" w:rsidRPr="000A0351">
        <w:rPr>
          <w:color w:val="auto"/>
          <w:sz w:val="24"/>
          <w:szCs w:val="24"/>
        </w:rPr>
        <w:t>(сюжетно-ролевые, режиссерские, дидактическ</w:t>
      </w:r>
      <w:r w:rsidR="00BA1286" w:rsidRPr="000A0351">
        <w:rPr>
          <w:color w:val="auto"/>
          <w:sz w:val="24"/>
          <w:szCs w:val="24"/>
        </w:rPr>
        <w:t>ие, подвижные, музыкальные и другие</w:t>
      </w:r>
      <w:r w:rsidR="00631AC9" w:rsidRPr="000A0351">
        <w:rPr>
          <w:color w:val="auto"/>
          <w:sz w:val="24"/>
          <w:szCs w:val="24"/>
        </w:rPr>
        <w:t xml:space="preserve">);  </w:t>
      </w:r>
    </w:p>
    <w:p w:rsidR="007124B8" w:rsidRPr="000A0351" w:rsidRDefault="00D82006" w:rsidP="00233FBD">
      <w:pPr>
        <w:tabs>
          <w:tab w:val="center" w:pos="1212"/>
          <w:tab w:val="center" w:pos="2278"/>
          <w:tab w:val="center" w:pos="3839"/>
          <w:tab w:val="center" w:pos="6986"/>
          <w:tab w:val="right" w:pos="10464"/>
        </w:tabs>
        <w:spacing w:after="0" w:line="276" w:lineRule="auto"/>
        <w:ind w:left="93" w:right="146" w:firstLine="0"/>
        <w:rPr>
          <w:color w:val="auto"/>
          <w:sz w:val="24"/>
          <w:szCs w:val="24"/>
        </w:rPr>
      </w:pPr>
      <w:r w:rsidRPr="000A0351">
        <w:rPr>
          <w:rFonts w:eastAsia="Calibri"/>
          <w:color w:val="auto"/>
          <w:sz w:val="24"/>
          <w:szCs w:val="24"/>
        </w:rPr>
        <w:t xml:space="preserve">  </w:t>
      </w:r>
      <w:r w:rsidR="007124B8" w:rsidRPr="000A0351">
        <w:rPr>
          <w:rFonts w:eastAsia="Calibri"/>
          <w:color w:val="auto"/>
          <w:sz w:val="24"/>
          <w:szCs w:val="24"/>
        </w:rPr>
        <w:t xml:space="preserve">- </w:t>
      </w:r>
      <w:r w:rsidR="00631AC9" w:rsidRPr="000A0351">
        <w:rPr>
          <w:color w:val="auto"/>
          <w:sz w:val="24"/>
          <w:szCs w:val="24"/>
        </w:rPr>
        <w:t xml:space="preserve">опыты </w:t>
      </w:r>
      <w:r w:rsidR="00631AC9" w:rsidRPr="000A0351">
        <w:rPr>
          <w:color w:val="auto"/>
          <w:sz w:val="24"/>
          <w:szCs w:val="24"/>
        </w:rPr>
        <w:tab/>
        <w:t xml:space="preserve">и </w:t>
      </w:r>
      <w:r w:rsidR="00631AC9" w:rsidRPr="000A0351">
        <w:rPr>
          <w:color w:val="auto"/>
          <w:sz w:val="24"/>
          <w:szCs w:val="24"/>
        </w:rPr>
        <w:tab/>
        <w:t xml:space="preserve">эксперименты, </w:t>
      </w:r>
      <w:r w:rsidR="00631AC9" w:rsidRPr="000A0351">
        <w:rPr>
          <w:color w:val="auto"/>
          <w:sz w:val="24"/>
          <w:szCs w:val="24"/>
        </w:rPr>
        <w:tab/>
        <w:t xml:space="preserve">практико-ориентированные </w:t>
      </w:r>
      <w:r w:rsidR="00631AC9" w:rsidRPr="000A0351">
        <w:rPr>
          <w:color w:val="auto"/>
          <w:sz w:val="24"/>
          <w:szCs w:val="24"/>
        </w:rPr>
        <w:tab/>
        <w:t>п</w:t>
      </w:r>
      <w:r w:rsidR="00BA1286" w:rsidRPr="000A0351">
        <w:rPr>
          <w:color w:val="auto"/>
          <w:sz w:val="24"/>
          <w:szCs w:val="24"/>
        </w:rPr>
        <w:t>роекты, коллекционирование и другое</w:t>
      </w:r>
      <w:r w:rsidR="00631AC9" w:rsidRPr="000A0351">
        <w:rPr>
          <w:color w:val="auto"/>
          <w:sz w:val="24"/>
          <w:szCs w:val="24"/>
        </w:rPr>
        <w:t>;</w:t>
      </w:r>
    </w:p>
    <w:p w:rsidR="007124B8" w:rsidRPr="000A0351" w:rsidRDefault="00D82006" w:rsidP="00233FBD">
      <w:pPr>
        <w:tabs>
          <w:tab w:val="center" w:pos="1212"/>
          <w:tab w:val="center" w:pos="2278"/>
          <w:tab w:val="center" w:pos="3839"/>
          <w:tab w:val="center" w:pos="6986"/>
          <w:tab w:val="right" w:pos="10464"/>
        </w:tabs>
        <w:spacing w:after="0" w:line="276" w:lineRule="auto"/>
        <w:ind w:left="93" w:right="146" w:firstLine="0"/>
        <w:rPr>
          <w:color w:val="auto"/>
          <w:sz w:val="24"/>
          <w:szCs w:val="24"/>
        </w:rPr>
      </w:pPr>
      <w:r w:rsidRPr="000A0351">
        <w:rPr>
          <w:color w:val="auto"/>
          <w:sz w:val="24"/>
          <w:szCs w:val="24"/>
        </w:rPr>
        <w:t xml:space="preserve">  </w:t>
      </w:r>
      <w:r w:rsidR="007124B8" w:rsidRPr="000A0351">
        <w:rPr>
          <w:color w:val="auto"/>
          <w:sz w:val="24"/>
          <w:szCs w:val="24"/>
        </w:rPr>
        <w:t>-</w:t>
      </w:r>
      <w:r w:rsidR="00631AC9" w:rsidRPr="000A0351">
        <w:rPr>
          <w:color w:val="auto"/>
          <w:sz w:val="24"/>
          <w:szCs w:val="24"/>
        </w:rPr>
        <w:t xml:space="preserve"> чтение художественной литературы, прослушивание аудиозаписей лучших </w:t>
      </w:r>
      <w:r w:rsidR="007124B8" w:rsidRPr="000A0351">
        <w:rPr>
          <w:color w:val="auto"/>
          <w:sz w:val="24"/>
          <w:szCs w:val="24"/>
        </w:rPr>
        <w:t xml:space="preserve">образов </w:t>
      </w:r>
      <w:r w:rsidRPr="000A0351">
        <w:rPr>
          <w:color w:val="auto"/>
          <w:sz w:val="24"/>
          <w:szCs w:val="24"/>
        </w:rPr>
        <w:t>чтения, рассматривание</w:t>
      </w:r>
      <w:r w:rsidR="00631AC9" w:rsidRPr="000A0351">
        <w:rPr>
          <w:color w:val="auto"/>
          <w:sz w:val="24"/>
          <w:szCs w:val="24"/>
        </w:rPr>
        <w:t xml:space="preserve"> иллюстра</w:t>
      </w:r>
      <w:r w:rsidR="00BA1286" w:rsidRPr="000A0351">
        <w:rPr>
          <w:color w:val="auto"/>
          <w:sz w:val="24"/>
          <w:szCs w:val="24"/>
        </w:rPr>
        <w:t>ций, просмотр мультфильмов и так далее</w:t>
      </w:r>
      <w:r w:rsidR="00631AC9" w:rsidRPr="000A0351">
        <w:rPr>
          <w:color w:val="auto"/>
          <w:sz w:val="24"/>
          <w:szCs w:val="24"/>
        </w:rPr>
        <w:t xml:space="preserve">;  </w:t>
      </w:r>
    </w:p>
    <w:p w:rsidR="00BA1286" w:rsidRPr="000A0351" w:rsidRDefault="00D82006" w:rsidP="00233FBD">
      <w:pPr>
        <w:tabs>
          <w:tab w:val="center" w:pos="1212"/>
          <w:tab w:val="center" w:pos="2278"/>
          <w:tab w:val="center" w:pos="3839"/>
          <w:tab w:val="center" w:pos="6986"/>
          <w:tab w:val="right" w:pos="10464"/>
        </w:tabs>
        <w:spacing w:after="0" w:line="276" w:lineRule="auto"/>
        <w:ind w:left="93" w:right="146" w:firstLine="0"/>
        <w:rPr>
          <w:color w:val="auto"/>
          <w:sz w:val="24"/>
          <w:szCs w:val="24"/>
        </w:rPr>
      </w:pPr>
      <w:r w:rsidRPr="000A0351">
        <w:rPr>
          <w:color w:val="auto"/>
          <w:sz w:val="24"/>
          <w:szCs w:val="24"/>
        </w:rPr>
        <w:t xml:space="preserve">  </w:t>
      </w:r>
      <w:r w:rsidR="007124B8" w:rsidRPr="000A0351">
        <w:rPr>
          <w:color w:val="auto"/>
          <w:sz w:val="24"/>
          <w:szCs w:val="24"/>
        </w:rPr>
        <w:t xml:space="preserve">- </w:t>
      </w:r>
      <w:r w:rsidR="00631AC9" w:rsidRPr="000A0351">
        <w:rPr>
          <w:color w:val="auto"/>
          <w:sz w:val="24"/>
          <w:szCs w:val="24"/>
        </w:rPr>
        <w:t xml:space="preserve">слушание и исполнение музыкальных произведений, музыкально-ритмические движения, музыкальные игры и импровизации; </w:t>
      </w:r>
    </w:p>
    <w:p w:rsidR="00D82006" w:rsidRPr="000A0351" w:rsidRDefault="00BA1286" w:rsidP="00233FBD">
      <w:pPr>
        <w:tabs>
          <w:tab w:val="center" w:pos="1212"/>
          <w:tab w:val="center" w:pos="2278"/>
          <w:tab w:val="center" w:pos="3839"/>
          <w:tab w:val="center" w:pos="6986"/>
          <w:tab w:val="right" w:pos="10464"/>
        </w:tabs>
        <w:spacing w:after="0" w:line="276" w:lineRule="auto"/>
        <w:ind w:left="93" w:right="146" w:firstLine="0"/>
        <w:rPr>
          <w:color w:val="auto"/>
          <w:sz w:val="24"/>
          <w:szCs w:val="24"/>
        </w:rPr>
      </w:pPr>
      <w:r w:rsidRPr="000A0351">
        <w:rPr>
          <w:color w:val="auto"/>
          <w:sz w:val="24"/>
          <w:szCs w:val="24"/>
        </w:rPr>
        <w:t xml:space="preserve"> - </w:t>
      </w:r>
      <w:r w:rsidR="00631AC9" w:rsidRPr="000A0351">
        <w:rPr>
          <w:color w:val="auto"/>
          <w:sz w:val="24"/>
          <w:szCs w:val="24"/>
        </w:rPr>
        <w:t>организация и/или посещение выставок детского творчества, изобразительного искусства, мастерских; просмотр репродукций картин классиков и</w:t>
      </w:r>
      <w:r w:rsidRPr="000A0351">
        <w:rPr>
          <w:color w:val="auto"/>
          <w:sz w:val="24"/>
          <w:szCs w:val="24"/>
        </w:rPr>
        <w:t xml:space="preserve"> современных художников и другого</w:t>
      </w:r>
      <w:r w:rsidR="00D82006" w:rsidRPr="000A0351">
        <w:rPr>
          <w:color w:val="auto"/>
          <w:sz w:val="24"/>
          <w:szCs w:val="24"/>
        </w:rPr>
        <w:t xml:space="preserve">; </w:t>
      </w:r>
    </w:p>
    <w:p w:rsidR="00D82006" w:rsidRPr="000A0351" w:rsidRDefault="00D82006" w:rsidP="00233FBD">
      <w:pPr>
        <w:spacing w:after="0" w:line="276" w:lineRule="auto"/>
        <w:ind w:left="93" w:right="146" w:firstLine="0"/>
        <w:rPr>
          <w:color w:val="auto"/>
          <w:sz w:val="24"/>
          <w:szCs w:val="24"/>
        </w:rPr>
      </w:pPr>
      <w:r w:rsidRPr="000A0351">
        <w:rPr>
          <w:color w:val="auto"/>
          <w:sz w:val="24"/>
          <w:szCs w:val="24"/>
        </w:rPr>
        <w:t xml:space="preserve">  - </w:t>
      </w:r>
      <w:r w:rsidR="00631AC9" w:rsidRPr="000A0351">
        <w:rPr>
          <w:color w:val="auto"/>
          <w:sz w:val="24"/>
          <w:szCs w:val="24"/>
        </w:rPr>
        <w:t xml:space="preserve">индивидуальную работу по всем видам деятельности и образовательным областям; </w:t>
      </w:r>
    </w:p>
    <w:p w:rsidR="00242BD2" w:rsidRPr="000A0351" w:rsidRDefault="00D82006" w:rsidP="00233FBD">
      <w:pPr>
        <w:spacing w:after="0" w:line="276" w:lineRule="auto"/>
        <w:ind w:left="93" w:right="146" w:firstLine="0"/>
        <w:rPr>
          <w:color w:val="auto"/>
          <w:sz w:val="24"/>
          <w:szCs w:val="24"/>
        </w:rPr>
      </w:pPr>
      <w:r w:rsidRPr="000A0351">
        <w:rPr>
          <w:color w:val="auto"/>
          <w:sz w:val="24"/>
          <w:szCs w:val="24"/>
        </w:rPr>
        <w:t xml:space="preserve">  - </w:t>
      </w:r>
      <w:r w:rsidR="00631AC9" w:rsidRPr="000A0351">
        <w:rPr>
          <w:color w:val="auto"/>
          <w:sz w:val="24"/>
          <w:szCs w:val="24"/>
        </w:rPr>
        <w:t xml:space="preserve">работу с родителями (законными представителями).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w:t>
      </w:r>
      <w:r w:rsidR="00BA1286" w:rsidRPr="000A0351">
        <w:rPr>
          <w:color w:val="auto"/>
          <w:sz w:val="24"/>
          <w:szCs w:val="24"/>
        </w:rPr>
        <w:t>редметно-развивающую среду и другое</w:t>
      </w:r>
      <w:r w:rsidRPr="000A0351">
        <w:rPr>
          <w:color w:val="auto"/>
          <w:sz w:val="24"/>
          <w:szCs w:val="24"/>
        </w:rPr>
        <w:t xml:space="preserve">).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Во вторую половину дня педагог</w:t>
      </w:r>
      <w:r w:rsidR="00BB6C2C" w:rsidRPr="000A0351">
        <w:rPr>
          <w:color w:val="auto"/>
          <w:sz w:val="24"/>
          <w:szCs w:val="24"/>
        </w:rPr>
        <w:t>и</w:t>
      </w:r>
      <w:r w:rsidRPr="000A0351">
        <w:rPr>
          <w:color w:val="auto"/>
          <w:sz w:val="24"/>
          <w:szCs w:val="24"/>
        </w:rPr>
        <w:t xml:space="preserve"> </w:t>
      </w:r>
      <w:r w:rsidR="00BB6C2C" w:rsidRPr="000A0351">
        <w:rPr>
          <w:color w:val="auto"/>
          <w:sz w:val="24"/>
          <w:szCs w:val="24"/>
        </w:rPr>
        <w:t>организуют культурные практики. Они</w:t>
      </w:r>
      <w:r w:rsidRPr="000A0351">
        <w:rPr>
          <w:color w:val="auto"/>
          <w:sz w:val="24"/>
          <w:szCs w:val="24"/>
        </w:rPr>
        <w:t xml:space="preserve">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К культурным практикам относят игровую, продуктивную, познавательно</w:t>
      </w:r>
      <w:r w:rsidR="00D82006" w:rsidRPr="000A0351">
        <w:rPr>
          <w:color w:val="auto"/>
          <w:sz w:val="24"/>
          <w:szCs w:val="24"/>
        </w:rPr>
        <w:t>-</w:t>
      </w:r>
      <w:r w:rsidRPr="000A0351">
        <w:rPr>
          <w:color w:val="auto"/>
          <w:sz w:val="24"/>
          <w:szCs w:val="24"/>
        </w:rPr>
        <w:t xml:space="preserve">исследовательскую, коммуникативную практики, чтение художественной литературы.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  </w:t>
      </w:r>
    </w:p>
    <w:p w:rsidR="00242BD2" w:rsidRPr="000A0351" w:rsidRDefault="00D82006" w:rsidP="00233FBD">
      <w:pPr>
        <w:spacing w:after="0" w:line="276" w:lineRule="auto"/>
        <w:ind w:left="142" w:right="146" w:firstLine="0"/>
        <w:rPr>
          <w:color w:val="auto"/>
          <w:sz w:val="24"/>
          <w:szCs w:val="24"/>
        </w:rPr>
      </w:pPr>
      <w:r w:rsidRPr="000A0351">
        <w:rPr>
          <w:color w:val="auto"/>
          <w:sz w:val="24"/>
          <w:szCs w:val="24"/>
        </w:rPr>
        <w:lastRenderedPageBreak/>
        <w:t xml:space="preserve"> - </w:t>
      </w:r>
      <w:r w:rsidR="00631AC9" w:rsidRPr="000A0351">
        <w:rPr>
          <w:color w:val="auto"/>
          <w:sz w:val="24"/>
          <w:szCs w:val="24"/>
        </w:rPr>
        <w:t xml:space="preserve">в игровой практике ребенок проявляет себя как творческий субъект (творческая инициатива); </w:t>
      </w:r>
    </w:p>
    <w:p w:rsidR="00D82006" w:rsidRPr="000A0351" w:rsidRDefault="00D82006" w:rsidP="00233FBD">
      <w:pPr>
        <w:tabs>
          <w:tab w:val="center" w:pos="883"/>
          <w:tab w:val="center" w:pos="2148"/>
          <w:tab w:val="center" w:pos="3419"/>
          <w:tab w:val="center" w:pos="4602"/>
          <w:tab w:val="center" w:pos="5787"/>
          <w:tab w:val="center" w:pos="6696"/>
          <w:tab w:val="center" w:pos="7996"/>
          <w:tab w:val="right" w:pos="10464"/>
        </w:tabs>
        <w:spacing w:after="0" w:line="276" w:lineRule="auto"/>
        <w:ind w:left="0" w:right="146" w:firstLine="0"/>
        <w:rPr>
          <w:color w:val="auto"/>
          <w:sz w:val="24"/>
          <w:szCs w:val="24"/>
        </w:rPr>
      </w:pPr>
      <w:r w:rsidRPr="000A0351">
        <w:rPr>
          <w:rFonts w:eastAsia="Calibri"/>
          <w:color w:val="auto"/>
          <w:sz w:val="24"/>
          <w:szCs w:val="24"/>
        </w:rPr>
        <w:t xml:space="preserve">   -  </w:t>
      </w:r>
      <w:r w:rsidRPr="000A0351">
        <w:rPr>
          <w:color w:val="auto"/>
          <w:sz w:val="24"/>
          <w:szCs w:val="24"/>
        </w:rPr>
        <w:t xml:space="preserve">в </w:t>
      </w:r>
      <w:r w:rsidRPr="000A0351">
        <w:rPr>
          <w:color w:val="auto"/>
          <w:sz w:val="24"/>
          <w:szCs w:val="24"/>
        </w:rPr>
        <w:tab/>
        <w:t xml:space="preserve">продуктивной </w:t>
      </w:r>
      <w:r w:rsidRPr="000A0351">
        <w:rPr>
          <w:color w:val="auto"/>
          <w:sz w:val="24"/>
          <w:szCs w:val="24"/>
        </w:rPr>
        <w:tab/>
        <w:t xml:space="preserve">‒ созидающий </w:t>
      </w:r>
      <w:r w:rsidR="00631AC9" w:rsidRPr="000A0351">
        <w:rPr>
          <w:color w:val="auto"/>
          <w:sz w:val="24"/>
          <w:szCs w:val="24"/>
        </w:rPr>
        <w:t>и</w:t>
      </w:r>
      <w:r w:rsidRPr="000A0351">
        <w:rPr>
          <w:color w:val="auto"/>
          <w:sz w:val="24"/>
          <w:szCs w:val="24"/>
        </w:rPr>
        <w:t xml:space="preserve"> волевой субъект </w:t>
      </w:r>
      <w:r w:rsidRPr="000A0351">
        <w:rPr>
          <w:color w:val="auto"/>
          <w:sz w:val="24"/>
          <w:szCs w:val="24"/>
        </w:rPr>
        <w:tab/>
        <w:t xml:space="preserve">(инициатива </w:t>
      </w:r>
      <w:r w:rsidR="00631AC9" w:rsidRPr="000A0351">
        <w:rPr>
          <w:color w:val="auto"/>
          <w:sz w:val="24"/>
          <w:szCs w:val="24"/>
        </w:rPr>
        <w:t>целеполагания);</w:t>
      </w:r>
    </w:p>
    <w:p w:rsidR="00D82006" w:rsidRPr="000A0351" w:rsidRDefault="00631AC9" w:rsidP="00233FBD">
      <w:pPr>
        <w:tabs>
          <w:tab w:val="center" w:pos="883"/>
          <w:tab w:val="center" w:pos="2148"/>
          <w:tab w:val="center" w:pos="3419"/>
          <w:tab w:val="center" w:pos="4602"/>
          <w:tab w:val="center" w:pos="5787"/>
          <w:tab w:val="center" w:pos="6696"/>
          <w:tab w:val="center" w:pos="7996"/>
          <w:tab w:val="right" w:pos="10464"/>
        </w:tabs>
        <w:spacing w:after="0" w:line="276" w:lineRule="auto"/>
        <w:ind w:left="0" w:right="146" w:firstLine="0"/>
        <w:jc w:val="left"/>
        <w:rPr>
          <w:color w:val="auto"/>
          <w:sz w:val="24"/>
          <w:szCs w:val="24"/>
        </w:rPr>
      </w:pPr>
      <w:r w:rsidRPr="000A0351">
        <w:rPr>
          <w:color w:val="auto"/>
          <w:sz w:val="24"/>
          <w:szCs w:val="24"/>
        </w:rPr>
        <w:t xml:space="preserve"> </w:t>
      </w:r>
      <w:r w:rsidR="00D82006" w:rsidRPr="000A0351">
        <w:rPr>
          <w:color w:val="auto"/>
          <w:sz w:val="24"/>
          <w:szCs w:val="24"/>
        </w:rPr>
        <w:t xml:space="preserve">  - </w:t>
      </w:r>
      <w:r w:rsidRPr="000A0351">
        <w:rPr>
          <w:color w:val="auto"/>
          <w:sz w:val="24"/>
          <w:szCs w:val="24"/>
        </w:rPr>
        <w:t>в познавательно-исследовательской практике ‒ как субъект исследования (познавательная</w:t>
      </w:r>
    </w:p>
    <w:p w:rsidR="00D82006" w:rsidRPr="000A0351" w:rsidRDefault="00D82006" w:rsidP="00233FBD">
      <w:pPr>
        <w:tabs>
          <w:tab w:val="center" w:pos="883"/>
          <w:tab w:val="center" w:pos="2148"/>
          <w:tab w:val="center" w:pos="3419"/>
          <w:tab w:val="center" w:pos="4602"/>
          <w:tab w:val="center" w:pos="5787"/>
          <w:tab w:val="center" w:pos="6696"/>
          <w:tab w:val="center" w:pos="7996"/>
          <w:tab w:val="right" w:pos="10464"/>
        </w:tabs>
        <w:spacing w:after="0" w:line="276" w:lineRule="auto"/>
        <w:ind w:left="0" w:right="146" w:firstLine="0"/>
        <w:jc w:val="left"/>
        <w:rPr>
          <w:color w:val="auto"/>
          <w:sz w:val="24"/>
          <w:szCs w:val="24"/>
        </w:rPr>
      </w:pPr>
      <w:r w:rsidRPr="000A0351">
        <w:rPr>
          <w:color w:val="auto"/>
          <w:sz w:val="24"/>
          <w:szCs w:val="24"/>
        </w:rPr>
        <w:t xml:space="preserve">   </w:t>
      </w:r>
      <w:r w:rsidR="00631AC9" w:rsidRPr="000A0351">
        <w:rPr>
          <w:color w:val="auto"/>
          <w:sz w:val="24"/>
          <w:szCs w:val="24"/>
        </w:rPr>
        <w:t xml:space="preserve">инициатива); </w:t>
      </w:r>
    </w:p>
    <w:p w:rsidR="00D82006" w:rsidRPr="000A0351" w:rsidRDefault="00D82006" w:rsidP="00233FBD">
      <w:pPr>
        <w:tabs>
          <w:tab w:val="center" w:pos="883"/>
          <w:tab w:val="center" w:pos="2148"/>
          <w:tab w:val="center" w:pos="3419"/>
          <w:tab w:val="center" w:pos="4602"/>
          <w:tab w:val="center" w:pos="5787"/>
          <w:tab w:val="center" w:pos="6696"/>
          <w:tab w:val="center" w:pos="7996"/>
          <w:tab w:val="right" w:pos="10464"/>
        </w:tabs>
        <w:spacing w:after="0" w:line="276" w:lineRule="auto"/>
        <w:ind w:left="0" w:right="146" w:firstLine="0"/>
        <w:rPr>
          <w:color w:val="auto"/>
          <w:sz w:val="24"/>
          <w:szCs w:val="24"/>
        </w:rPr>
      </w:pPr>
      <w:r w:rsidRPr="000A0351">
        <w:rPr>
          <w:color w:val="auto"/>
          <w:sz w:val="24"/>
          <w:szCs w:val="24"/>
        </w:rPr>
        <w:t xml:space="preserve">   - в </w:t>
      </w:r>
      <w:r w:rsidR="00631AC9" w:rsidRPr="000A0351">
        <w:rPr>
          <w:color w:val="auto"/>
          <w:sz w:val="24"/>
          <w:szCs w:val="24"/>
        </w:rPr>
        <w:t>коммуникативной практике ‒ как партнер</w:t>
      </w:r>
      <w:r w:rsidRPr="000A0351">
        <w:rPr>
          <w:color w:val="auto"/>
          <w:sz w:val="24"/>
          <w:szCs w:val="24"/>
        </w:rPr>
        <w:t xml:space="preserve"> по взаимодействию и собеседник</w:t>
      </w:r>
    </w:p>
    <w:p w:rsidR="00D82006" w:rsidRPr="000A0351" w:rsidRDefault="00D82006" w:rsidP="00233FBD">
      <w:pPr>
        <w:tabs>
          <w:tab w:val="center" w:pos="883"/>
          <w:tab w:val="center" w:pos="2148"/>
          <w:tab w:val="center" w:pos="3419"/>
          <w:tab w:val="center" w:pos="4602"/>
          <w:tab w:val="center" w:pos="5787"/>
          <w:tab w:val="center" w:pos="6696"/>
          <w:tab w:val="center" w:pos="7996"/>
          <w:tab w:val="right" w:pos="10464"/>
        </w:tabs>
        <w:spacing w:after="0" w:line="276" w:lineRule="auto"/>
        <w:ind w:left="0" w:right="146" w:firstLine="0"/>
        <w:rPr>
          <w:color w:val="auto"/>
          <w:sz w:val="24"/>
          <w:szCs w:val="24"/>
        </w:rPr>
      </w:pPr>
      <w:r w:rsidRPr="000A0351">
        <w:rPr>
          <w:color w:val="auto"/>
          <w:sz w:val="24"/>
          <w:szCs w:val="24"/>
        </w:rPr>
        <w:t xml:space="preserve">   </w:t>
      </w:r>
      <w:r w:rsidR="00631AC9" w:rsidRPr="000A0351">
        <w:rPr>
          <w:color w:val="auto"/>
          <w:sz w:val="24"/>
          <w:szCs w:val="24"/>
        </w:rPr>
        <w:t xml:space="preserve">(коммуникативная инициатива); </w:t>
      </w:r>
    </w:p>
    <w:p w:rsidR="00242BD2" w:rsidRPr="000A0351" w:rsidRDefault="00D82006" w:rsidP="00233FBD">
      <w:pPr>
        <w:tabs>
          <w:tab w:val="center" w:pos="883"/>
          <w:tab w:val="center" w:pos="2148"/>
          <w:tab w:val="center" w:pos="3419"/>
          <w:tab w:val="center" w:pos="4602"/>
          <w:tab w:val="center" w:pos="5787"/>
          <w:tab w:val="center" w:pos="6696"/>
          <w:tab w:val="center" w:pos="7996"/>
          <w:tab w:val="right" w:pos="10464"/>
        </w:tabs>
        <w:spacing w:after="0" w:line="276" w:lineRule="auto"/>
        <w:ind w:left="142" w:right="146" w:hanging="142"/>
        <w:rPr>
          <w:color w:val="auto"/>
          <w:sz w:val="24"/>
          <w:szCs w:val="24"/>
        </w:rPr>
      </w:pPr>
      <w:r w:rsidRPr="000A0351">
        <w:rPr>
          <w:color w:val="auto"/>
          <w:sz w:val="24"/>
          <w:szCs w:val="24"/>
        </w:rPr>
        <w:t xml:space="preserve">   - </w:t>
      </w:r>
      <w:r w:rsidR="00631AC9" w:rsidRPr="000A0351">
        <w:rPr>
          <w:color w:val="auto"/>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A869C3" w:rsidRPr="000A0351">
        <w:rPr>
          <w:color w:val="auto"/>
          <w:sz w:val="24"/>
          <w:szCs w:val="24"/>
        </w:rPr>
        <w:t>-</w:t>
      </w:r>
      <w:r w:rsidR="00631AC9" w:rsidRPr="000A0351">
        <w:rPr>
          <w:color w:val="auto"/>
          <w:sz w:val="24"/>
          <w:szCs w:val="24"/>
        </w:rPr>
        <w:t xml:space="preserve">исследовательской, продуктивной деятельности).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w:t>
      </w:r>
      <w:r w:rsidR="00BA1286" w:rsidRPr="000A0351">
        <w:rPr>
          <w:color w:val="auto"/>
          <w:sz w:val="24"/>
          <w:szCs w:val="24"/>
        </w:rPr>
        <w:t>художественная литература и другое.</w:t>
      </w:r>
    </w:p>
    <w:p w:rsidR="00285C6B" w:rsidRPr="000A0351" w:rsidRDefault="00631AC9" w:rsidP="00233FBD">
      <w:pPr>
        <w:spacing w:after="0" w:line="276" w:lineRule="auto"/>
        <w:ind w:left="93" w:right="146" w:firstLine="474"/>
        <w:rPr>
          <w:color w:val="auto"/>
          <w:sz w:val="24"/>
          <w:szCs w:val="24"/>
        </w:rPr>
      </w:pPr>
      <w:r w:rsidRPr="000A0351">
        <w:rPr>
          <w:color w:val="auto"/>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 </w:t>
      </w:r>
    </w:p>
    <w:p w:rsidR="00242BD2" w:rsidRPr="000A0351" w:rsidRDefault="00A869C3" w:rsidP="00233FBD">
      <w:pPr>
        <w:pStyle w:val="1"/>
        <w:spacing w:after="0" w:line="276" w:lineRule="auto"/>
        <w:ind w:right="146"/>
        <w:jc w:val="both"/>
        <w:rPr>
          <w:color w:val="auto"/>
          <w:sz w:val="24"/>
          <w:szCs w:val="24"/>
        </w:rPr>
      </w:pPr>
      <w:r w:rsidRPr="000A0351">
        <w:rPr>
          <w:color w:val="auto"/>
          <w:sz w:val="24"/>
          <w:szCs w:val="24"/>
        </w:rPr>
        <w:t xml:space="preserve">2.4.   </w:t>
      </w:r>
      <w:r w:rsidR="00631AC9" w:rsidRPr="000A0351">
        <w:rPr>
          <w:color w:val="auto"/>
          <w:sz w:val="24"/>
          <w:szCs w:val="24"/>
        </w:rPr>
        <w:t>Способы и направлен</w:t>
      </w:r>
      <w:r w:rsidRPr="000A0351">
        <w:rPr>
          <w:color w:val="auto"/>
          <w:sz w:val="24"/>
          <w:szCs w:val="24"/>
        </w:rPr>
        <w:t>ия поддержки детской инициативы.</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Любая деятельность ребенка в ДОО может протекать в форме самостоятельной инициативной деятельности, например: </w:t>
      </w:r>
    </w:p>
    <w:p w:rsidR="00A869C3" w:rsidRPr="000A0351" w:rsidRDefault="00A869C3" w:rsidP="00233FBD">
      <w:pPr>
        <w:spacing w:after="0" w:line="276" w:lineRule="auto"/>
        <w:ind w:left="0" w:right="146" w:firstLine="0"/>
        <w:jc w:val="left"/>
        <w:rPr>
          <w:color w:val="auto"/>
          <w:sz w:val="24"/>
          <w:szCs w:val="24"/>
        </w:rPr>
      </w:pPr>
      <w:r w:rsidRPr="000A0351">
        <w:rPr>
          <w:color w:val="auto"/>
          <w:sz w:val="24"/>
          <w:szCs w:val="24"/>
        </w:rPr>
        <w:t xml:space="preserve"> - </w:t>
      </w:r>
      <w:r w:rsidR="00631AC9" w:rsidRPr="000A0351">
        <w:rPr>
          <w:color w:val="auto"/>
          <w:sz w:val="24"/>
          <w:szCs w:val="24"/>
        </w:rPr>
        <w:t xml:space="preserve">самостоятельная исследовательская деятельность и экспериментирование; </w:t>
      </w:r>
    </w:p>
    <w:p w:rsidR="00A869C3" w:rsidRPr="000A0351" w:rsidRDefault="00A869C3" w:rsidP="00233FBD">
      <w:pPr>
        <w:spacing w:after="0" w:line="276" w:lineRule="auto"/>
        <w:ind w:left="0" w:right="146" w:firstLine="0"/>
        <w:jc w:val="left"/>
        <w:rPr>
          <w:color w:val="auto"/>
          <w:sz w:val="24"/>
          <w:szCs w:val="24"/>
        </w:rPr>
      </w:pPr>
      <w:r w:rsidRPr="000A0351">
        <w:rPr>
          <w:color w:val="auto"/>
          <w:sz w:val="24"/>
          <w:szCs w:val="24"/>
        </w:rPr>
        <w:t xml:space="preserve"> - </w:t>
      </w:r>
      <w:r w:rsidR="00631AC9" w:rsidRPr="000A0351">
        <w:rPr>
          <w:color w:val="auto"/>
          <w:sz w:val="24"/>
          <w:szCs w:val="24"/>
        </w:rPr>
        <w:t xml:space="preserve">свободные сюжетно-ролевые, театрализованные, режиссерские игры;  </w:t>
      </w:r>
    </w:p>
    <w:p w:rsidR="00242BD2" w:rsidRPr="000A0351" w:rsidRDefault="00A869C3" w:rsidP="00233FBD">
      <w:pPr>
        <w:spacing w:after="0" w:line="276" w:lineRule="auto"/>
        <w:ind w:left="0" w:right="146" w:firstLine="0"/>
        <w:jc w:val="left"/>
        <w:rPr>
          <w:color w:val="auto"/>
          <w:sz w:val="24"/>
          <w:szCs w:val="24"/>
        </w:rPr>
      </w:pPr>
      <w:r w:rsidRPr="000A0351">
        <w:rPr>
          <w:color w:val="auto"/>
          <w:sz w:val="24"/>
          <w:szCs w:val="24"/>
        </w:rPr>
        <w:t xml:space="preserve"> - </w:t>
      </w:r>
      <w:r w:rsidR="00631AC9" w:rsidRPr="000A0351">
        <w:rPr>
          <w:color w:val="auto"/>
          <w:sz w:val="24"/>
          <w:szCs w:val="24"/>
        </w:rPr>
        <w:t xml:space="preserve">игры – импровизации и музыкальные игры; </w:t>
      </w:r>
    </w:p>
    <w:p w:rsidR="00D0052E" w:rsidRPr="000A0351" w:rsidRDefault="00A869C3" w:rsidP="00233FBD">
      <w:pPr>
        <w:spacing w:after="0" w:line="276" w:lineRule="auto"/>
        <w:ind w:left="0" w:right="146" w:firstLine="0"/>
        <w:rPr>
          <w:color w:val="auto"/>
          <w:sz w:val="24"/>
          <w:szCs w:val="24"/>
        </w:rPr>
      </w:pPr>
      <w:r w:rsidRPr="000A0351">
        <w:rPr>
          <w:color w:val="auto"/>
          <w:sz w:val="24"/>
          <w:szCs w:val="24"/>
        </w:rPr>
        <w:t xml:space="preserve"> - </w:t>
      </w:r>
      <w:r w:rsidR="00631AC9" w:rsidRPr="000A0351">
        <w:rPr>
          <w:color w:val="auto"/>
          <w:sz w:val="24"/>
          <w:szCs w:val="24"/>
        </w:rPr>
        <w:t>речевые и словесные игры, игры с буквами, сло</w:t>
      </w:r>
      <w:r w:rsidRPr="000A0351">
        <w:rPr>
          <w:color w:val="auto"/>
          <w:sz w:val="24"/>
          <w:szCs w:val="24"/>
        </w:rPr>
        <w:t xml:space="preserve">гами, звуками; </w:t>
      </w:r>
    </w:p>
    <w:p w:rsidR="00D0052E" w:rsidRPr="000A0351" w:rsidRDefault="00D0052E" w:rsidP="00233FBD">
      <w:pPr>
        <w:spacing w:after="0" w:line="276" w:lineRule="auto"/>
        <w:ind w:left="0" w:right="146" w:firstLine="0"/>
        <w:rPr>
          <w:color w:val="auto"/>
          <w:sz w:val="24"/>
          <w:szCs w:val="24"/>
        </w:rPr>
      </w:pPr>
      <w:r w:rsidRPr="000A0351">
        <w:rPr>
          <w:color w:val="auto"/>
          <w:sz w:val="24"/>
          <w:szCs w:val="24"/>
        </w:rPr>
        <w:t xml:space="preserve"> - логические игры, развивающие</w:t>
      </w:r>
      <w:r w:rsidR="00A869C3" w:rsidRPr="000A0351">
        <w:rPr>
          <w:color w:val="auto"/>
          <w:sz w:val="24"/>
          <w:szCs w:val="24"/>
        </w:rPr>
        <w:t xml:space="preserve"> </w:t>
      </w:r>
      <w:r w:rsidR="00631AC9" w:rsidRPr="000A0351">
        <w:rPr>
          <w:color w:val="auto"/>
          <w:sz w:val="24"/>
          <w:szCs w:val="24"/>
        </w:rPr>
        <w:t>игры математического сод</w:t>
      </w:r>
      <w:r w:rsidRPr="000A0351">
        <w:rPr>
          <w:color w:val="auto"/>
          <w:sz w:val="24"/>
          <w:szCs w:val="24"/>
        </w:rPr>
        <w:t>ержания;</w:t>
      </w:r>
    </w:p>
    <w:p w:rsidR="00242BD2" w:rsidRPr="000A0351" w:rsidRDefault="00D0052E" w:rsidP="00233FBD">
      <w:pPr>
        <w:spacing w:after="0" w:line="276" w:lineRule="auto"/>
        <w:ind w:left="0" w:right="146" w:firstLine="0"/>
        <w:rPr>
          <w:color w:val="auto"/>
          <w:sz w:val="24"/>
          <w:szCs w:val="24"/>
        </w:rPr>
      </w:pPr>
      <w:r w:rsidRPr="000A0351">
        <w:rPr>
          <w:color w:val="auto"/>
          <w:sz w:val="24"/>
          <w:szCs w:val="24"/>
        </w:rPr>
        <w:t xml:space="preserve"> - самостоятельная </w:t>
      </w:r>
      <w:r w:rsidR="00631AC9" w:rsidRPr="000A0351">
        <w:rPr>
          <w:color w:val="auto"/>
          <w:sz w:val="24"/>
          <w:szCs w:val="24"/>
        </w:rPr>
        <w:t xml:space="preserve">деятельность в книжном уголке;  </w:t>
      </w:r>
    </w:p>
    <w:p w:rsidR="00242BD2" w:rsidRPr="000A0351" w:rsidRDefault="00A869C3" w:rsidP="00233FBD">
      <w:pPr>
        <w:spacing w:after="0" w:line="276" w:lineRule="auto"/>
        <w:ind w:left="0" w:right="146" w:firstLine="0"/>
        <w:rPr>
          <w:color w:val="auto"/>
          <w:sz w:val="24"/>
          <w:szCs w:val="24"/>
        </w:rPr>
      </w:pPr>
      <w:r w:rsidRPr="000A0351">
        <w:rPr>
          <w:color w:val="auto"/>
          <w:sz w:val="24"/>
          <w:szCs w:val="24"/>
        </w:rPr>
        <w:t xml:space="preserve"> - </w:t>
      </w:r>
      <w:r w:rsidR="00631AC9" w:rsidRPr="000A0351">
        <w:rPr>
          <w:color w:val="auto"/>
          <w:sz w:val="24"/>
          <w:szCs w:val="24"/>
        </w:rPr>
        <w:t xml:space="preserve">самостоятельная изобразительная деятельность, конструирование; </w:t>
      </w:r>
    </w:p>
    <w:p w:rsidR="00242BD2" w:rsidRPr="000A0351" w:rsidRDefault="00A869C3" w:rsidP="00233FBD">
      <w:pPr>
        <w:spacing w:after="0" w:line="276" w:lineRule="auto"/>
        <w:ind w:left="103" w:right="146" w:hanging="10"/>
        <w:rPr>
          <w:color w:val="auto"/>
          <w:sz w:val="24"/>
          <w:szCs w:val="24"/>
        </w:rPr>
      </w:pPr>
      <w:r w:rsidRPr="000A0351">
        <w:rPr>
          <w:color w:val="auto"/>
          <w:sz w:val="24"/>
          <w:szCs w:val="24"/>
        </w:rPr>
        <w:t xml:space="preserve">- </w:t>
      </w:r>
      <w:r w:rsidR="00631AC9" w:rsidRPr="000A0351">
        <w:rPr>
          <w:color w:val="auto"/>
          <w:sz w:val="24"/>
          <w:szCs w:val="24"/>
        </w:rPr>
        <w:t xml:space="preserve">самостоятельная двигательная деятельность, подвижные игры, выполнение ритмических и танцевальных движений.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Для поддержки детской инициативы педагог должен учитывать следующие условия: </w:t>
      </w:r>
    </w:p>
    <w:p w:rsidR="00A869C3" w:rsidRPr="000A0351" w:rsidRDefault="00631AC9" w:rsidP="002D50D7">
      <w:pPr>
        <w:pStyle w:val="a3"/>
        <w:numPr>
          <w:ilvl w:val="0"/>
          <w:numId w:val="100"/>
        </w:numPr>
        <w:spacing w:after="0" w:line="276" w:lineRule="auto"/>
        <w:ind w:left="142" w:right="146" w:firstLine="0"/>
        <w:rPr>
          <w:color w:val="auto"/>
          <w:sz w:val="24"/>
          <w:szCs w:val="24"/>
        </w:rPr>
      </w:pPr>
      <w:r w:rsidRPr="000A0351">
        <w:rPr>
          <w:color w:val="auto"/>
          <w:sz w:val="24"/>
          <w:szCs w:val="24"/>
        </w:rPr>
        <w:t xml:space="preserve">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 </w:t>
      </w:r>
    </w:p>
    <w:p w:rsidR="00A869C3" w:rsidRPr="000A0351" w:rsidRDefault="00631AC9" w:rsidP="002D50D7">
      <w:pPr>
        <w:pStyle w:val="a3"/>
        <w:numPr>
          <w:ilvl w:val="0"/>
          <w:numId w:val="100"/>
        </w:numPr>
        <w:spacing w:after="0" w:line="276" w:lineRule="auto"/>
        <w:ind w:left="142" w:right="146" w:firstLine="0"/>
        <w:rPr>
          <w:color w:val="auto"/>
          <w:sz w:val="24"/>
          <w:szCs w:val="24"/>
        </w:rPr>
      </w:pPr>
      <w:r w:rsidRPr="000A0351">
        <w:rPr>
          <w:color w:val="auto"/>
          <w:sz w:val="24"/>
          <w:szCs w:val="24"/>
        </w:rPr>
        <w:t xml:space="preserve">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 </w:t>
      </w:r>
    </w:p>
    <w:p w:rsidR="00A869C3" w:rsidRPr="000A0351" w:rsidRDefault="00631AC9" w:rsidP="002D50D7">
      <w:pPr>
        <w:pStyle w:val="a3"/>
        <w:numPr>
          <w:ilvl w:val="0"/>
          <w:numId w:val="100"/>
        </w:numPr>
        <w:spacing w:after="0" w:line="276" w:lineRule="auto"/>
        <w:ind w:left="142" w:right="146" w:firstLine="0"/>
        <w:rPr>
          <w:color w:val="auto"/>
          <w:sz w:val="24"/>
          <w:szCs w:val="24"/>
        </w:rPr>
      </w:pPr>
      <w:r w:rsidRPr="000A0351">
        <w:rPr>
          <w:color w:val="auto"/>
          <w:sz w:val="24"/>
          <w:szCs w:val="24"/>
        </w:rPr>
        <w:lastRenderedPageBreak/>
        <w:t>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A869C3" w:rsidRPr="000A0351" w:rsidRDefault="00631AC9" w:rsidP="002D50D7">
      <w:pPr>
        <w:pStyle w:val="a3"/>
        <w:numPr>
          <w:ilvl w:val="0"/>
          <w:numId w:val="100"/>
        </w:numPr>
        <w:spacing w:after="0" w:line="276" w:lineRule="auto"/>
        <w:ind w:left="142" w:right="146" w:hanging="76"/>
        <w:rPr>
          <w:color w:val="auto"/>
          <w:sz w:val="24"/>
          <w:szCs w:val="24"/>
        </w:rPr>
      </w:pPr>
      <w:r w:rsidRPr="000A0351">
        <w:rPr>
          <w:color w:val="auto"/>
          <w:sz w:val="24"/>
          <w:szCs w:val="24"/>
        </w:rPr>
        <w:t xml:space="preserve">поощрять проявление детской инициативы в течение всего дня пребывания ребенка в ДОО, </w:t>
      </w:r>
      <w:r w:rsidR="00D0052E" w:rsidRPr="000A0351">
        <w:rPr>
          <w:color w:val="auto"/>
          <w:sz w:val="24"/>
          <w:szCs w:val="24"/>
        </w:rPr>
        <w:t xml:space="preserve">используя приемы поддержки, одобрения, похвалы; </w:t>
      </w:r>
    </w:p>
    <w:p w:rsidR="00A869C3" w:rsidRPr="000A0351" w:rsidRDefault="00631AC9" w:rsidP="002D50D7">
      <w:pPr>
        <w:pStyle w:val="a3"/>
        <w:numPr>
          <w:ilvl w:val="0"/>
          <w:numId w:val="100"/>
        </w:numPr>
        <w:spacing w:after="0" w:line="276" w:lineRule="auto"/>
        <w:ind w:left="142" w:right="146" w:firstLine="0"/>
        <w:rPr>
          <w:color w:val="auto"/>
          <w:sz w:val="24"/>
          <w:szCs w:val="24"/>
        </w:rPr>
      </w:pPr>
      <w:r w:rsidRPr="000A0351">
        <w:rPr>
          <w:color w:val="auto"/>
          <w:sz w:val="24"/>
          <w:szCs w:val="24"/>
        </w:rPr>
        <w:t xml:space="preserve">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 </w:t>
      </w:r>
    </w:p>
    <w:p w:rsidR="00A869C3" w:rsidRPr="000A0351" w:rsidRDefault="00631AC9" w:rsidP="002D50D7">
      <w:pPr>
        <w:pStyle w:val="a3"/>
        <w:numPr>
          <w:ilvl w:val="0"/>
          <w:numId w:val="100"/>
        </w:numPr>
        <w:spacing w:after="0" w:line="276" w:lineRule="auto"/>
        <w:ind w:left="142" w:right="146" w:firstLine="0"/>
        <w:rPr>
          <w:color w:val="auto"/>
          <w:sz w:val="24"/>
          <w:szCs w:val="24"/>
        </w:rPr>
      </w:pPr>
      <w:r w:rsidRPr="000A0351">
        <w:rPr>
          <w:color w:val="auto"/>
          <w:sz w:val="24"/>
          <w:szCs w:val="24"/>
        </w:rPr>
        <w:t xml:space="preserve">поощрять и поддерживать желание детей получить результат деятельности, обращать внимание на важность стремление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rsidR="00A869C3" w:rsidRPr="000A0351" w:rsidRDefault="00631AC9" w:rsidP="002D50D7">
      <w:pPr>
        <w:pStyle w:val="a3"/>
        <w:numPr>
          <w:ilvl w:val="0"/>
          <w:numId w:val="100"/>
        </w:numPr>
        <w:spacing w:after="0" w:line="276" w:lineRule="auto"/>
        <w:ind w:left="142" w:right="146" w:firstLine="0"/>
        <w:rPr>
          <w:color w:val="auto"/>
          <w:sz w:val="24"/>
          <w:szCs w:val="24"/>
        </w:rPr>
      </w:pPr>
      <w:r w:rsidRPr="000A0351">
        <w:rPr>
          <w:color w:val="auto"/>
          <w:sz w:val="24"/>
          <w:szCs w:val="24"/>
        </w:rPr>
        <w:t xml:space="preserve">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 </w:t>
      </w:r>
    </w:p>
    <w:p w:rsidR="00242BD2" w:rsidRPr="000A0351" w:rsidRDefault="00631AC9" w:rsidP="002D50D7">
      <w:pPr>
        <w:pStyle w:val="a3"/>
        <w:numPr>
          <w:ilvl w:val="0"/>
          <w:numId w:val="100"/>
        </w:numPr>
        <w:spacing w:after="0" w:line="276" w:lineRule="auto"/>
        <w:ind w:left="142" w:right="146" w:firstLine="0"/>
        <w:rPr>
          <w:color w:val="auto"/>
          <w:sz w:val="24"/>
          <w:szCs w:val="24"/>
        </w:rPr>
      </w:pPr>
      <w:r w:rsidRPr="000A0351">
        <w:rPr>
          <w:color w:val="auto"/>
          <w:sz w:val="24"/>
          <w:szCs w:val="24"/>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В возрасте трех-четырех лет у ребенка активно проявляется потребность в общении со взрослым, ребенок стремиться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w:t>
      </w:r>
      <w:r w:rsidR="00D0052E" w:rsidRPr="000A0351">
        <w:rPr>
          <w:color w:val="auto"/>
          <w:sz w:val="24"/>
          <w:szCs w:val="24"/>
        </w:rPr>
        <w:t>анцевальные импровизации и тому подобное</w:t>
      </w:r>
      <w:r w:rsidRPr="000A0351">
        <w:rPr>
          <w:color w:val="auto"/>
          <w:sz w:val="24"/>
          <w:szCs w:val="24"/>
        </w:rPr>
        <w:t xml:space="preserve">), в двигательной деятельности.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С четырех-пяти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относится к детским вопросам и проблемам, быть готовым стать партнером в обсуждении, поддерживать </w:t>
      </w:r>
      <w:r w:rsidRPr="000A0351">
        <w:rPr>
          <w:color w:val="auto"/>
          <w:sz w:val="24"/>
          <w:szCs w:val="24"/>
        </w:rPr>
        <w:lastRenderedPageBreak/>
        <w:t xml:space="preserve">и направлять детскую познавательную активность, уделять особе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Дети пяти-семи лет имеют яркую потребность в самоутверждении и признании со стороны взрослых. Поэтому педагогу важно обратить </w:t>
      </w:r>
      <w:r w:rsidR="00A869C3" w:rsidRPr="000A0351">
        <w:rPr>
          <w:color w:val="auto"/>
          <w:sz w:val="24"/>
          <w:szCs w:val="24"/>
        </w:rPr>
        <w:t>внимание на</w:t>
      </w:r>
      <w:r w:rsidRPr="000A0351">
        <w:rPr>
          <w:color w:val="auto"/>
          <w:sz w:val="24"/>
          <w:szCs w:val="24"/>
        </w:rPr>
        <w:t xml:space="preserve">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 </w:t>
      </w:r>
    </w:p>
    <w:p w:rsidR="00242BD2" w:rsidRPr="000A0351" w:rsidRDefault="00631AC9" w:rsidP="00233FBD">
      <w:pPr>
        <w:spacing w:after="0" w:line="276" w:lineRule="auto"/>
        <w:ind w:left="93" w:right="146"/>
        <w:rPr>
          <w:color w:val="auto"/>
          <w:sz w:val="24"/>
          <w:szCs w:val="24"/>
        </w:rPr>
      </w:pPr>
      <w:r w:rsidRPr="000A0351">
        <w:rPr>
          <w:color w:val="auto"/>
          <w:sz w:val="24"/>
          <w:szCs w:val="24"/>
        </w:rPr>
        <w:t>Для поддержки детской инициативы педагогу рекомендуются испо</w:t>
      </w:r>
      <w:r w:rsidR="00A869C3" w:rsidRPr="000A0351">
        <w:rPr>
          <w:color w:val="auto"/>
          <w:sz w:val="24"/>
          <w:szCs w:val="24"/>
        </w:rPr>
        <w:t>льзовать ряд способов и приемов.</w:t>
      </w:r>
      <w:r w:rsidRPr="000A0351">
        <w:rPr>
          <w:color w:val="auto"/>
          <w:sz w:val="24"/>
          <w:szCs w:val="24"/>
        </w:rPr>
        <w:t xml:space="preserve">   </w:t>
      </w:r>
    </w:p>
    <w:p w:rsidR="00242BD2" w:rsidRPr="000A0351" w:rsidRDefault="00A450C1" w:rsidP="00233FBD">
      <w:pPr>
        <w:spacing w:after="0" w:line="276" w:lineRule="auto"/>
        <w:ind w:left="93" w:right="146" w:firstLine="0"/>
        <w:rPr>
          <w:color w:val="auto"/>
          <w:sz w:val="24"/>
          <w:szCs w:val="24"/>
        </w:rPr>
      </w:pPr>
      <w:r w:rsidRPr="000A0351">
        <w:rPr>
          <w:color w:val="auto"/>
          <w:sz w:val="24"/>
          <w:szCs w:val="24"/>
        </w:rPr>
        <w:t xml:space="preserve">1). </w:t>
      </w:r>
      <w:r w:rsidR="00631AC9" w:rsidRPr="000A0351">
        <w:rPr>
          <w:color w:val="auto"/>
          <w:sz w:val="24"/>
          <w:szCs w:val="24"/>
        </w:rPr>
        <w:t xml:space="preserve">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 </w:t>
      </w:r>
    </w:p>
    <w:p w:rsidR="00242BD2" w:rsidRPr="000A0351" w:rsidRDefault="00A450C1" w:rsidP="00233FBD">
      <w:pPr>
        <w:spacing w:after="0" w:line="276" w:lineRule="auto"/>
        <w:ind w:left="93" w:right="146" w:firstLine="0"/>
        <w:rPr>
          <w:color w:val="auto"/>
          <w:sz w:val="24"/>
          <w:szCs w:val="24"/>
        </w:rPr>
      </w:pPr>
      <w:r w:rsidRPr="000A0351">
        <w:rPr>
          <w:color w:val="auto"/>
          <w:sz w:val="24"/>
          <w:szCs w:val="24"/>
        </w:rPr>
        <w:t xml:space="preserve">2). </w:t>
      </w:r>
      <w:r w:rsidR="00631AC9" w:rsidRPr="000A0351">
        <w:rPr>
          <w:color w:val="auto"/>
          <w:sz w:val="24"/>
          <w:szCs w:val="24"/>
        </w:rPr>
        <w:t xml:space="preserve">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
    <w:p w:rsidR="00242BD2" w:rsidRPr="000A0351" w:rsidRDefault="00A450C1" w:rsidP="00233FBD">
      <w:pPr>
        <w:spacing w:after="0" w:line="276" w:lineRule="auto"/>
        <w:ind w:left="93" w:right="146" w:firstLine="0"/>
        <w:rPr>
          <w:color w:val="auto"/>
          <w:sz w:val="24"/>
          <w:szCs w:val="24"/>
        </w:rPr>
      </w:pPr>
      <w:r w:rsidRPr="000A0351">
        <w:rPr>
          <w:color w:val="auto"/>
          <w:sz w:val="24"/>
          <w:szCs w:val="24"/>
        </w:rPr>
        <w:t xml:space="preserve">3). </w:t>
      </w:r>
      <w:r w:rsidR="00631AC9" w:rsidRPr="000A0351">
        <w:rPr>
          <w:color w:val="auto"/>
          <w:sz w:val="24"/>
          <w:szCs w:val="24"/>
        </w:rPr>
        <w:t xml:space="preserve">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w:t>
      </w:r>
    </w:p>
    <w:p w:rsidR="00242BD2" w:rsidRPr="000A0351" w:rsidRDefault="00A450C1" w:rsidP="00233FBD">
      <w:pPr>
        <w:spacing w:after="0" w:line="276" w:lineRule="auto"/>
        <w:ind w:left="93" w:right="146" w:firstLine="0"/>
        <w:rPr>
          <w:color w:val="auto"/>
          <w:sz w:val="24"/>
          <w:szCs w:val="24"/>
        </w:rPr>
      </w:pPr>
      <w:r w:rsidRPr="000A0351">
        <w:rPr>
          <w:color w:val="auto"/>
          <w:sz w:val="24"/>
          <w:szCs w:val="24"/>
        </w:rPr>
        <w:t xml:space="preserve">4). </w:t>
      </w:r>
      <w:r w:rsidR="00631AC9" w:rsidRPr="000A0351">
        <w:rPr>
          <w:color w:val="auto"/>
          <w:sz w:val="24"/>
          <w:szCs w:val="24"/>
        </w:rPr>
        <w:t xml:space="preserve">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w:t>
      </w:r>
      <w:r w:rsidR="00631AC9" w:rsidRPr="000A0351">
        <w:rPr>
          <w:color w:val="auto"/>
          <w:sz w:val="24"/>
          <w:szCs w:val="24"/>
        </w:rPr>
        <w:lastRenderedPageBreak/>
        <w:t xml:space="preserve">планомерно и самостоятельно осуществлять свой замысел: опорные схемы, наглядные модели, пооперационные карты. </w:t>
      </w:r>
    </w:p>
    <w:p w:rsidR="00242BD2" w:rsidRPr="000A0351" w:rsidRDefault="00A450C1" w:rsidP="00233FBD">
      <w:pPr>
        <w:spacing w:after="0" w:line="276" w:lineRule="auto"/>
        <w:ind w:left="93" w:right="146" w:firstLine="0"/>
        <w:rPr>
          <w:color w:val="auto"/>
          <w:sz w:val="24"/>
          <w:szCs w:val="24"/>
        </w:rPr>
      </w:pPr>
      <w:r w:rsidRPr="000A0351">
        <w:rPr>
          <w:color w:val="auto"/>
          <w:sz w:val="24"/>
          <w:szCs w:val="24"/>
        </w:rPr>
        <w:t xml:space="preserve">5). </w:t>
      </w:r>
      <w:r w:rsidR="00631AC9" w:rsidRPr="000A0351">
        <w:rPr>
          <w:color w:val="auto"/>
          <w:sz w:val="24"/>
          <w:szCs w:val="24"/>
        </w:rPr>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 </w:t>
      </w:r>
    </w:p>
    <w:p w:rsidR="00285C6B" w:rsidRPr="000A0351" w:rsidRDefault="00A450C1" w:rsidP="00233FBD">
      <w:pPr>
        <w:spacing w:after="0" w:line="276" w:lineRule="auto"/>
        <w:ind w:left="93" w:right="146" w:firstLine="0"/>
        <w:rPr>
          <w:color w:val="auto"/>
          <w:sz w:val="24"/>
          <w:szCs w:val="24"/>
        </w:rPr>
      </w:pPr>
      <w:r w:rsidRPr="000A0351">
        <w:rPr>
          <w:color w:val="auto"/>
          <w:sz w:val="24"/>
          <w:szCs w:val="24"/>
        </w:rPr>
        <w:t xml:space="preserve">6). </w:t>
      </w:r>
      <w:r w:rsidR="00631AC9" w:rsidRPr="000A0351">
        <w:rPr>
          <w:color w:val="auto"/>
          <w:sz w:val="24"/>
          <w:szCs w:val="24"/>
        </w:rPr>
        <w:t>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242BD2" w:rsidRPr="000A0351" w:rsidRDefault="00631AC9" w:rsidP="00233FBD">
      <w:pPr>
        <w:spacing w:after="0" w:line="276" w:lineRule="auto"/>
        <w:ind w:left="93" w:right="146" w:firstLine="0"/>
        <w:rPr>
          <w:color w:val="auto"/>
          <w:sz w:val="24"/>
          <w:szCs w:val="24"/>
        </w:rPr>
      </w:pPr>
      <w:r w:rsidRPr="000A0351">
        <w:rPr>
          <w:color w:val="auto"/>
          <w:sz w:val="24"/>
          <w:szCs w:val="24"/>
        </w:rPr>
        <w:t xml:space="preserve"> </w:t>
      </w:r>
    </w:p>
    <w:p w:rsidR="00242BD2" w:rsidRPr="000A0351" w:rsidRDefault="00A869C3" w:rsidP="00233FBD">
      <w:pPr>
        <w:spacing w:after="0" w:line="276" w:lineRule="auto"/>
        <w:ind w:left="118" w:right="146" w:hanging="10"/>
        <w:rPr>
          <w:color w:val="auto"/>
          <w:sz w:val="24"/>
          <w:szCs w:val="24"/>
        </w:rPr>
      </w:pPr>
      <w:r w:rsidRPr="000A0351">
        <w:rPr>
          <w:b/>
          <w:color w:val="auto"/>
          <w:sz w:val="24"/>
          <w:szCs w:val="24"/>
        </w:rPr>
        <w:t>2.5</w:t>
      </w:r>
      <w:r w:rsidR="00631AC9" w:rsidRPr="000A0351">
        <w:rPr>
          <w:b/>
          <w:color w:val="auto"/>
          <w:sz w:val="24"/>
          <w:szCs w:val="24"/>
        </w:rPr>
        <w:t xml:space="preserve">. Особенности взаимодействия педагогического коллектива с семьями обучающихся.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Главными целями взаимодействия педагогического коллектива ДОО с семьями обучающихся дошкольного возраста являются:  </w:t>
      </w:r>
    </w:p>
    <w:p w:rsidR="00A869C3" w:rsidRPr="000A0351" w:rsidRDefault="00A869C3" w:rsidP="00233FBD">
      <w:pPr>
        <w:spacing w:after="0" w:line="276" w:lineRule="auto"/>
        <w:ind w:left="93" w:right="146" w:firstLine="0"/>
        <w:rPr>
          <w:color w:val="auto"/>
          <w:sz w:val="24"/>
          <w:szCs w:val="24"/>
        </w:rPr>
      </w:pPr>
      <w:r w:rsidRPr="000A0351">
        <w:rPr>
          <w:color w:val="auto"/>
          <w:sz w:val="24"/>
          <w:szCs w:val="24"/>
        </w:rPr>
        <w:t xml:space="preserve">- </w:t>
      </w:r>
      <w:r w:rsidR="00631AC9" w:rsidRPr="000A0351">
        <w:rPr>
          <w:color w:val="auto"/>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w:t>
      </w:r>
      <w:r w:rsidR="00A450C1" w:rsidRPr="000A0351">
        <w:rPr>
          <w:color w:val="auto"/>
          <w:sz w:val="24"/>
          <w:szCs w:val="24"/>
        </w:rPr>
        <w:t>, раннего и дошкольного возрастов</w:t>
      </w:r>
      <w:r w:rsidR="00631AC9" w:rsidRPr="000A0351">
        <w:rPr>
          <w:color w:val="auto"/>
          <w:sz w:val="24"/>
          <w:szCs w:val="24"/>
        </w:rPr>
        <w:t xml:space="preserve">;  </w:t>
      </w:r>
    </w:p>
    <w:p w:rsidR="00A869C3" w:rsidRPr="000A0351" w:rsidRDefault="00A869C3" w:rsidP="00233FBD">
      <w:pPr>
        <w:spacing w:after="0" w:line="276" w:lineRule="auto"/>
        <w:ind w:left="93" w:right="146" w:firstLine="0"/>
        <w:rPr>
          <w:color w:val="auto"/>
          <w:sz w:val="24"/>
          <w:szCs w:val="24"/>
        </w:rPr>
      </w:pPr>
      <w:r w:rsidRPr="000A0351">
        <w:rPr>
          <w:color w:val="auto"/>
          <w:sz w:val="24"/>
          <w:szCs w:val="24"/>
        </w:rPr>
        <w:t xml:space="preserve">- </w:t>
      </w:r>
      <w:r w:rsidR="00631AC9" w:rsidRPr="000A0351">
        <w:rPr>
          <w:color w:val="auto"/>
          <w:sz w:val="24"/>
          <w:szCs w:val="24"/>
        </w:rPr>
        <w:t>обеспечение единства подходов к воспитанию и обучению детей в условиях ДОО и семьи;</w:t>
      </w:r>
    </w:p>
    <w:p w:rsidR="00242BD2" w:rsidRPr="000A0351" w:rsidRDefault="00A869C3" w:rsidP="00233FBD">
      <w:pPr>
        <w:spacing w:after="0" w:line="276" w:lineRule="auto"/>
        <w:ind w:left="93" w:right="146" w:firstLine="0"/>
        <w:rPr>
          <w:color w:val="auto"/>
          <w:sz w:val="24"/>
          <w:szCs w:val="24"/>
        </w:rPr>
      </w:pPr>
      <w:r w:rsidRPr="000A0351">
        <w:rPr>
          <w:color w:val="auto"/>
          <w:sz w:val="24"/>
          <w:szCs w:val="24"/>
        </w:rPr>
        <w:t>-</w:t>
      </w:r>
      <w:r w:rsidR="00631AC9" w:rsidRPr="000A0351">
        <w:rPr>
          <w:color w:val="auto"/>
          <w:sz w:val="24"/>
          <w:szCs w:val="24"/>
        </w:rPr>
        <w:t xml:space="preserve"> повышение воспитательного потенциала семьи.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Достижение этих целей должно осуществляться через решение основных задач: </w:t>
      </w:r>
    </w:p>
    <w:p w:rsidR="007C5269" w:rsidRPr="000A0351" w:rsidRDefault="00A450C1" w:rsidP="00233FBD">
      <w:pPr>
        <w:spacing w:after="0" w:line="276" w:lineRule="auto"/>
        <w:ind w:left="93" w:right="146" w:firstLine="0"/>
        <w:rPr>
          <w:color w:val="auto"/>
          <w:sz w:val="24"/>
          <w:szCs w:val="24"/>
        </w:rPr>
      </w:pPr>
      <w:r w:rsidRPr="000A0351">
        <w:rPr>
          <w:color w:val="auto"/>
          <w:sz w:val="24"/>
          <w:szCs w:val="24"/>
        </w:rPr>
        <w:t xml:space="preserve">1) </w:t>
      </w:r>
      <w:r w:rsidR="00631AC9" w:rsidRPr="000A0351">
        <w:rPr>
          <w:color w:val="auto"/>
          <w:sz w:val="24"/>
          <w:szCs w:val="24"/>
        </w:rPr>
        <w:t xml:space="preserve">информирование родителей (законных представителей) и общественность относительно целей ДО, общих для всего образовательного пространства РФ, о мерах господдержки семьям, имеющим детей дошкольного возраста, а также об образовательной программе, реализуемой в ДОО; </w:t>
      </w:r>
    </w:p>
    <w:p w:rsidR="007C5269" w:rsidRPr="000A0351" w:rsidRDefault="00A450C1" w:rsidP="00233FBD">
      <w:pPr>
        <w:spacing w:after="0" w:line="276" w:lineRule="auto"/>
        <w:ind w:left="93" w:right="146" w:firstLine="0"/>
        <w:rPr>
          <w:color w:val="auto"/>
          <w:sz w:val="24"/>
          <w:szCs w:val="24"/>
        </w:rPr>
      </w:pPr>
      <w:r w:rsidRPr="000A0351">
        <w:rPr>
          <w:color w:val="auto"/>
          <w:sz w:val="24"/>
          <w:szCs w:val="24"/>
        </w:rPr>
        <w:t xml:space="preserve">2) </w:t>
      </w:r>
      <w:r w:rsidR="00631AC9" w:rsidRPr="000A0351">
        <w:rPr>
          <w:color w:val="auto"/>
          <w:sz w:val="24"/>
          <w:szCs w:val="24"/>
        </w:rPr>
        <w:t xml:space="preserve">просвещение родителей, повышение их правовой, психолого-педагогической компетентности в вопросах охраны и укрепления здоровья, развития и образования </w:t>
      </w:r>
      <w:r w:rsidR="007C5269" w:rsidRPr="000A0351">
        <w:rPr>
          <w:color w:val="auto"/>
          <w:sz w:val="24"/>
          <w:szCs w:val="24"/>
        </w:rPr>
        <w:t>детей;</w:t>
      </w:r>
    </w:p>
    <w:p w:rsidR="00242BD2" w:rsidRPr="000A0351" w:rsidRDefault="00FD539C" w:rsidP="00233FBD">
      <w:pPr>
        <w:spacing w:after="0" w:line="276" w:lineRule="auto"/>
        <w:ind w:left="93" w:right="146" w:firstLine="0"/>
        <w:rPr>
          <w:color w:val="auto"/>
          <w:sz w:val="24"/>
          <w:szCs w:val="24"/>
        </w:rPr>
      </w:pPr>
      <w:r w:rsidRPr="000A0351">
        <w:rPr>
          <w:color w:val="auto"/>
          <w:sz w:val="24"/>
          <w:szCs w:val="24"/>
        </w:rPr>
        <w:t xml:space="preserve">3) </w:t>
      </w:r>
      <w:r w:rsidR="007C5269" w:rsidRPr="000A0351">
        <w:rPr>
          <w:color w:val="auto"/>
          <w:sz w:val="24"/>
          <w:szCs w:val="24"/>
        </w:rPr>
        <w:t>способствование</w:t>
      </w:r>
      <w:r w:rsidR="00631AC9" w:rsidRPr="000A0351">
        <w:rPr>
          <w:color w:val="auto"/>
          <w:sz w:val="24"/>
          <w:szCs w:val="24"/>
        </w:rPr>
        <w:t xml:space="preserve"> развитию ответственного и осознанного родительства как базовой основы благополучия семьи;  </w:t>
      </w:r>
    </w:p>
    <w:p w:rsidR="007C5269" w:rsidRPr="000A0351" w:rsidRDefault="00FD539C" w:rsidP="00233FBD">
      <w:pPr>
        <w:spacing w:after="0" w:line="276" w:lineRule="auto"/>
        <w:ind w:left="93" w:right="146" w:firstLine="0"/>
        <w:rPr>
          <w:color w:val="auto"/>
          <w:sz w:val="24"/>
          <w:szCs w:val="24"/>
        </w:rPr>
      </w:pPr>
      <w:r w:rsidRPr="000A0351">
        <w:rPr>
          <w:color w:val="auto"/>
          <w:sz w:val="24"/>
          <w:szCs w:val="24"/>
        </w:rPr>
        <w:t xml:space="preserve">4) </w:t>
      </w:r>
      <w:r w:rsidR="00631AC9" w:rsidRPr="000A0351">
        <w:rPr>
          <w:color w:val="auto"/>
          <w:sz w:val="24"/>
          <w:szCs w:val="24"/>
        </w:rPr>
        <w:t xml:space="preserve">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 </w:t>
      </w:r>
    </w:p>
    <w:p w:rsidR="007C5269" w:rsidRPr="000A0351" w:rsidRDefault="00FD539C" w:rsidP="00233FBD">
      <w:pPr>
        <w:spacing w:after="0" w:line="276" w:lineRule="auto"/>
        <w:ind w:left="93" w:right="146" w:firstLine="0"/>
        <w:rPr>
          <w:color w:val="auto"/>
          <w:sz w:val="24"/>
          <w:szCs w:val="24"/>
        </w:rPr>
      </w:pPr>
      <w:r w:rsidRPr="000A0351">
        <w:rPr>
          <w:color w:val="auto"/>
          <w:sz w:val="24"/>
          <w:szCs w:val="24"/>
        </w:rPr>
        <w:t xml:space="preserve">5) </w:t>
      </w:r>
      <w:r w:rsidR="00631AC9" w:rsidRPr="000A0351">
        <w:rPr>
          <w:color w:val="auto"/>
          <w:sz w:val="24"/>
          <w:szCs w:val="24"/>
        </w:rPr>
        <w:t xml:space="preserve">вовлечение родителей (законных представителей) в образовательный процесс.  </w:t>
      </w:r>
    </w:p>
    <w:p w:rsidR="00242BD2" w:rsidRPr="000A0351" w:rsidRDefault="00631AC9" w:rsidP="00233FBD">
      <w:pPr>
        <w:spacing w:after="0" w:line="276" w:lineRule="auto"/>
        <w:ind w:left="93" w:right="146" w:firstLine="758"/>
        <w:rPr>
          <w:color w:val="auto"/>
          <w:sz w:val="24"/>
          <w:szCs w:val="24"/>
        </w:rPr>
      </w:pPr>
      <w:r w:rsidRPr="000A0351">
        <w:rPr>
          <w:color w:val="auto"/>
          <w:sz w:val="24"/>
          <w:szCs w:val="24"/>
        </w:rPr>
        <w:t xml:space="preserve">Построение взаимодействия с родителями (законными представителями) должно придерживаться следующих принципов: </w:t>
      </w:r>
    </w:p>
    <w:p w:rsidR="007C5269" w:rsidRPr="000A0351" w:rsidRDefault="00631AC9" w:rsidP="002D50D7">
      <w:pPr>
        <w:pStyle w:val="a3"/>
        <w:numPr>
          <w:ilvl w:val="0"/>
          <w:numId w:val="101"/>
        </w:numPr>
        <w:spacing w:after="0" w:line="276" w:lineRule="auto"/>
        <w:ind w:left="142" w:right="146" w:firstLine="0"/>
        <w:rPr>
          <w:color w:val="auto"/>
          <w:sz w:val="24"/>
          <w:szCs w:val="24"/>
        </w:rPr>
      </w:pPr>
      <w:r w:rsidRPr="000A0351">
        <w:rPr>
          <w:color w:val="auto"/>
          <w:sz w:val="24"/>
          <w:szCs w:val="24"/>
        </w:rPr>
        <w:t>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7C5269" w:rsidRPr="000A0351" w:rsidRDefault="00631AC9" w:rsidP="002D50D7">
      <w:pPr>
        <w:pStyle w:val="a3"/>
        <w:numPr>
          <w:ilvl w:val="0"/>
          <w:numId w:val="101"/>
        </w:numPr>
        <w:spacing w:after="0" w:line="276" w:lineRule="auto"/>
        <w:ind w:left="142" w:right="146" w:firstLine="0"/>
        <w:rPr>
          <w:color w:val="auto"/>
          <w:sz w:val="24"/>
          <w:szCs w:val="24"/>
        </w:rPr>
      </w:pPr>
      <w:r w:rsidRPr="000A0351">
        <w:rPr>
          <w:color w:val="auto"/>
          <w:sz w:val="24"/>
          <w:szCs w:val="24"/>
        </w:rPr>
        <w:lastRenderedPageBreak/>
        <w:t xml:space="preserve">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педагогическими работниками и родителями необходим обмен информацией об особенностях развития ребенка в ДОО и семье; </w:t>
      </w:r>
    </w:p>
    <w:p w:rsidR="00FD539C" w:rsidRPr="000A0351" w:rsidRDefault="00631AC9" w:rsidP="002D50D7">
      <w:pPr>
        <w:pStyle w:val="a3"/>
        <w:numPr>
          <w:ilvl w:val="0"/>
          <w:numId w:val="101"/>
        </w:numPr>
        <w:spacing w:after="0" w:line="276" w:lineRule="auto"/>
        <w:ind w:left="142" w:right="146" w:firstLine="0"/>
        <w:rPr>
          <w:color w:val="auto"/>
          <w:sz w:val="24"/>
          <w:szCs w:val="24"/>
        </w:rPr>
      </w:pPr>
      <w:r w:rsidRPr="000A0351">
        <w:rPr>
          <w:color w:val="auto"/>
          <w:sz w:val="24"/>
          <w:szCs w:val="24"/>
        </w:rPr>
        <w:t xml:space="preserve">взаимное доверие, уважение и доброжелательность во взаимоотношениях педагогов и родителей: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w:t>
      </w:r>
      <w:r w:rsidR="00FD539C" w:rsidRPr="000A0351">
        <w:rPr>
          <w:color w:val="auto"/>
          <w:sz w:val="24"/>
          <w:szCs w:val="24"/>
        </w:rPr>
        <w:t>так и</w:t>
      </w:r>
      <w:r w:rsidRPr="000A0351">
        <w:rPr>
          <w:color w:val="auto"/>
          <w:sz w:val="24"/>
          <w:szCs w:val="24"/>
        </w:rPr>
        <w:t xml:space="preserve"> со стороны родителей в интере</w:t>
      </w:r>
      <w:r w:rsidR="00FD539C" w:rsidRPr="000A0351">
        <w:rPr>
          <w:color w:val="auto"/>
          <w:sz w:val="24"/>
          <w:szCs w:val="24"/>
        </w:rPr>
        <w:t>сах детей;</w:t>
      </w:r>
    </w:p>
    <w:p w:rsidR="00FD539C" w:rsidRPr="000A0351" w:rsidRDefault="00631AC9" w:rsidP="002D50D7">
      <w:pPr>
        <w:pStyle w:val="a3"/>
        <w:numPr>
          <w:ilvl w:val="0"/>
          <w:numId w:val="101"/>
        </w:numPr>
        <w:spacing w:after="0" w:line="276" w:lineRule="auto"/>
        <w:ind w:left="142" w:right="146" w:firstLine="0"/>
        <w:rPr>
          <w:color w:val="auto"/>
          <w:sz w:val="24"/>
          <w:szCs w:val="24"/>
        </w:rPr>
      </w:pPr>
      <w:r w:rsidRPr="000A0351">
        <w:rPr>
          <w:color w:val="auto"/>
          <w:sz w:val="24"/>
          <w:szCs w:val="24"/>
        </w:rPr>
        <w:t>ин</w:t>
      </w:r>
      <w:r w:rsidR="007C5269" w:rsidRPr="000A0351">
        <w:rPr>
          <w:color w:val="auto"/>
          <w:sz w:val="24"/>
          <w:szCs w:val="24"/>
        </w:rPr>
        <w:t>дивидуально-дифференцированн</w:t>
      </w:r>
      <w:r w:rsidR="00FD539C" w:rsidRPr="000A0351">
        <w:rPr>
          <w:color w:val="auto"/>
          <w:sz w:val="24"/>
          <w:szCs w:val="24"/>
        </w:rPr>
        <w:t xml:space="preserve">ый подход к каждой семье: при </w:t>
      </w:r>
      <w:r w:rsidRPr="000A0351">
        <w:rPr>
          <w:color w:val="auto"/>
          <w:sz w:val="24"/>
          <w:szCs w:val="24"/>
        </w:rPr>
        <w:t>взаимодействии необходимо учитывать особенности семейного воспитания, потребности родителей в отношении образования ребенка, отношение к педагогу и ДОО, проводимым мероприятиям; возможности включения родителей в совместное решение образовательных задач;</w:t>
      </w:r>
    </w:p>
    <w:p w:rsidR="00242BD2" w:rsidRPr="000A0351" w:rsidRDefault="00631AC9" w:rsidP="002D50D7">
      <w:pPr>
        <w:pStyle w:val="a3"/>
        <w:numPr>
          <w:ilvl w:val="0"/>
          <w:numId w:val="101"/>
        </w:numPr>
        <w:spacing w:after="0" w:line="276" w:lineRule="auto"/>
        <w:ind w:left="142" w:right="146" w:firstLine="0"/>
        <w:rPr>
          <w:color w:val="auto"/>
          <w:sz w:val="24"/>
          <w:szCs w:val="24"/>
        </w:rPr>
      </w:pPr>
      <w:r w:rsidRPr="000A0351">
        <w:rPr>
          <w:color w:val="auto"/>
          <w:sz w:val="24"/>
          <w:szCs w:val="24"/>
        </w:rPr>
        <w:t xml:space="preserve">возрастосообразность: при планировании и осуществлении взаимодействия необходимо учитывать особенности и характер отношений ребенка с родителями,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 </w:t>
      </w:r>
    </w:p>
    <w:p w:rsidR="00242BD2" w:rsidRPr="000A0351" w:rsidRDefault="00FD539C" w:rsidP="00233FBD">
      <w:pPr>
        <w:spacing w:after="0" w:line="276" w:lineRule="auto"/>
        <w:ind w:left="93" w:right="146" w:firstLine="0"/>
        <w:rPr>
          <w:color w:val="auto"/>
          <w:sz w:val="24"/>
          <w:szCs w:val="24"/>
        </w:rPr>
      </w:pPr>
      <w:r w:rsidRPr="000A0351">
        <w:rPr>
          <w:color w:val="auto"/>
          <w:sz w:val="24"/>
          <w:szCs w:val="24"/>
        </w:rPr>
        <w:t>1) д</w:t>
      </w:r>
      <w:r w:rsidR="00631AC9" w:rsidRPr="000A0351">
        <w:rPr>
          <w:color w:val="auto"/>
          <w:sz w:val="24"/>
          <w:szCs w:val="24"/>
        </w:rPr>
        <w:t>иагностико-аналитическое ‒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а также планирование работы с семьей с учетом результатов проведенного анализа; со</w:t>
      </w:r>
      <w:r w:rsidRPr="000A0351">
        <w:rPr>
          <w:color w:val="auto"/>
          <w:sz w:val="24"/>
          <w:szCs w:val="24"/>
        </w:rPr>
        <w:t>гласование воспитательных задач;</w:t>
      </w:r>
      <w:r w:rsidR="00631AC9" w:rsidRPr="000A0351">
        <w:rPr>
          <w:color w:val="auto"/>
          <w:sz w:val="24"/>
          <w:szCs w:val="24"/>
        </w:rPr>
        <w:t xml:space="preserve">  </w:t>
      </w:r>
    </w:p>
    <w:p w:rsidR="00242BD2" w:rsidRPr="000A0351" w:rsidRDefault="00FD539C" w:rsidP="00233FBD">
      <w:pPr>
        <w:spacing w:after="0" w:line="276" w:lineRule="auto"/>
        <w:ind w:left="93" w:right="146" w:firstLine="0"/>
        <w:rPr>
          <w:color w:val="auto"/>
          <w:sz w:val="24"/>
          <w:szCs w:val="24"/>
        </w:rPr>
      </w:pPr>
      <w:r w:rsidRPr="000A0351">
        <w:rPr>
          <w:color w:val="auto"/>
          <w:sz w:val="24"/>
          <w:szCs w:val="24"/>
        </w:rPr>
        <w:t>2) п</w:t>
      </w:r>
      <w:r w:rsidR="00631AC9" w:rsidRPr="000A0351">
        <w:rPr>
          <w:color w:val="auto"/>
          <w:sz w:val="24"/>
          <w:szCs w:val="24"/>
        </w:rPr>
        <w:t>росветительское –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w:t>
      </w:r>
      <w:r w:rsidR="005A487B" w:rsidRPr="000A0351">
        <w:rPr>
          <w:color w:val="auto"/>
          <w:sz w:val="24"/>
          <w:szCs w:val="24"/>
        </w:rPr>
        <w:t>бразовательной работы с детьми;</w:t>
      </w:r>
      <w:r w:rsidR="00631AC9" w:rsidRPr="000A0351">
        <w:rPr>
          <w:color w:val="auto"/>
          <w:sz w:val="24"/>
          <w:szCs w:val="24"/>
        </w:rPr>
        <w:t xml:space="preserve"> </w:t>
      </w:r>
    </w:p>
    <w:p w:rsidR="00242BD2" w:rsidRPr="000A0351" w:rsidRDefault="005A487B" w:rsidP="00233FBD">
      <w:pPr>
        <w:spacing w:after="0" w:line="276" w:lineRule="auto"/>
        <w:ind w:left="93" w:right="146" w:firstLine="0"/>
        <w:rPr>
          <w:color w:val="auto"/>
          <w:sz w:val="24"/>
          <w:szCs w:val="24"/>
        </w:rPr>
      </w:pPr>
      <w:r w:rsidRPr="000A0351">
        <w:rPr>
          <w:color w:val="auto"/>
          <w:sz w:val="24"/>
          <w:szCs w:val="24"/>
        </w:rPr>
        <w:t>3) к</w:t>
      </w:r>
      <w:r w:rsidR="00631AC9" w:rsidRPr="000A0351">
        <w:rPr>
          <w:color w:val="auto"/>
          <w:sz w:val="24"/>
          <w:szCs w:val="24"/>
        </w:rPr>
        <w:t>онсультационное ‒ консультирование родителей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w:t>
      </w:r>
      <w:r w:rsidRPr="000A0351">
        <w:rPr>
          <w:color w:val="auto"/>
          <w:sz w:val="24"/>
          <w:szCs w:val="24"/>
        </w:rPr>
        <w:t>, образовательном процессе и другому.</w:t>
      </w:r>
      <w:r w:rsidR="00631AC9"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w:t>
      </w:r>
      <w:r w:rsidRPr="000A0351">
        <w:rPr>
          <w:color w:val="auto"/>
          <w:sz w:val="24"/>
          <w:szCs w:val="24"/>
        </w:rPr>
        <w:lastRenderedPageBreak/>
        <w:t xml:space="preserve">младенческого, раннего и дошкольного возрастов; разработку и реализацию образовательных проектов ДОО совместно с семьёй. </w:t>
      </w:r>
    </w:p>
    <w:p w:rsidR="00242BD2" w:rsidRPr="000A0351" w:rsidRDefault="00631AC9" w:rsidP="00233FBD">
      <w:pPr>
        <w:spacing w:after="0" w:line="276" w:lineRule="auto"/>
        <w:ind w:left="93" w:right="146"/>
        <w:rPr>
          <w:color w:val="auto"/>
          <w:sz w:val="24"/>
          <w:szCs w:val="24"/>
        </w:rPr>
      </w:pPr>
      <w:r w:rsidRPr="000A0351">
        <w:rPr>
          <w:color w:val="auto"/>
          <w:sz w:val="24"/>
          <w:szCs w:val="24"/>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w:t>
      </w:r>
      <w:r w:rsidR="001B1DE8" w:rsidRPr="000A0351">
        <w:rPr>
          <w:color w:val="auto"/>
          <w:sz w:val="24"/>
          <w:szCs w:val="24"/>
        </w:rPr>
        <w:t xml:space="preserve"> </w:t>
      </w:r>
      <w:r w:rsidRPr="000A0351">
        <w:rPr>
          <w:color w:val="auto"/>
          <w:sz w:val="24"/>
          <w:szCs w:val="24"/>
        </w:rPr>
        <w:t xml:space="preserve">сбережения ребенка.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Реализация данной темы может быть реализовано в процессе следующих направления просветительской деятельности: </w:t>
      </w:r>
    </w:p>
    <w:p w:rsidR="00242BD2" w:rsidRPr="000A0351" w:rsidRDefault="00631AC9" w:rsidP="00233FBD">
      <w:pPr>
        <w:numPr>
          <w:ilvl w:val="0"/>
          <w:numId w:val="1"/>
        </w:numPr>
        <w:spacing w:after="0" w:line="276" w:lineRule="auto"/>
        <w:ind w:right="146" w:firstLine="49"/>
        <w:rPr>
          <w:color w:val="auto"/>
          <w:sz w:val="24"/>
          <w:szCs w:val="24"/>
        </w:rPr>
      </w:pPr>
      <w:r w:rsidRPr="000A0351">
        <w:rPr>
          <w:color w:val="auto"/>
          <w:sz w:val="24"/>
          <w:szCs w:val="24"/>
        </w:rPr>
        <w:t xml:space="preserve">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 о действии негативных факторов (переохлаждение, перегревание, перекармливание и др.), наносящих непоправимый вред здоровью ребенка; </w:t>
      </w:r>
    </w:p>
    <w:p w:rsidR="00242BD2" w:rsidRPr="000A0351" w:rsidRDefault="005A487B"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 </w:t>
      </w:r>
    </w:p>
    <w:p w:rsidR="00242BD2" w:rsidRPr="000A0351" w:rsidRDefault="005A487B"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информирование родителей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 </w:t>
      </w:r>
    </w:p>
    <w:p w:rsidR="00242BD2" w:rsidRPr="000A0351" w:rsidRDefault="005A487B"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знакомство родителей с оздоровительными </w:t>
      </w:r>
      <w:r w:rsidR="004664A6" w:rsidRPr="000A0351">
        <w:rPr>
          <w:color w:val="auto"/>
          <w:sz w:val="24"/>
          <w:szCs w:val="24"/>
        </w:rPr>
        <w:t>мероприятиями, проводимыми в МК</w:t>
      </w:r>
      <w:r w:rsidRPr="000A0351">
        <w:rPr>
          <w:color w:val="auto"/>
          <w:sz w:val="24"/>
          <w:szCs w:val="24"/>
        </w:rPr>
        <w:t>ДОУ</w:t>
      </w:r>
      <w:r w:rsidR="00631AC9" w:rsidRPr="000A0351">
        <w:rPr>
          <w:color w:val="auto"/>
          <w:sz w:val="24"/>
          <w:szCs w:val="24"/>
        </w:rPr>
        <w:t xml:space="preserve">;   </w:t>
      </w:r>
    </w:p>
    <w:p w:rsidR="00242BD2" w:rsidRPr="000A0351" w:rsidRDefault="005A487B"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информирование родителей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w:t>
      </w:r>
      <w:r w:rsidRPr="000A0351">
        <w:rPr>
          <w:color w:val="auto"/>
          <w:sz w:val="24"/>
          <w:szCs w:val="24"/>
        </w:rPr>
        <w:t>емы социализации и общения и другое</w:t>
      </w:r>
      <w:r w:rsidR="00631AC9"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Эффективность просветительской работы по вопросам здоровье</w:t>
      </w:r>
      <w:r w:rsidR="001B1DE8" w:rsidRPr="000A0351">
        <w:rPr>
          <w:color w:val="auto"/>
          <w:sz w:val="24"/>
          <w:szCs w:val="24"/>
        </w:rPr>
        <w:t xml:space="preserve"> </w:t>
      </w:r>
      <w:r w:rsidRPr="000A0351">
        <w:rPr>
          <w:color w:val="auto"/>
          <w:sz w:val="24"/>
          <w:szCs w:val="24"/>
        </w:rPr>
        <w:t>сбережения детей может быть повышена за счет привлечения к тематическим встречам профильных специалистов (медиков, нейро</w:t>
      </w:r>
      <w:r w:rsidR="001B1DE8" w:rsidRPr="000A0351">
        <w:rPr>
          <w:color w:val="auto"/>
          <w:sz w:val="24"/>
          <w:szCs w:val="24"/>
        </w:rPr>
        <w:t xml:space="preserve">- </w:t>
      </w:r>
      <w:r w:rsidRPr="000A0351">
        <w:rPr>
          <w:color w:val="auto"/>
          <w:sz w:val="24"/>
          <w:szCs w:val="24"/>
        </w:rPr>
        <w:t>психологов, физиологов, IT</w:t>
      </w:r>
      <w:r w:rsidR="005A487B" w:rsidRPr="000A0351">
        <w:rPr>
          <w:color w:val="auto"/>
          <w:sz w:val="24"/>
          <w:szCs w:val="24"/>
        </w:rPr>
        <w:t>-специалистов и других</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Направления деятельности педагога реализуются в разных формах (групповых и/или индивидуальных) посредством различных методов, приемов и способов взаимодействия с родителями (законными представителями): </w:t>
      </w:r>
    </w:p>
    <w:p w:rsidR="00242BD2" w:rsidRPr="000A0351" w:rsidRDefault="005A487B" w:rsidP="00233FBD">
      <w:pPr>
        <w:spacing w:after="0" w:line="276" w:lineRule="auto"/>
        <w:ind w:left="93" w:right="146" w:firstLine="0"/>
        <w:rPr>
          <w:color w:val="auto"/>
          <w:sz w:val="24"/>
          <w:szCs w:val="24"/>
        </w:rPr>
      </w:pPr>
      <w:r w:rsidRPr="000A0351">
        <w:rPr>
          <w:color w:val="auto"/>
          <w:sz w:val="24"/>
          <w:szCs w:val="24"/>
        </w:rPr>
        <w:t xml:space="preserve">1) </w:t>
      </w:r>
      <w:r w:rsidR="001B1DE8" w:rsidRPr="000A0351">
        <w:rPr>
          <w:color w:val="auto"/>
          <w:sz w:val="24"/>
          <w:szCs w:val="24"/>
        </w:rPr>
        <w:t>диагностико-</w:t>
      </w:r>
      <w:r w:rsidR="00631AC9" w:rsidRPr="000A0351">
        <w:rPr>
          <w:color w:val="auto"/>
          <w:sz w:val="24"/>
          <w:szCs w:val="24"/>
        </w:rPr>
        <w:t>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w:t>
      </w:r>
      <w:r w:rsidRPr="000A0351">
        <w:rPr>
          <w:color w:val="auto"/>
          <w:sz w:val="24"/>
          <w:szCs w:val="24"/>
        </w:rPr>
        <w:t>х видов деятельности детей и так далее</w:t>
      </w:r>
      <w:r w:rsidR="00631AC9" w:rsidRPr="000A0351">
        <w:rPr>
          <w:color w:val="auto"/>
          <w:sz w:val="24"/>
          <w:szCs w:val="24"/>
        </w:rPr>
        <w:t xml:space="preserve">; </w:t>
      </w:r>
    </w:p>
    <w:p w:rsidR="00242BD2" w:rsidRPr="000A0351" w:rsidRDefault="005A487B" w:rsidP="00233FBD">
      <w:pPr>
        <w:spacing w:after="0" w:line="276" w:lineRule="auto"/>
        <w:ind w:left="103" w:right="146" w:hanging="10"/>
        <w:rPr>
          <w:color w:val="auto"/>
          <w:sz w:val="24"/>
          <w:szCs w:val="24"/>
        </w:rPr>
      </w:pPr>
      <w:r w:rsidRPr="000A0351">
        <w:rPr>
          <w:color w:val="auto"/>
          <w:sz w:val="24"/>
          <w:szCs w:val="24"/>
        </w:rPr>
        <w:t xml:space="preserve">2) </w:t>
      </w:r>
      <w:r w:rsidR="00631AC9" w:rsidRPr="000A0351">
        <w:rPr>
          <w:color w:val="auto"/>
          <w:sz w:val="24"/>
          <w:szCs w:val="24"/>
        </w:rPr>
        <w:t>просветительское и консультационные направления реализуются через групповые родительские собрания, конференции, круглые столы, семинары</w:t>
      </w:r>
      <w:r w:rsidRPr="000A0351">
        <w:rPr>
          <w:color w:val="auto"/>
          <w:sz w:val="24"/>
          <w:szCs w:val="24"/>
        </w:rPr>
        <w:t>-</w:t>
      </w:r>
      <w:r w:rsidR="00631AC9" w:rsidRPr="000A0351">
        <w:rPr>
          <w:color w:val="auto"/>
          <w:sz w:val="24"/>
          <w:szCs w:val="24"/>
        </w:rPr>
        <w:t>практикумы, тренинги и ролевые игры, консультации, педагогические гостиные, родительские клубы и др.; информационные проспекты, стенды, ширмы, папки</w:t>
      </w:r>
      <w:r w:rsidRPr="000A0351">
        <w:rPr>
          <w:color w:val="auto"/>
          <w:sz w:val="24"/>
          <w:szCs w:val="24"/>
        </w:rPr>
        <w:t>-</w:t>
      </w:r>
      <w:r w:rsidR="00631AC9" w:rsidRPr="000A0351">
        <w:rPr>
          <w:color w:val="auto"/>
          <w:sz w:val="24"/>
          <w:szCs w:val="24"/>
        </w:rPr>
        <w:t>передвижки для родителей; журналы и газеты, издаваемые ДОО для родителей, педагогические  библиотеки  для родителей; сайты ДОО и социальные группы в сети Интернет; медиа</w:t>
      </w:r>
      <w:r w:rsidR="001B1DE8" w:rsidRPr="000A0351">
        <w:rPr>
          <w:color w:val="auto"/>
          <w:sz w:val="24"/>
          <w:szCs w:val="24"/>
        </w:rPr>
        <w:t xml:space="preserve"> </w:t>
      </w:r>
      <w:r w:rsidR="00631AC9" w:rsidRPr="000A0351">
        <w:rPr>
          <w:color w:val="auto"/>
          <w:sz w:val="24"/>
          <w:szCs w:val="24"/>
        </w:rPr>
        <w:t>репортажи и интервью; фотографии, выставки детских работ, совместных работ родителей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w:t>
      </w:r>
      <w:r w:rsidRPr="000A0351">
        <w:rPr>
          <w:color w:val="auto"/>
          <w:sz w:val="24"/>
          <w:szCs w:val="24"/>
        </w:rPr>
        <w:t>тво с семейными традициями и другое.</w:t>
      </w:r>
      <w:r w:rsidR="00631AC9"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Для вовлечения родителей (законных представителей) в образовательную деятельность целесообразно использовать специально разработанные/подобранные дидактические материалы для организации совместной деятельности родителей с детьми в семейных условиях в соответствии с образовательными задачами, реализуемыми в ДОО. Эти материалы </w:t>
      </w:r>
      <w:r w:rsidRPr="000A0351">
        <w:rPr>
          <w:color w:val="auto"/>
          <w:sz w:val="24"/>
          <w:szCs w:val="24"/>
        </w:rPr>
        <w:lastRenderedPageBreak/>
        <w:t xml:space="preserve">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 </w:t>
      </w:r>
    </w:p>
    <w:p w:rsidR="00285C6B" w:rsidRPr="000A0351" w:rsidRDefault="00631AC9" w:rsidP="00233FBD">
      <w:pPr>
        <w:spacing w:after="0" w:line="276" w:lineRule="auto"/>
        <w:ind w:left="93" w:right="146"/>
        <w:rPr>
          <w:color w:val="auto"/>
          <w:sz w:val="24"/>
          <w:szCs w:val="24"/>
        </w:rPr>
      </w:pPr>
      <w:r w:rsidRPr="000A0351">
        <w:rPr>
          <w:color w:val="auto"/>
          <w:sz w:val="24"/>
          <w:szCs w:val="24"/>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педагогическим работникам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  </w:t>
      </w:r>
    </w:p>
    <w:p w:rsidR="00242BD2" w:rsidRPr="000A0351" w:rsidRDefault="00631AC9" w:rsidP="00233FBD">
      <w:pPr>
        <w:spacing w:after="0" w:line="276" w:lineRule="auto"/>
        <w:ind w:left="93" w:right="146"/>
        <w:rPr>
          <w:color w:val="auto"/>
          <w:sz w:val="24"/>
          <w:szCs w:val="24"/>
        </w:rPr>
      </w:pPr>
      <w:r w:rsidRPr="000A0351">
        <w:rPr>
          <w:b/>
          <w:color w:val="auto"/>
          <w:sz w:val="24"/>
          <w:szCs w:val="24"/>
        </w:rPr>
        <w:t xml:space="preserve"> </w:t>
      </w:r>
    </w:p>
    <w:p w:rsidR="00242BD2" w:rsidRPr="000A0351" w:rsidRDefault="005A487B" w:rsidP="00233FBD">
      <w:pPr>
        <w:spacing w:after="0" w:line="276" w:lineRule="auto"/>
        <w:ind w:left="118" w:right="146" w:hanging="10"/>
        <w:rPr>
          <w:color w:val="auto"/>
          <w:sz w:val="24"/>
          <w:szCs w:val="24"/>
        </w:rPr>
      </w:pPr>
      <w:r w:rsidRPr="000A0351">
        <w:rPr>
          <w:b/>
          <w:color w:val="auto"/>
          <w:sz w:val="24"/>
          <w:szCs w:val="24"/>
        </w:rPr>
        <w:t>2.6.</w:t>
      </w:r>
      <w:r w:rsidR="00631AC9" w:rsidRPr="000A0351">
        <w:rPr>
          <w:b/>
          <w:color w:val="auto"/>
          <w:sz w:val="24"/>
          <w:szCs w:val="24"/>
        </w:rPr>
        <w:t xml:space="preserve"> Направления и задачи коррекционно-развивающей работы. </w:t>
      </w:r>
      <w:r w:rsidR="00631AC9" w:rsidRPr="000A0351">
        <w:rPr>
          <w:color w:val="auto"/>
          <w:sz w:val="24"/>
          <w:szCs w:val="24"/>
        </w:rPr>
        <w:t xml:space="preserve"> </w:t>
      </w:r>
    </w:p>
    <w:p w:rsidR="00242BD2" w:rsidRPr="000A0351" w:rsidRDefault="00631AC9" w:rsidP="00233FBD">
      <w:pPr>
        <w:spacing w:after="0" w:line="276" w:lineRule="auto"/>
        <w:ind w:left="142" w:right="146" w:firstLine="674"/>
        <w:jc w:val="left"/>
        <w:rPr>
          <w:color w:val="auto"/>
          <w:sz w:val="24"/>
          <w:szCs w:val="24"/>
        </w:rPr>
      </w:pPr>
      <w:r w:rsidRPr="000A0351">
        <w:rPr>
          <w:color w:val="auto"/>
          <w:sz w:val="24"/>
          <w:szCs w:val="24"/>
        </w:rPr>
        <w:t xml:space="preserve"> КРР и/или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  </w:t>
      </w:r>
    </w:p>
    <w:p w:rsidR="00242BD2" w:rsidRPr="000A0351" w:rsidRDefault="00631AC9" w:rsidP="00233FBD">
      <w:pPr>
        <w:spacing w:after="0" w:line="276" w:lineRule="auto"/>
        <w:ind w:left="93" w:right="146"/>
        <w:rPr>
          <w:color w:val="auto"/>
          <w:sz w:val="24"/>
          <w:szCs w:val="24"/>
        </w:rPr>
      </w:pPr>
      <w:r w:rsidRPr="000A0351">
        <w:rPr>
          <w:color w:val="auto"/>
          <w:sz w:val="24"/>
          <w:szCs w:val="24"/>
        </w:rPr>
        <w:t>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w:t>
      </w:r>
      <w:r w:rsidR="008C6243" w:rsidRPr="000A0351">
        <w:rPr>
          <w:color w:val="auto"/>
          <w:sz w:val="24"/>
          <w:szCs w:val="24"/>
        </w:rPr>
        <w:t>-</w:t>
      </w:r>
      <w:r w:rsidRPr="000A0351">
        <w:rPr>
          <w:color w:val="auto"/>
          <w:sz w:val="24"/>
          <w:szCs w:val="24"/>
        </w:rPr>
        <w:t>развивающих занятий, а также мониторинг динамики их развития. КРР в ДОО осуществляют педагоги, педагоги-психологи, учителя-дефектологи, учителя</w:t>
      </w:r>
      <w:r w:rsidR="006579A5" w:rsidRPr="000A0351">
        <w:rPr>
          <w:color w:val="auto"/>
          <w:sz w:val="24"/>
          <w:szCs w:val="24"/>
        </w:rPr>
        <w:t>-</w:t>
      </w:r>
      <w:r w:rsidRPr="000A0351">
        <w:rPr>
          <w:color w:val="auto"/>
          <w:sz w:val="24"/>
          <w:szCs w:val="24"/>
        </w:rPr>
        <w:t xml:space="preserve">логопеды и другие квалифицированные специалисты.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ДОО имеет право и возможность разработать программу КРР в соответствии с ФГОС ДО, которая может включать:  </w:t>
      </w:r>
    </w:p>
    <w:p w:rsidR="00242BD2" w:rsidRPr="000A0351" w:rsidRDefault="006579A5" w:rsidP="00233FBD">
      <w:pPr>
        <w:spacing w:after="0" w:line="276" w:lineRule="auto"/>
        <w:ind w:left="0" w:right="146" w:firstLine="0"/>
        <w:rPr>
          <w:color w:val="auto"/>
          <w:sz w:val="24"/>
          <w:szCs w:val="24"/>
        </w:rPr>
      </w:pPr>
      <w:r w:rsidRPr="000A0351">
        <w:rPr>
          <w:color w:val="auto"/>
          <w:sz w:val="24"/>
          <w:szCs w:val="24"/>
        </w:rPr>
        <w:t xml:space="preserve"> - </w:t>
      </w:r>
      <w:r w:rsidR="00631AC9" w:rsidRPr="000A0351">
        <w:rPr>
          <w:color w:val="auto"/>
          <w:sz w:val="24"/>
          <w:szCs w:val="24"/>
        </w:rPr>
        <w:t xml:space="preserve">план диагностических и коррекционно-развивающих мероприятий;  </w:t>
      </w:r>
    </w:p>
    <w:p w:rsidR="006579A5" w:rsidRPr="000A0351" w:rsidRDefault="006579A5" w:rsidP="00233FBD">
      <w:pPr>
        <w:spacing w:after="0" w:line="276" w:lineRule="auto"/>
        <w:ind w:left="0" w:right="146" w:firstLine="0"/>
        <w:rPr>
          <w:color w:val="auto"/>
          <w:sz w:val="24"/>
          <w:szCs w:val="24"/>
        </w:rPr>
      </w:pPr>
      <w:r w:rsidRPr="000A0351">
        <w:rPr>
          <w:color w:val="auto"/>
          <w:sz w:val="24"/>
          <w:szCs w:val="24"/>
        </w:rPr>
        <w:t xml:space="preserve"> - </w:t>
      </w:r>
      <w:r w:rsidR="00631AC9" w:rsidRPr="000A0351">
        <w:rPr>
          <w:color w:val="auto"/>
          <w:sz w:val="24"/>
          <w:szCs w:val="24"/>
        </w:rPr>
        <w:t>рабочие программы КРР с обучающимися различных целевых групп, имеющих различные</w:t>
      </w:r>
    </w:p>
    <w:p w:rsidR="00242BD2" w:rsidRPr="000A0351" w:rsidRDefault="006579A5" w:rsidP="00233FBD">
      <w:pPr>
        <w:spacing w:after="0" w:line="276" w:lineRule="auto"/>
        <w:ind w:left="0" w:right="146" w:firstLine="0"/>
        <w:rPr>
          <w:color w:val="auto"/>
          <w:sz w:val="24"/>
          <w:szCs w:val="24"/>
        </w:rPr>
      </w:pPr>
      <w:r w:rsidRPr="000A0351">
        <w:rPr>
          <w:color w:val="auto"/>
          <w:sz w:val="24"/>
          <w:szCs w:val="24"/>
        </w:rPr>
        <w:t xml:space="preserve"> </w:t>
      </w:r>
      <w:r w:rsidR="00631AC9" w:rsidRPr="000A0351">
        <w:rPr>
          <w:color w:val="auto"/>
          <w:sz w:val="24"/>
          <w:szCs w:val="24"/>
        </w:rPr>
        <w:t xml:space="preserve">ООП и стартовые условия освоения Программы. </w:t>
      </w:r>
    </w:p>
    <w:p w:rsidR="006579A5" w:rsidRPr="000A0351" w:rsidRDefault="006579A5" w:rsidP="00233FBD">
      <w:pPr>
        <w:tabs>
          <w:tab w:val="center" w:pos="1658"/>
          <w:tab w:val="center" w:pos="3975"/>
          <w:tab w:val="center" w:pos="5654"/>
          <w:tab w:val="center" w:pos="7035"/>
          <w:tab w:val="right" w:pos="10464"/>
        </w:tabs>
        <w:spacing w:after="0" w:line="276" w:lineRule="auto"/>
        <w:ind w:left="0" w:right="146" w:firstLine="0"/>
        <w:rPr>
          <w:color w:val="auto"/>
          <w:sz w:val="24"/>
          <w:szCs w:val="24"/>
        </w:rPr>
      </w:pPr>
      <w:r w:rsidRPr="000A0351">
        <w:rPr>
          <w:rFonts w:eastAsia="Calibri"/>
          <w:color w:val="auto"/>
          <w:sz w:val="24"/>
          <w:szCs w:val="24"/>
        </w:rPr>
        <w:t xml:space="preserve"> - </w:t>
      </w:r>
      <w:r w:rsidRPr="000A0351">
        <w:rPr>
          <w:color w:val="auto"/>
          <w:sz w:val="24"/>
          <w:szCs w:val="24"/>
        </w:rPr>
        <w:t xml:space="preserve">методический инструментарий </w:t>
      </w:r>
      <w:r w:rsidR="00631AC9" w:rsidRPr="000A0351">
        <w:rPr>
          <w:color w:val="auto"/>
          <w:sz w:val="24"/>
          <w:szCs w:val="24"/>
        </w:rPr>
        <w:t>дл</w:t>
      </w:r>
      <w:r w:rsidRPr="000A0351">
        <w:rPr>
          <w:color w:val="auto"/>
          <w:sz w:val="24"/>
          <w:szCs w:val="24"/>
        </w:rPr>
        <w:t xml:space="preserve">я </w:t>
      </w:r>
      <w:r w:rsidRPr="000A0351">
        <w:rPr>
          <w:color w:val="auto"/>
          <w:sz w:val="24"/>
          <w:szCs w:val="24"/>
        </w:rPr>
        <w:tab/>
        <w:t xml:space="preserve">реализации </w:t>
      </w:r>
      <w:r w:rsidRPr="000A0351">
        <w:rPr>
          <w:color w:val="auto"/>
          <w:sz w:val="24"/>
          <w:szCs w:val="24"/>
        </w:rPr>
        <w:tab/>
        <w:t xml:space="preserve">диагностических, </w:t>
      </w:r>
      <w:r w:rsidR="00631AC9" w:rsidRPr="000A0351">
        <w:rPr>
          <w:color w:val="auto"/>
          <w:sz w:val="24"/>
          <w:szCs w:val="24"/>
        </w:rPr>
        <w:t>коррекционно-</w:t>
      </w:r>
    </w:p>
    <w:p w:rsidR="00242BD2" w:rsidRPr="000A0351" w:rsidRDefault="00631AC9" w:rsidP="00233FBD">
      <w:pPr>
        <w:tabs>
          <w:tab w:val="center" w:pos="1658"/>
          <w:tab w:val="center" w:pos="3975"/>
          <w:tab w:val="center" w:pos="5654"/>
          <w:tab w:val="center" w:pos="7035"/>
          <w:tab w:val="right" w:pos="10464"/>
        </w:tabs>
        <w:spacing w:after="0" w:line="276" w:lineRule="auto"/>
        <w:ind w:left="0" w:right="146" w:firstLine="0"/>
        <w:rPr>
          <w:color w:val="auto"/>
          <w:sz w:val="24"/>
          <w:szCs w:val="24"/>
        </w:rPr>
      </w:pPr>
      <w:r w:rsidRPr="000A0351">
        <w:rPr>
          <w:color w:val="auto"/>
          <w:sz w:val="24"/>
          <w:szCs w:val="24"/>
        </w:rPr>
        <w:t xml:space="preserve">развивающих и просветительских задач программы КРР.  </w:t>
      </w:r>
    </w:p>
    <w:p w:rsidR="006579A5" w:rsidRPr="000A0351" w:rsidRDefault="006579A5" w:rsidP="00233FBD">
      <w:pPr>
        <w:spacing w:after="0" w:line="276" w:lineRule="auto"/>
        <w:ind w:left="0" w:right="146" w:firstLine="0"/>
        <w:rPr>
          <w:color w:val="auto"/>
          <w:sz w:val="24"/>
          <w:szCs w:val="24"/>
        </w:rPr>
      </w:pPr>
      <w:r w:rsidRPr="000A0351">
        <w:rPr>
          <w:color w:val="auto"/>
          <w:sz w:val="24"/>
          <w:szCs w:val="24"/>
        </w:rPr>
        <w:t xml:space="preserve">              </w:t>
      </w:r>
      <w:r w:rsidR="00631AC9" w:rsidRPr="000A0351">
        <w:rPr>
          <w:color w:val="auto"/>
          <w:sz w:val="24"/>
          <w:szCs w:val="24"/>
        </w:rPr>
        <w:t xml:space="preserve">Задачи КРР на уровне </w:t>
      </w:r>
      <w:r w:rsidRPr="000A0351">
        <w:rPr>
          <w:color w:val="auto"/>
          <w:sz w:val="24"/>
          <w:szCs w:val="24"/>
        </w:rPr>
        <w:t xml:space="preserve">ДО: </w:t>
      </w:r>
    </w:p>
    <w:p w:rsidR="006579A5" w:rsidRPr="000A0351" w:rsidRDefault="006579A5" w:rsidP="00233FBD">
      <w:pPr>
        <w:spacing w:after="0" w:line="276" w:lineRule="auto"/>
        <w:ind w:left="0" w:right="146" w:firstLine="0"/>
        <w:rPr>
          <w:color w:val="auto"/>
          <w:sz w:val="24"/>
          <w:szCs w:val="24"/>
        </w:rPr>
      </w:pPr>
      <w:r w:rsidRPr="000A0351">
        <w:rPr>
          <w:color w:val="auto"/>
          <w:sz w:val="24"/>
          <w:szCs w:val="24"/>
        </w:rPr>
        <w:t xml:space="preserve"> - определение</w:t>
      </w:r>
      <w:r w:rsidR="00631AC9" w:rsidRPr="000A0351">
        <w:rPr>
          <w:color w:val="auto"/>
          <w:sz w:val="24"/>
          <w:szCs w:val="24"/>
        </w:rPr>
        <w:t xml:space="preserve"> ООП обучающихся, в том числе с трудностями освоения программы </w:t>
      </w:r>
      <w:r w:rsidR="004664A6" w:rsidRPr="000A0351">
        <w:rPr>
          <w:color w:val="auto"/>
          <w:sz w:val="24"/>
          <w:szCs w:val="24"/>
        </w:rPr>
        <w:t>МК</w:t>
      </w:r>
      <w:r w:rsidRPr="000A0351">
        <w:rPr>
          <w:color w:val="auto"/>
          <w:sz w:val="24"/>
          <w:szCs w:val="24"/>
        </w:rPr>
        <w:t xml:space="preserve">ДОУ </w:t>
      </w:r>
      <w:r w:rsidR="00631AC9" w:rsidRPr="000A0351">
        <w:rPr>
          <w:color w:val="auto"/>
          <w:sz w:val="24"/>
          <w:szCs w:val="24"/>
        </w:rPr>
        <w:t>и</w:t>
      </w:r>
    </w:p>
    <w:p w:rsidR="006579A5" w:rsidRPr="000A0351" w:rsidRDefault="00631AC9" w:rsidP="00233FBD">
      <w:pPr>
        <w:spacing w:after="0" w:line="276" w:lineRule="auto"/>
        <w:ind w:left="0" w:right="146" w:firstLine="0"/>
        <w:rPr>
          <w:color w:val="auto"/>
          <w:sz w:val="24"/>
          <w:szCs w:val="24"/>
        </w:rPr>
      </w:pPr>
      <w:r w:rsidRPr="000A0351">
        <w:rPr>
          <w:color w:val="auto"/>
          <w:sz w:val="24"/>
          <w:szCs w:val="24"/>
        </w:rPr>
        <w:t xml:space="preserve"> социализации в ДОО; </w:t>
      </w:r>
    </w:p>
    <w:p w:rsidR="006579A5" w:rsidRPr="000A0351" w:rsidRDefault="006579A5" w:rsidP="00233FBD">
      <w:pPr>
        <w:spacing w:after="0" w:line="276" w:lineRule="auto"/>
        <w:ind w:left="142" w:right="146" w:firstLine="0"/>
        <w:rPr>
          <w:color w:val="auto"/>
          <w:sz w:val="24"/>
          <w:szCs w:val="24"/>
        </w:rPr>
      </w:pPr>
      <w:r w:rsidRPr="000A0351">
        <w:rPr>
          <w:color w:val="auto"/>
          <w:sz w:val="24"/>
          <w:szCs w:val="24"/>
        </w:rPr>
        <w:t xml:space="preserve"> - </w:t>
      </w:r>
      <w:r w:rsidR="00631AC9" w:rsidRPr="000A0351">
        <w:rPr>
          <w:color w:val="auto"/>
          <w:sz w:val="24"/>
          <w:szCs w:val="24"/>
        </w:rPr>
        <w:t>своевременное выявление обучающихся с трудностями социальной адаптации,</w:t>
      </w:r>
      <w:r w:rsidRPr="000A0351">
        <w:rPr>
          <w:color w:val="auto"/>
          <w:sz w:val="24"/>
          <w:szCs w:val="24"/>
        </w:rPr>
        <w:t xml:space="preserve"> </w:t>
      </w:r>
      <w:r w:rsidR="00631AC9" w:rsidRPr="000A0351">
        <w:rPr>
          <w:color w:val="auto"/>
          <w:sz w:val="24"/>
          <w:szCs w:val="24"/>
        </w:rPr>
        <w:t xml:space="preserve">обусловленными различными причинами; </w:t>
      </w:r>
    </w:p>
    <w:p w:rsidR="006579A5" w:rsidRPr="000A0351" w:rsidRDefault="006579A5" w:rsidP="00233FBD">
      <w:pPr>
        <w:spacing w:after="0" w:line="276" w:lineRule="auto"/>
        <w:ind w:left="142" w:right="146" w:firstLine="0"/>
        <w:rPr>
          <w:color w:val="auto"/>
          <w:sz w:val="24"/>
          <w:szCs w:val="24"/>
        </w:rPr>
      </w:pPr>
      <w:r w:rsidRPr="000A0351">
        <w:rPr>
          <w:color w:val="auto"/>
          <w:sz w:val="24"/>
          <w:szCs w:val="24"/>
        </w:rPr>
        <w:lastRenderedPageBreak/>
        <w:t xml:space="preserve">- </w:t>
      </w:r>
      <w:r w:rsidR="00631AC9" w:rsidRPr="000A0351">
        <w:rPr>
          <w:color w:val="auto"/>
          <w:sz w:val="24"/>
          <w:szCs w:val="24"/>
        </w:rP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w:t>
      </w:r>
      <w:r w:rsidRPr="000A0351">
        <w:rPr>
          <w:color w:val="auto"/>
          <w:sz w:val="24"/>
          <w:szCs w:val="24"/>
        </w:rPr>
        <w:t>ответствии с рекомендациями психолого-медико-педагогической комиссии или психолого</w:t>
      </w:r>
      <w:r w:rsidR="008C6243" w:rsidRPr="000A0351">
        <w:rPr>
          <w:color w:val="auto"/>
          <w:sz w:val="24"/>
          <w:szCs w:val="24"/>
        </w:rPr>
        <w:t>-</w:t>
      </w:r>
      <w:r w:rsidRPr="000A0351">
        <w:rPr>
          <w:color w:val="auto"/>
          <w:sz w:val="24"/>
          <w:szCs w:val="24"/>
        </w:rPr>
        <w:t>педагогического консилиума образовательной организации (</w:t>
      </w:r>
      <w:r w:rsidRPr="000A0351">
        <w:rPr>
          <w:i/>
          <w:color w:val="auto"/>
          <w:sz w:val="24"/>
          <w:szCs w:val="24"/>
        </w:rPr>
        <w:t>далее - ППК</w:t>
      </w:r>
      <w:r w:rsidRPr="000A0351">
        <w:rPr>
          <w:color w:val="auto"/>
          <w:sz w:val="24"/>
          <w:szCs w:val="24"/>
        </w:rPr>
        <w:t xml:space="preserve">); </w:t>
      </w:r>
    </w:p>
    <w:p w:rsidR="006579A5" w:rsidRPr="000A0351" w:rsidRDefault="006579A5"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6579A5" w:rsidRPr="000A0351" w:rsidRDefault="006579A5" w:rsidP="00233FBD">
      <w:pPr>
        <w:spacing w:after="0" w:line="276" w:lineRule="auto"/>
        <w:ind w:left="142" w:right="146" w:firstLine="0"/>
        <w:rPr>
          <w:color w:val="auto"/>
          <w:sz w:val="24"/>
          <w:szCs w:val="24"/>
        </w:rPr>
      </w:pPr>
      <w:r w:rsidRPr="000A0351">
        <w:rPr>
          <w:color w:val="auto"/>
          <w:sz w:val="24"/>
          <w:szCs w:val="24"/>
        </w:rPr>
        <w:t>-</w:t>
      </w:r>
      <w:r w:rsidR="00631AC9" w:rsidRPr="000A0351">
        <w:rPr>
          <w:color w:val="auto"/>
          <w:sz w:val="24"/>
          <w:szCs w:val="24"/>
        </w:rPr>
        <w:t xml:space="preserve"> содействие поиску и отбору одаренных обучающихся, их творческому развитию; </w:t>
      </w:r>
    </w:p>
    <w:p w:rsidR="006579A5" w:rsidRPr="000A0351" w:rsidRDefault="006579A5"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выявление детей с проблемами развития эмоциональной и интеллектуальной сферы;</w:t>
      </w:r>
    </w:p>
    <w:p w:rsidR="00242BD2" w:rsidRPr="000A0351" w:rsidRDefault="006579A5" w:rsidP="00233FBD">
      <w:pPr>
        <w:spacing w:after="0" w:line="276" w:lineRule="auto"/>
        <w:ind w:left="142" w:right="146" w:firstLine="0"/>
        <w:rPr>
          <w:color w:val="auto"/>
          <w:sz w:val="24"/>
          <w:szCs w:val="24"/>
        </w:rPr>
      </w:pPr>
      <w:r w:rsidRPr="000A0351">
        <w:rPr>
          <w:color w:val="auto"/>
          <w:sz w:val="24"/>
          <w:szCs w:val="24"/>
        </w:rPr>
        <w:t>-</w:t>
      </w:r>
      <w:r w:rsidR="00631AC9" w:rsidRPr="000A0351">
        <w:rPr>
          <w:color w:val="auto"/>
          <w:sz w:val="24"/>
          <w:szCs w:val="24"/>
        </w:rPr>
        <w:t xml:space="preserve"> реализация комплекса индивидуально ориентированных мер по ослаблению, снижению или устранению отклонений в развитии и проблем поведения.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  </w:t>
      </w:r>
    </w:p>
    <w:p w:rsidR="00242BD2" w:rsidRPr="000A0351" w:rsidRDefault="00631AC9" w:rsidP="00233FBD">
      <w:pPr>
        <w:spacing w:after="0" w:line="276" w:lineRule="auto"/>
        <w:ind w:left="93" w:right="146"/>
        <w:rPr>
          <w:color w:val="auto"/>
          <w:sz w:val="24"/>
          <w:szCs w:val="24"/>
        </w:rPr>
      </w:pPr>
      <w:r w:rsidRPr="000A0351">
        <w:rPr>
          <w:color w:val="auto"/>
          <w:sz w:val="24"/>
          <w:szCs w:val="24"/>
        </w:rPr>
        <w:t>КРР в ДОО реализуется в форме групповых и/или индивидуальных коррекционно-развивающих занятий. Выбор конкретной программы коррекционно</w:t>
      </w:r>
      <w:r w:rsidR="008C6243" w:rsidRPr="000A0351">
        <w:rPr>
          <w:color w:val="auto"/>
          <w:sz w:val="24"/>
          <w:szCs w:val="24"/>
        </w:rPr>
        <w:t>-</w:t>
      </w:r>
      <w:r w:rsidRPr="000A0351">
        <w:rPr>
          <w:color w:val="auto"/>
          <w:sz w:val="24"/>
          <w:szCs w:val="24"/>
        </w:rPr>
        <w:t xml:space="preserve">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 </w:t>
      </w:r>
    </w:p>
    <w:p w:rsidR="00242BD2" w:rsidRPr="000A0351" w:rsidRDefault="00631AC9" w:rsidP="00233FBD">
      <w:pPr>
        <w:spacing w:after="0" w:line="276" w:lineRule="auto"/>
        <w:ind w:left="93" w:right="146"/>
        <w:rPr>
          <w:color w:val="auto"/>
          <w:sz w:val="24"/>
          <w:szCs w:val="24"/>
        </w:rPr>
      </w:pPr>
      <w:r w:rsidRPr="000A0351">
        <w:rPr>
          <w:color w:val="auto"/>
          <w:sz w:val="24"/>
          <w:szCs w:val="24"/>
        </w:rPr>
        <w:t>Содержание КРР для каждого обучающегося определяется с учетом его ООП на основе рекомен</w:t>
      </w:r>
      <w:r w:rsidR="004664A6" w:rsidRPr="000A0351">
        <w:rPr>
          <w:color w:val="auto"/>
          <w:sz w:val="24"/>
          <w:szCs w:val="24"/>
        </w:rPr>
        <w:t>даций ППК МК</w:t>
      </w:r>
      <w:r w:rsidR="00C90509" w:rsidRPr="000A0351">
        <w:rPr>
          <w:color w:val="auto"/>
          <w:sz w:val="24"/>
          <w:szCs w:val="24"/>
        </w:rPr>
        <w:t>ДОУ</w:t>
      </w:r>
      <w:r w:rsidRPr="000A0351">
        <w:rPr>
          <w:color w:val="auto"/>
          <w:sz w:val="24"/>
          <w:szCs w:val="24"/>
        </w:rPr>
        <w:t xml:space="preserve">. </w:t>
      </w:r>
    </w:p>
    <w:p w:rsidR="00C90509" w:rsidRPr="000A0351" w:rsidRDefault="00631AC9" w:rsidP="00233FBD">
      <w:pPr>
        <w:spacing w:after="0" w:line="276" w:lineRule="auto"/>
        <w:ind w:left="93" w:right="146"/>
        <w:rPr>
          <w:color w:val="auto"/>
          <w:sz w:val="24"/>
          <w:szCs w:val="24"/>
        </w:rPr>
      </w:pPr>
      <w:r w:rsidRPr="000A0351">
        <w:rPr>
          <w:color w:val="auto"/>
          <w:sz w:val="24"/>
          <w:szCs w:val="24"/>
        </w:rPr>
        <w:t xml:space="preserve">В образовательной практике определяются нижеследующие категории </w:t>
      </w:r>
      <w:r w:rsidR="00C90509" w:rsidRPr="000A0351">
        <w:rPr>
          <w:color w:val="auto"/>
          <w:sz w:val="24"/>
          <w:szCs w:val="24"/>
        </w:rPr>
        <w:t>целевых групп</w:t>
      </w:r>
    </w:p>
    <w:p w:rsidR="00C90509" w:rsidRPr="000A0351" w:rsidRDefault="00C90509" w:rsidP="00233FBD">
      <w:pPr>
        <w:spacing w:after="0" w:line="276" w:lineRule="auto"/>
        <w:ind w:left="0" w:right="146" w:firstLine="0"/>
        <w:rPr>
          <w:color w:val="auto"/>
          <w:sz w:val="24"/>
          <w:szCs w:val="24"/>
        </w:rPr>
      </w:pPr>
      <w:r w:rsidRPr="000A0351">
        <w:rPr>
          <w:color w:val="auto"/>
          <w:sz w:val="24"/>
          <w:szCs w:val="24"/>
        </w:rPr>
        <w:t xml:space="preserve">  </w:t>
      </w:r>
      <w:r w:rsidR="00631AC9" w:rsidRPr="000A0351">
        <w:rPr>
          <w:color w:val="auto"/>
          <w:sz w:val="24"/>
          <w:szCs w:val="24"/>
        </w:rPr>
        <w:t>обучающихся для оказания им адресной психологической помощи и включения их в</w:t>
      </w:r>
    </w:p>
    <w:p w:rsidR="00242BD2" w:rsidRPr="000A0351" w:rsidRDefault="00C90509" w:rsidP="00233FBD">
      <w:pPr>
        <w:spacing w:after="0" w:line="276" w:lineRule="auto"/>
        <w:ind w:left="0" w:right="146" w:firstLine="0"/>
        <w:rPr>
          <w:color w:val="auto"/>
          <w:sz w:val="24"/>
          <w:szCs w:val="24"/>
        </w:rPr>
      </w:pPr>
      <w:r w:rsidRPr="000A0351">
        <w:rPr>
          <w:color w:val="auto"/>
          <w:sz w:val="24"/>
          <w:szCs w:val="24"/>
        </w:rPr>
        <w:t xml:space="preserve">  </w:t>
      </w:r>
      <w:r w:rsidR="00631AC9" w:rsidRPr="000A0351">
        <w:rPr>
          <w:color w:val="auto"/>
          <w:sz w:val="24"/>
          <w:szCs w:val="24"/>
        </w:rPr>
        <w:t>программы психолого-педагогического сопровождения:</w:t>
      </w:r>
      <w:r w:rsidR="00631AC9" w:rsidRPr="000A0351">
        <w:rPr>
          <w:b/>
          <w:color w:val="auto"/>
          <w:sz w:val="24"/>
          <w:szCs w:val="24"/>
        </w:rPr>
        <w:t xml:space="preserve"> </w:t>
      </w:r>
    </w:p>
    <w:p w:rsidR="00242BD2" w:rsidRPr="000A0351" w:rsidRDefault="00C90509" w:rsidP="00233FBD">
      <w:pPr>
        <w:spacing w:after="0" w:line="276" w:lineRule="auto"/>
        <w:ind w:left="142" w:right="146" w:firstLine="0"/>
        <w:rPr>
          <w:color w:val="auto"/>
          <w:sz w:val="24"/>
          <w:szCs w:val="24"/>
        </w:rPr>
      </w:pPr>
      <w:r w:rsidRPr="000A0351">
        <w:rPr>
          <w:color w:val="auto"/>
          <w:sz w:val="24"/>
          <w:szCs w:val="24"/>
        </w:rPr>
        <w:t>1) н</w:t>
      </w:r>
      <w:r w:rsidR="00631AC9" w:rsidRPr="000A0351">
        <w:rPr>
          <w:color w:val="auto"/>
          <w:sz w:val="24"/>
          <w:szCs w:val="24"/>
        </w:rPr>
        <w:t>ормо</w:t>
      </w:r>
      <w:r w:rsidR="001B1DE8" w:rsidRPr="000A0351">
        <w:rPr>
          <w:color w:val="auto"/>
          <w:sz w:val="24"/>
          <w:szCs w:val="24"/>
        </w:rPr>
        <w:t>-</w:t>
      </w:r>
      <w:r w:rsidR="00631AC9" w:rsidRPr="000A0351">
        <w:rPr>
          <w:color w:val="auto"/>
          <w:sz w:val="24"/>
          <w:szCs w:val="24"/>
        </w:rPr>
        <w:t>типичные дети с нормативны</w:t>
      </w:r>
      <w:r w:rsidRPr="000A0351">
        <w:rPr>
          <w:color w:val="auto"/>
          <w:sz w:val="24"/>
          <w:szCs w:val="24"/>
        </w:rPr>
        <w:t>м кризисом развития;</w:t>
      </w:r>
    </w:p>
    <w:p w:rsidR="00242BD2" w:rsidRPr="000A0351" w:rsidRDefault="00C90509" w:rsidP="00233FBD">
      <w:pPr>
        <w:spacing w:after="0" w:line="276" w:lineRule="auto"/>
        <w:ind w:left="142" w:right="146" w:firstLine="0"/>
        <w:rPr>
          <w:color w:val="auto"/>
          <w:sz w:val="24"/>
          <w:szCs w:val="24"/>
        </w:rPr>
      </w:pPr>
      <w:r w:rsidRPr="000A0351">
        <w:rPr>
          <w:color w:val="auto"/>
          <w:sz w:val="24"/>
          <w:szCs w:val="24"/>
        </w:rPr>
        <w:t>2) о</w:t>
      </w:r>
      <w:r w:rsidR="00631AC9" w:rsidRPr="000A0351">
        <w:rPr>
          <w:color w:val="auto"/>
          <w:sz w:val="24"/>
          <w:szCs w:val="24"/>
        </w:rPr>
        <w:t xml:space="preserve">бучающиеся с ООП:  </w:t>
      </w:r>
    </w:p>
    <w:p w:rsidR="00C90509" w:rsidRPr="000A0351" w:rsidRDefault="00C90509"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с OB3 и/или инвалидностью, получивши</w:t>
      </w:r>
      <w:r w:rsidRPr="000A0351">
        <w:rPr>
          <w:color w:val="auto"/>
          <w:sz w:val="24"/>
          <w:szCs w:val="24"/>
        </w:rPr>
        <w:t>е статус в установленном законодательством Российской Федерации</w:t>
      </w:r>
      <w:r w:rsidR="00631AC9" w:rsidRPr="000A0351">
        <w:rPr>
          <w:color w:val="auto"/>
          <w:sz w:val="24"/>
          <w:szCs w:val="24"/>
        </w:rPr>
        <w:t xml:space="preserve">; </w:t>
      </w:r>
    </w:p>
    <w:p w:rsidR="00C90509" w:rsidRPr="000A0351" w:rsidRDefault="00C90509"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обучающиеся по индивидуальному учебному плану/учебному расписанию на основа</w:t>
      </w:r>
      <w:r w:rsidRPr="000A0351">
        <w:rPr>
          <w:color w:val="auto"/>
          <w:sz w:val="24"/>
          <w:szCs w:val="24"/>
        </w:rPr>
        <w:t>нии медицинского заключения (дети, находящиеся под диспансерным наблюдением, в том числе часто болеющие дети</w:t>
      </w:r>
      <w:r w:rsidR="00631AC9" w:rsidRPr="000A0351">
        <w:rPr>
          <w:color w:val="auto"/>
          <w:sz w:val="24"/>
          <w:szCs w:val="24"/>
        </w:rPr>
        <w:t xml:space="preserve">); </w:t>
      </w:r>
      <w:r w:rsidRPr="000A0351">
        <w:rPr>
          <w:color w:val="auto"/>
          <w:sz w:val="24"/>
          <w:szCs w:val="24"/>
        </w:rPr>
        <w:t>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C90509" w:rsidRPr="000A0351" w:rsidRDefault="00C90509"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обучающиеся, испытывающие трудности в освоении образовательных программ, развитии, социальной адаптации; </w:t>
      </w:r>
    </w:p>
    <w:p w:rsidR="00242BD2" w:rsidRPr="000A0351" w:rsidRDefault="00C90509" w:rsidP="00233FBD">
      <w:pPr>
        <w:spacing w:after="0" w:line="276" w:lineRule="auto"/>
        <w:ind w:left="142" w:right="146" w:firstLine="0"/>
        <w:rPr>
          <w:color w:val="auto"/>
          <w:sz w:val="24"/>
          <w:szCs w:val="24"/>
        </w:rPr>
      </w:pPr>
      <w:r w:rsidRPr="000A0351">
        <w:rPr>
          <w:color w:val="auto"/>
          <w:sz w:val="24"/>
          <w:szCs w:val="24"/>
        </w:rPr>
        <w:t>- одаренные обучающиеся;</w:t>
      </w:r>
      <w:r w:rsidR="00631AC9" w:rsidRPr="000A0351">
        <w:rPr>
          <w:color w:val="auto"/>
          <w:sz w:val="24"/>
          <w:szCs w:val="24"/>
        </w:rPr>
        <w:t xml:space="preserve"> </w:t>
      </w:r>
    </w:p>
    <w:p w:rsidR="00242BD2" w:rsidRPr="000A0351" w:rsidRDefault="00631AC9" w:rsidP="00233FBD">
      <w:pPr>
        <w:spacing w:after="0" w:line="276" w:lineRule="auto"/>
        <w:ind w:left="142" w:right="146" w:firstLine="0"/>
        <w:rPr>
          <w:color w:val="auto"/>
          <w:sz w:val="24"/>
          <w:szCs w:val="24"/>
        </w:rPr>
      </w:pPr>
      <w:r w:rsidRPr="000A0351">
        <w:rPr>
          <w:color w:val="auto"/>
          <w:sz w:val="24"/>
          <w:szCs w:val="24"/>
        </w:rPr>
        <w:t>3</w:t>
      </w:r>
      <w:r w:rsidR="00C90509" w:rsidRPr="000A0351">
        <w:rPr>
          <w:color w:val="auto"/>
          <w:sz w:val="24"/>
          <w:szCs w:val="24"/>
        </w:rPr>
        <w:t>) д</w:t>
      </w:r>
      <w:r w:rsidRPr="000A0351">
        <w:rPr>
          <w:color w:val="auto"/>
          <w:sz w:val="24"/>
          <w:szCs w:val="24"/>
        </w:rPr>
        <w:t>ети и/или семьи, находящиеся в трудной жизненной ситуации, признанные таковыми в н</w:t>
      </w:r>
      <w:r w:rsidR="00C90509" w:rsidRPr="000A0351">
        <w:rPr>
          <w:color w:val="auto"/>
          <w:sz w:val="24"/>
          <w:szCs w:val="24"/>
        </w:rPr>
        <w:t>ормативно установленном порядке;</w:t>
      </w:r>
      <w:r w:rsidRPr="000A0351">
        <w:rPr>
          <w:color w:val="auto"/>
          <w:sz w:val="24"/>
          <w:szCs w:val="24"/>
        </w:rPr>
        <w:t xml:space="preserve"> </w:t>
      </w:r>
    </w:p>
    <w:p w:rsidR="00242BD2" w:rsidRPr="000A0351" w:rsidRDefault="00C90509" w:rsidP="00233FBD">
      <w:pPr>
        <w:spacing w:after="0" w:line="276" w:lineRule="auto"/>
        <w:ind w:left="142" w:right="146" w:firstLine="0"/>
        <w:rPr>
          <w:color w:val="auto"/>
          <w:sz w:val="24"/>
          <w:szCs w:val="24"/>
        </w:rPr>
      </w:pPr>
      <w:r w:rsidRPr="000A0351">
        <w:rPr>
          <w:color w:val="auto"/>
          <w:sz w:val="24"/>
          <w:szCs w:val="24"/>
        </w:rPr>
        <w:t>4) д</w:t>
      </w:r>
      <w:r w:rsidR="00631AC9" w:rsidRPr="000A0351">
        <w:rPr>
          <w:color w:val="auto"/>
          <w:sz w:val="24"/>
          <w:szCs w:val="24"/>
        </w:rPr>
        <w:t>ети и/или семьи, находящиеся в социально опасном положении (безнадзорные, беспризорные, склонные к бродяжничеству), признанные таковыми в н</w:t>
      </w:r>
      <w:r w:rsidRPr="000A0351">
        <w:rPr>
          <w:color w:val="auto"/>
          <w:sz w:val="24"/>
          <w:szCs w:val="24"/>
        </w:rPr>
        <w:t>ормативно установленном порядке;</w:t>
      </w:r>
      <w:r w:rsidR="00631AC9" w:rsidRPr="000A0351">
        <w:rPr>
          <w:color w:val="auto"/>
          <w:sz w:val="24"/>
          <w:szCs w:val="24"/>
        </w:rPr>
        <w:t xml:space="preserve"> </w:t>
      </w:r>
    </w:p>
    <w:p w:rsidR="00242BD2" w:rsidRPr="000A0351" w:rsidRDefault="00C90509" w:rsidP="00233FBD">
      <w:pPr>
        <w:spacing w:after="0" w:line="276" w:lineRule="auto"/>
        <w:ind w:left="142" w:right="146" w:firstLine="0"/>
        <w:rPr>
          <w:color w:val="auto"/>
          <w:sz w:val="24"/>
          <w:szCs w:val="24"/>
        </w:rPr>
      </w:pPr>
      <w:r w:rsidRPr="000A0351">
        <w:rPr>
          <w:color w:val="auto"/>
          <w:sz w:val="24"/>
          <w:szCs w:val="24"/>
        </w:rPr>
        <w:t>5) о</w:t>
      </w:r>
      <w:r w:rsidR="00631AC9" w:rsidRPr="000A0351">
        <w:rPr>
          <w:color w:val="auto"/>
          <w:sz w:val="24"/>
          <w:szCs w:val="24"/>
        </w:rPr>
        <w:t xml:space="preserve">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низкая/завышенная самооценка, завышенный уровень притязаний).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КРР </w:t>
      </w:r>
      <w:r w:rsidR="00C90509" w:rsidRPr="000A0351">
        <w:rPr>
          <w:color w:val="auto"/>
          <w:sz w:val="24"/>
          <w:szCs w:val="24"/>
        </w:rPr>
        <w:t>с обучающимися</w:t>
      </w:r>
      <w:r w:rsidRPr="000A0351">
        <w:rPr>
          <w:color w:val="auto"/>
          <w:sz w:val="24"/>
          <w:szCs w:val="24"/>
        </w:rPr>
        <w:t xml:space="preserve"> целевых групп в ДОО осуществляется в ходе всего образовательного процесса, во всех видах и формах деятельности, как в совместной </w:t>
      </w:r>
      <w:r w:rsidRPr="000A0351">
        <w:rPr>
          <w:color w:val="auto"/>
          <w:sz w:val="24"/>
          <w:szCs w:val="24"/>
        </w:rPr>
        <w:lastRenderedPageBreak/>
        <w:t>деятельности детей в условиях дошкольной группы, так и в форме коррекционно</w:t>
      </w:r>
      <w:r w:rsidR="008C6243" w:rsidRPr="000A0351">
        <w:rPr>
          <w:color w:val="auto"/>
          <w:sz w:val="24"/>
          <w:szCs w:val="24"/>
        </w:rPr>
        <w:t>-</w:t>
      </w:r>
      <w:r w:rsidRPr="000A0351">
        <w:rPr>
          <w:color w:val="auto"/>
          <w:sz w:val="24"/>
          <w:szCs w:val="24"/>
        </w:rPr>
        <w:t>развивающих групповых/индивидуальных занятий.</w:t>
      </w:r>
      <w:r w:rsidRPr="000A0351">
        <w:rPr>
          <w:b/>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   </w:t>
      </w:r>
    </w:p>
    <w:p w:rsidR="007713F7" w:rsidRPr="000A0351" w:rsidRDefault="00631AC9" w:rsidP="00233FBD">
      <w:pPr>
        <w:spacing w:after="0" w:line="276" w:lineRule="auto"/>
        <w:ind w:left="816" w:right="146" w:firstLine="0"/>
        <w:rPr>
          <w:b/>
          <w:color w:val="auto"/>
          <w:sz w:val="24"/>
          <w:szCs w:val="24"/>
        </w:rPr>
      </w:pPr>
      <w:r w:rsidRPr="000A0351">
        <w:rPr>
          <w:b/>
          <w:color w:val="auto"/>
          <w:sz w:val="24"/>
          <w:szCs w:val="24"/>
        </w:rPr>
        <w:t>Содержание КРР на уровне ДО</w:t>
      </w:r>
      <w:r w:rsidR="007713F7" w:rsidRPr="000A0351">
        <w:rPr>
          <w:b/>
          <w:color w:val="auto"/>
          <w:sz w:val="24"/>
          <w:szCs w:val="24"/>
        </w:rPr>
        <w:t>.</w:t>
      </w:r>
    </w:p>
    <w:p w:rsidR="007713F7" w:rsidRPr="000A0351" w:rsidRDefault="00631AC9" w:rsidP="00233FBD">
      <w:pPr>
        <w:spacing w:after="0" w:line="276" w:lineRule="auto"/>
        <w:ind w:left="816" w:right="146" w:firstLine="0"/>
        <w:rPr>
          <w:color w:val="auto"/>
          <w:sz w:val="24"/>
          <w:szCs w:val="24"/>
        </w:rPr>
      </w:pPr>
      <w:r w:rsidRPr="000A0351">
        <w:rPr>
          <w:color w:val="auto"/>
          <w:sz w:val="24"/>
          <w:szCs w:val="24"/>
        </w:rPr>
        <w:t xml:space="preserve">Диагностическая работа включает: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 </w:t>
      </w:r>
      <w:r w:rsidR="00631AC9" w:rsidRPr="000A0351">
        <w:rPr>
          <w:color w:val="auto"/>
          <w:sz w:val="24"/>
          <w:szCs w:val="24"/>
        </w:rPr>
        <w:t>своевременное</w:t>
      </w:r>
      <w:r w:rsidRPr="000A0351">
        <w:rPr>
          <w:color w:val="auto"/>
          <w:sz w:val="24"/>
          <w:szCs w:val="24"/>
        </w:rPr>
        <w:t xml:space="preserve"> выявление детей, нуждающихся в </w:t>
      </w:r>
      <w:r w:rsidR="00631AC9" w:rsidRPr="000A0351">
        <w:rPr>
          <w:color w:val="auto"/>
          <w:sz w:val="24"/>
          <w:szCs w:val="24"/>
        </w:rPr>
        <w:t xml:space="preserve">психолого-педагогическом сопровождении;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раннюю (с первых дней пребывания</w:t>
      </w:r>
      <w:r w:rsidR="0076593A" w:rsidRPr="000A0351">
        <w:rPr>
          <w:color w:val="auto"/>
          <w:sz w:val="24"/>
          <w:szCs w:val="24"/>
        </w:rPr>
        <w:t>,</w:t>
      </w:r>
      <w:r w:rsidR="00631AC9" w:rsidRPr="000A0351">
        <w:rPr>
          <w:color w:val="auto"/>
          <w:sz w:val="24"/>
          <w:szCs w:val="24"/>
        </w:rPr>
        <w:t xml:space="preserve"> обучающегося в ДОО) диагностику отклонений в развитии и анализ причин трудностей социальной адаптации;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комплексный сбор сведений об обучающемся на основании диагностической информации от специалистов разного профиля;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изучение развития эмоционально-волевой сферы и личностных особенностей обучающихся;</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w:t>
      </w:r>
      <w:r w:rsidR="00631AC9" w:rsidRPr="000A0351">
        <w:rPr>
          <w:color w:val="auto"/>
          <w:sz w:val="24"/>
          <w:szCs w:val="24"/>
        </w:rPr>
        <w:t xml:space="preserve"> изучение индивидуальных образовательных и социально-коммуникативных потребностей обучающихся;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изучение социальной ситуации развития и условий семейного воспитания ребенка;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изучение уровня адаптации и адаптивных возможностей обучающегося;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изучение направленности детской одаренности;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изучение, констатацию в развитии ребенка его интересов и склонностей, одаренности;</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мониторинг развития детей и предупреждение возникновения психолого-педагогических проблем в их развитии;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выявление детей-мигрантов, имеющих трудности в обучении и социально-</w:t>
      </w:r>
      <w:r w:rsidRPr="000A0351">
        <w:rPr>
          <w:color w:val="auto"/>
          <w:sz w:val="24"/>
          <w:szCs w:val="24"/>
        </w:rPr>
        <w:t xml:space="preserve">психологической </w:t>
      </w:r>
      <w:r w:rsidR="00631AC9" w:rsidRPr="000A0351">
        <w:rPr>
          <w:color w:val="auto"/>
          <w:sz w:val="24"/>
          <w:szCs w:val="24"/>
        </w:rPr>
        <w:t xml:space="preserve">адаптации, </w:t>
      </w:r>
      <w:r w:rsidR="00631AC9" w:rsidRPr="000A0351">
        <w:rPr>
          <w:color w:val="auto"/>
          <w:sz w:val="24"/>
          <w:szCs w:val="24"/>
        </w:rPr>
        <w:tab/>
        <w:t>дифференциаль</w:t>
      </w:r>
      <w:r w:rsidRPr="000A0351">
        <w:rPr>
          <w:color w:val="auto"/>
          <w:sz w:val="24"/>
          <w:szCs w:val="24"/>
        </w:rPr>
        <w:t xml:space="preserve">ная </w:t>
      </w:r>
      <w:r w:rsidR="00631AC9" w:rsidRPr="000A0351">
        <w:rPr>
          <w:color w:val="auto"/>
          <w:sz w:val="24"/>
          <w:szCs w:val="24"/>
        </w:rPr>
        <w:t xml:space="preserve">диагностика </w:t>
      </w:r>
      <w:r w:rsidR="00631AC9" w:rsidRPr="000A0351">
        <w:rPr>
          <w:color w:val="auto"/>
          <w:sz w:val="24"/>
          <w:szCs w:val="24"/>
        </w:rPr>
        <w:tab/>
        <w:t xml:space="preserve">и </w:t>
      </w:r>
      <w:r w:rsidR="00631AC9" w:rsidRPr="000A0351">
        <w:rPr>
          <w:color w:val="auto"/>
          <w:sz w:val="24"/>
          <w:szCs w:val="24"/>
        </w:rPr>
        <w:tab/>
        <w:t xml:space="preserve">оценка этнокультурной природы имеющихся трудностей;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всестороннее психолого-педагогическое изучение личности ребенка;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выявление и изучение неблагоприятных факторов социальной среды и рисков образовательной среды;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КРР включает: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коррекцию и развитие высших психических функций;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lastRenderedPageBreak/>
        <w:t xml:space="preserve">- </w:t>
      </w:r>
      <w:r w:rsidR="00631AC9" w:rsidRPr="000A0351">
        <w:rPr>
          <w:color w:val="auto"/>
          <w:sz w:val="24"/>
          <w:szCs w:val="24"/>
        </w:rPr>
        <w:t xml:space="preserve">развитие эмоционально-волевой и личностной сферы обучающегося и психологическую коррекцию его поведения;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развитие коммуникативных способностей, социального и эмоционального интеллекта обучающихся, формирование их коммуникативной компетентности;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коррекцию и развитие психомоторной сферы, координации и регуляции движений;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w:t>
      </w:r>
      <w:r w:rsidRPr="000A0351">
        <w:rPr>
          <w:color w:val="auto"/>
          <w:sz w:val="24"/>
          <w:szCs w:val="24"/>
        </w:rPr>
        <w:t>ти, связанных со страной исхода (</w:t>
      </w:r>
      <w:r w:rsidR="00631AC9" w:rsidRPr="000A0351">
        <w:rPr>
          <w:color w:val="auto"/>
          <w:sz w:val="24"/>
          <w:szCs w:val="24"/>
        </w:rPr>
        <w:t>происхождения</w:t>
      </w:r>
      <w:r w:rsidRPr="000A0351">
        <w:rPr>
          <w:color w:val="auto"/>
          <w:sz w:val="24"/>
          <w:szCs w:val="24"/>
        </w:rPr>
        <w:t>)</w:t>
      </w:r>
      <w:r w:rsidR="00631AC9" w:rsidRPr="000A0351">
        <w:rPr>
          <w:color w:val="auto"/>
          <w:sz w:val="24"/>
          <w:szCs w:val="24"/>
        </w:rPr>
        <w:t xml:space="preserve">;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 </w:t>
      </w:r>
    </w:p>
    <w:p w:rsidR="007713F7"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 </w:t>
      </w:r>
    </w:p>
    <w:p w:rsidR="00242BD2"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помощь в устранении психотравмирующих ситуаций в жизни ребенка. </w:t>
      </w:r>
    </w:p>
    <w:p w:rsidR="00242BD2" w:rsidRPr="000A0351" w:rsidRDefault="00631AC9" w:rsidP="00233FBD">
      <w:pPr>
        <w:spacing w:after="0" w:line="276" w:lineRule="auto"/>
        <w:ind w:left="816" w:right="146" w:firstLine="0"/>
        <w:rPr>
          <w:color w:val="auto"/>
          <w:sz w:val="24"/>
          <w:szCs w:val="24"/>
        </w:rPr>
      </w:pPr>
      <w:r w:rsidRPr="000A0351">
        <w:rPr>
          <w:color w:val="auto"/>
          <w:sz w:val="24"/>
          <w:szCs w:val="24"/>
        </w:rPr>
        <w:t xml:space="preserve">Консультативная работа включает: </w:t>
      </w:r>
    </w:p>
    <w:p w:rsidR="000279A5" w:rsidRPr="000A0351" w:rsidRDefault="007713F7" w:rsidP="00233FBD">
      <w:pPr>
        <w:spacing w:after="0" w:line="276" w:lineRule="auto"/>
        <w:ind w:left="142" w:right="146" w:firstLine="0"/>
        <w:rPr>
          <w:color w:val="auto"/>
          <w:sz w:val="24"/>
          <w:szCs w:val="24"/>
        </w:rPr>
      </w:pPr>
      <w:r w:rsidRPr="000A0351">
        <w:rPr>
          <w:color w:val="auto"/>
          <w:sz w:val="24"/>
          <w:szCs w:val="24"/>
        </w:rPr>
        <w:t xml:space="preserve"> - </w:t>
      </w:r>
      <w:r w:rsidR="00631AC9" w:rsidRPr="000A0351">
        <w:rPr>
          <w:color w:val="auto"/>
          <w:sz w:val="24"/>
          <w:szCs w:val="24"/>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 к</w:t>
      </w:r>
    </w:p>
    <w:p w:rsidR="000279A5" w:rsidRPr="000A0351" w:rsidRDefault="000279A5" w:rsidP="00233FBD">
      <w:pPr>
        <w:spacing w:after="0" w:line="276" w:lineRule="auto"/>
        <w:ind w:left="142" w:right="146" w:firstLine="0"/>
        <w:rPr>
          <w:color w:val="auto"/>
          <w:sz w:val="24"/>
          <w:szCs w:val="24"/>
        </w:rPr>
      </w:pPr>
      <w:r w:rsidRPr="000A0351">
        <w:rPr>
          <w:color w:val="auto"/>
          <w:sz w:val="24"/>
          <w:szCs w:val="24"/>
        </w:rPr>
        <w:t>- к</w:t>
      </w:r>
      <w:r w:rsidR="00631AC9" w:rsidRPr="000A0351">
        <w:rPr>
          <w:color w:val="auto"/>
          <w:sz w:val="24"/>
          <w:szCs w:val="24"/>
        </w:rPr>
        <w:t xml:space="preserve">онсультирование специалистами педагогов по выбору индивидуально ориентированных методов и приемов работы с обучающимся; </w:t>
      </w:r>
    </w:p>
    <w:p w:rsidR="00242BD2" w:rsidRPr="000A0351" w:rsidRDefault="000279A5"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консультативную помощь семье в вопросах выбора оптимальной стратегии воспитания и приемов КРР с ребенком. </w:t>
      </w:r>
    </w:p>
    <w:p w:rsidR="00242BD2" w:rsidRPr="000A0351" w:rsidRDefault="00631AC9" w:rsidP="00233FBD">
      <w:pPr>
        <w:spacing w:after="0" w:line="276" w:lineRule="auto"/>
        <w:ind w:left="816" w:right="146" w:firstLine="0"/>
        <w:rPr>
          <w:color w:val="auto"/>
          <w:sz w:val="24"/>
          <w:szCs w:val="24"/>
        </w:rPr>
      </w:pPr>
      <w:r w:rsidRPr="000A0351">
        <w:rPr>
          <w:color w:val="auto"/>
          <w:sz w:val="24"/>
          <w:szCs w:val="24"/>
        </w:rPr>
        <w:t xml:space="preserve">Информационно-просветительская работа предусматривает: </w:t>
      </w:r>
    </w:p>
    <w:p w:rsidR="000279A5" w:rsidRPr="000A0351" w:rsidRDefault="000279A5"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w:t>
      </w:r>
    </w:p>
    <w:p w:rsidR="00242BD2" w:rsidRPr="000A0351" w:rsidRDefault="000279A5"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Реализация КРР с обучающимися с ОВЗ и детьми ‒ инвалидами согласно нозологическим группам, осуществляется в соответствии с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 </w:t>
      </w:r>
    </w:p>
    <w:p w:rsidR="00242BD2" w:rsidRPr="000A0351" w:rsidRDefault="00631AC9" w:rsidP="00233FBD">
      <w:pPr>
        <w:spacing w:after="0" w:line="276" w:lineRule="auto"/>
        <w:ind w:left="93" w:right="146"/>
        <w:rPr>
          <w:color w:val="auto"/>
          <w:sz w:val="24"/>
          <w:szCs w:val="24"/>
        </w:rPr>
      </w:pPr>
      <w:r w:rsidRPr="000A0351">
        <w:rPr>
          <w:color w:val="auto"/>
          <w:sz w:val="24"/>
          <w:szCs w:val="24"/>
        </w:rPr>
        <w:lastRenderedPageBreak/>
        <w:t xml:space="preserve">КРР </w:t>
      </w:r>
      <w:r w:rsidR="00DD6FA6" w:rsidRPr="000A0351">
        <w:rPr>
          <w:color w:val="auto"/>
          <w:sz w:val="24"/>
          <w:szCs w:val="24"/>
        </w:rPr>
        <w:t>с детьми, находящимися под диспансерным наблюдением, в том числе часто болеющие дети, имеет</w:t>
      </w:r>
      <w:r w:rsidRPr="000A0351">
        <w:rPr>
          <w:color w:val="auto"/>
          <w:sz w:val="24"/>
          <w:szCs w:val="24"/>
        </w:rPr>
        <w:t xml:space="preserve"> выраженную специфику. </w:t>
      </w:r>
      <w:r w:rsidR="00DD6FA6" w:rsidRPr="000A0351">
        <w:rPr>
          <w:color w:val="auto"/>
          <w:sz w:val="24"/>
          <w:szCs w:val="24"/>
        </w:rPr>
        <w:t>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C55164" w:rsidRPr="000A0351" w:rsidRDefault="00631AC9" w:rsidP="00233FBD">
      <w:pPr>
        <w:spacing w:after="0" w:line="276" w:lineRule="auto"/>
        <w:ind w:left="816" w:right="146" w:firstLine="0"/>
        <w:rPr>
          <w:color w:val="auto"/>
          <w:sz w:val="24"/>
          <w:szCs w:val="24"/>
        </w:rPr>
      </w:pPr>
      <w:r w:rsidRPr="000A0351">
        <w:rPr>
          <w:color w:val="auto"/>
          <w:sz w:val="24"/>
          <w:szCs w:val="24"/>
        </w:rPr>
        <w:t xml:space="preserve">Направленность КРР с </w:t>
      </w:r>
      <w:r w:rsidR="00DD6FA6" w:rsidRPr="000A0351">
        <w:rPr>
          <w:color w:val="auto"/>
          <w:sz w:val="24"/>
          <w:szCs w:val="24"/>
        </w:rPr>
        <w:t xml:space="preserve">детьми, находящимися под </w:t>
      </w:r>
      <w:r w:rsidR="00C55164" w:rsidRPr="000A0351">
        <w:rPr>
          <w:color w:val="auto"/>
          <w:sz w:val="24"/>
          <w:szCs w:val="24"/>
        </w:rPr>
        <w:t xml:space="preserve">диспансерным наблюдением, в том </w:t>
      </w:r>
    </w:p>
    <w:p w:rsidR="00DD6FA6" w:rsidRPr="000A0351" w:rsidRDefault="00C55164" w:rsidP="00233FBD">
      <w:pPr>
        <w:spacing w:after="0" w:line="276" w:lineRule="auto"/>
        <w:ind w:left="0" w:right="146" w:firstLine="0"/>
        <w:rPr>
          <w:color w:val="auto"/>
          <w:sz w:val="24"/>
          <w:szCs w:val="24"/>
        </w:rPr>
      </w:pPr>
      <w:r w:rsidRPr="000A0351">
        <w:rPr>
          <w:color w:val="auto"/>
          <w:sz w:val="24"/>
          <w:szCs w:val="24"/>
        </w:rPr>
        <w:t xml:space="preserve"> </w:t>
      </w:r>
      <w:r w:rsidR="00DD6FA6" w:rsidRPr="000A0351">
        <w:rPr>
          <w:color w:val="auto"/>
          <w:sz w:val="24"/>
          <w:szCs w:val="24"/>
        </w:rPr>
        <w:t>числе часто болеющими детьми на дошкольном уровне образования:</w:t>
      </w:r>
    </w:p>
    <w:p w:rsidR="00DD6FA6" w:rsidRPr="000A0351" w:rsidRDefault="00DD6FA6" w:rsidP="00233FBD">
      <w:pPr>
        <w:spacing w:after="0" w:line="276" w:lineRule="auto"/>
        <w:ind w:left="142" w:right="146" w:firstLine="0"/>
        <w:rPr>
          <w:color w:val="auto"/>
          <w:sz w:val="24"/>
          <w:szCs w:val="24"/>
        </w:rPr>
      </w:pPr>
      <w:r w:rsidRPr="000A0351">
        <w:rPr>
          <w:color w:val="auto"/>
          <w:sz w:val="24"/>
          <w:szCs w:val="24"/>
        </w:rPr>
        <w:t>- коррекция (</w:t>
      </w:r>
      <w:r w:rsidR="00631AC9" w:rsidRPr="000A0351">
        <w:rPr>
          <w:color w:val="auto"/>
          <w:sz w:val="24"/>
          <w:szCs w:val="24"/>
        </w:rPr>
        <w:t>развитие</w:t>
      </w:r>
      <w:r w:rsidRPr="000A0351">
        <w:rPr>
          <w:color w:val="auto"/>
          <w:sz w:val="24"/>
          <w:szCs w:val="24"/>
        </w:rPr>
        <w:t>)</w:t>
      </w:r>
      <w:r w:rsidR="00631AC9" w:rsidRPr="000A0351">
        <w:rPr>
          <w:color w:val="auto"/>
          <w:sz w:val="24"/>
          <w:szCs w:val="24"/>
        </w:rPr>
        <w:t xml:space="preserve"> коммуникативной, личностной, эмоционально-волевой сфер, познавательных процессов;  </w:t>
      </w:r>
    </w:p>
    <w:p w:rsidR="00DD6FA6" w:rsidRPr="000A0351" w:rsidRDefault="00DD6FA6"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снижение тревожности;  </w:t>
      </w:r>
    </w:p>
    <w:p w:rsidR="00DD6FA6" w:rsidRPr="000A0351" w:rsidRDefault="00DD6FA6"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помощь в разрешении поведенческих проблем;  </w:t>
      </w:r>
    </w:p>
    <w:p w:rsidR="00242BD2" w:rsidRPr="000A0351" w:rsidRDefault="00DD6FA6" w:rsidP="00233FBD">
      <w:pPr>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создание условий для успешной социализации, оптимизация межличностного взаимодействия со взрослыми и сверстниками.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Включение </w:t>
      </w:r>
      <w:r w:rsidR="00DD6FA6" w:rsidRPr="000A0351">
        <w:rPr>
          <w:color w:val="auto"/>
          <w:sz w:val="24"/>
          <w:szCs w:val="24"/>
        </w:rPr>
        <w:t>часто болеющих детей</w:t>
      </w:r>
      <w:r w:rsidRPr="000A0351">
        <w:rPr>
          <w:color w:val="auto"/>
          <w:sz w:val="24"/>
          <w:szCs w:val="24"/>
        </w:rPr>
        <w:t xml:space="preserve">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 </w:t>
      </w:r>
      <w:r w:rsidRPr="000A0351">
        <w:rPr>
          <w:b/>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Направленность КРР с одаренными обучающимися на дошкольном уровне образования:  </w:t>
      </w:r>
    </w:p>
    <w:p w:rsidR="00242BD2" w:rsidRPr="000A0351" w:rsidRDefault="00DD6FA6" w:rsidP="00233FBD">
      <w:pPr>
        <w:spacing w:after="0" w:line="276" w:lineRule="auto"/>
        <w:ind w:left="93" w:right="146" w:firstLine="0"/>
        <w:rPr>
          <w:color w:val="auto"/>
          <w:sz w:val="24"/>
          <w:szCs w:val="24"/>
        </w:rPr>
      </w:pPr>
      <w:r w:rsidRPr="000A0351">
        <w:rPr>
          <w:color w:val="auto"/>
          <w:sz w:val="24"/>
          <w:szCs w:val="24"/>
        </w:rPr>
        <w:t xml:space="preserve">- </w:t>
      </w:r>
      <w:r w:rsidR="00631AC9" w:rsidRPr="000A0351">
        <w:rPr>
          <w:color w:val="auto"/>
          <w:sz w:val="24"/>
          <w:szCs w:val="24"/>
        </w:rPr>
        <w:t xml:space="preserve">определение вида одаренности, интеллектуальных и личностных особенностей детей, прогноз возможных проблем и потенциала развития. </w:t>
      </w:r>
    </w:p>
    <w:p w:rsidR="00DD6FA6" w:rsidRPr="000A0351" w:rsidRDefault="00DD6FA6" w:rsidP="00233FBD">
      <w:pPr>
        <w:spacing w:after="0" w:line="276" w:lineRule="auto"/>
        <w:ind w:left="93" w:right="146" w:firstLine="0"/>
        <w:rPr>
          <w:color w:val="auto"/>
          <w:sz w:val="24"/>
          <w:szCs w:val="24"/>
        </w:rPr>
      </w:pPr>
      <w:r w:rsidRPr="000A0351">
        <w:rPr>
          <w:color w:val="auto"/>
          <w:sz w:val="24"/>
          <w:szCs w:val="24"/>
        </w:rPr>
        <w:t xml:space="preserve">- </w:t>
      </w:r>
      <w:r w:rsidR="00631AC9" w:rsidRPr="000A0351">
        <w:rPr>
          <w:color w:val="auto"/>
          <w:sz w:val="24"/>
          <w:szCs w:val="24"/>
        </w:rPr>
        <w:t xml:space="preserve">вовлечение родителей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 </w:t>
      </w:r>
    </w:p>
    <w:p w:rsidR="00DD6FA6" w:rsidRPr="000A0351" w:rsidRDefault="00DD6FA6" w:rsidP="00233FBD">
      <w:pPr>
        <w:spacing w:after="0" w:line="276" w:lineRule="auto"/>
        <w:ind w:left="93" w:right="146" w:firstLine="0"/>
        <w:rPr>
          <w:color w:val="auto"/>
          <w:sz w:val="24"/>
          <w:szCs w:val="24"/>
        </w:rPr>
      </w:pPr>
      <w:r w:rsidRPr="000A0351">
        <w:rPr>
          <w:color w:val="auto"/>
          <w:sz w:val="24"/>
          <w:szCs w:val="24"/>
        </w:rPr>
        <w:t xml:space="preserve">- </w:t>
      </w:r>
      <w:r w:rsidR="00631AC9" w:rsidRPr="000A0351">
        <w:rPr>
          <w:color w:val="auto"/>
          <w:sz w:val="24"/>
          <w:szCs w:val="24"/>
        </w:rPr>
        <w:t xml:space="preserve">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 </w:t>
      </w:r>
    </w:p>
    <w:p w:rsidR="00DD6FA6" w:rsidRPr="000A0351" w:rsidRDefault="00DD6FA6" w:rsidP="00233FBD">
      <w:pPr>
        <w:spacing w:after="0" w:line="276" w:lineRule="auto"/>
        <w:ind w:left="93" w:right="146" w:firstLine="0"/>
        <w:rPr>
          <w:color w:val="auto"/>
          <w:sz w:val="24"/>
          <w:szCs w:val="24"/>
        </w:rPr>
      </w:pPr>
      <w:r w:rsidRPr="000A0351">
        <w:rPr>
          <w:color w:val="auto"/>
          <w:sz w:val="24"/>
          <w:szCs w:val="24"/>
        </w:rPr>
        <w:t xml:space="preserve">- </w:t>
      </w:r>
      <w:r w:rsidR="00631AC9" w:rsidRPr="000A0351">
        <w:rPr>
          <w:color w:val="auto"/>
          <w:sz w:val="24"/>
          <w:szCs w:val="24"/>
        </w:rPr>
        <w:t xml:space="preserve">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 </w:t>
      </w:r>
    </w:p>
    <w:p w:rsidR="00242BD2" w:rsidRPr="000A0351" w:rsidRDefault="00DD6FA6" w:rsidP="00233FBD">
      <w:pPr>
        <w:spacing w:after="0" w:line="276" w:lineRule="auto"/>
        <w:ind w:left="93" w:right="146" w:firstLine="0"/>
        <w:rPr>
          <w:color w:val="auto"/>
          <w:sz w:val="24"/>
          <w:szCs w:val="24"/>
        </w:rPr>
      </w:pPr>
      <w:r w:rsidRPr="000A0351">
        <w:rPr>
          <w:color w:val="auto"/>
          <w:sz w:val="24"/>
          <w:szCs w:val="24"/>
        </w:rPr>
        <w:t xml:space="preserve">- </w:t>
      </w:r>
      <w:r w:rsidR="00631AC9" w:rsidRPr="000A0351">
        <w:rPr>
          <w:color w:val="auto"/>
          <w:sz w:val="24"/>
          <w:szCs w:val="24"/>
        </w:rPr>
        <w:t xml:space="preserve">формирование коммуникативных навыков и развитие эмоциональной устойчивости; </w:t>
      </w:r>
    </w:p>
    <w:p w:rsidR="00242BD2" w:rsidRPr="000A0351" w:rsidRDefault="00DD6FA6" w:rsidP="00233FBD">
      <w:pPr>
        <w:spacing w:after="0" w:line="276" w:lineRule="auto"/>
        <w:ind w:left="93" w:right="146" w:firstLine="0"/>
        <w:rPr>
          <w:color w:val="auto"/>
          <w:sz w:val="24"/>
          <w:szCs w:val="24"/>
        </w:rPr>
      </w:pPr>
      <w:r w:rsidRPr="000A0351">
        <w:rPr>
          <w:color w:val="auto"/>
          <w:sz w:val="24"/>
          <w:szCs w:val="24"/>
        </w:rPr>
        <w:t xml:space="preserve">- </w:t>
      </w:r>
      <w:r w:rsidR="00631AC9" w:rsidRPr="000A0351">
        <w:rPr>
          <w:color w:val="auto"/>
          <w:sz w:val="24"/>
          <w:szCs w:val="24"/>
        </w:rPr>
        <w:t xml:space="preserve">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Направленность КРР с билингвальными обучающимися, детьми мигрантов, испытывающими трудности с пониманием государственного языка РФ на дошкольном уровне образования:  </w:t>
      </w:r>
    </w:p>
    <w:p w:rsidR="00DD6FA6" w:rsidRPr="000A0351" w:rsidRDefault="00DD6FA6" w:rsidP="00233FBD">
      <w:pPr>
        <w:spacing w:after="0" w:line="276" w:lineRule="auto"/>
        <w:ind w:left="103" w:right="146" w:hanging="10"/>
        <w:rPr>
          <w:color w:val="auto"/>
          <w:sz w:val="24"/>
          <w:szCs w:val="24"/>
        </w:rPr>
      </w:pPr>
      <w:r w:rsidRPr="000A0351">
        <w:rPr>
          <w:color w:val="auto"/>
          <w:sz w:val="24"/>
          <w:szCs w:val="24"/>
        </w:rPr>
        <w:lastRenderedPageBreak/>
        <w:t xml:space="preserve">- </w:t>
      </w:r>
      <w:r w:rsidR="00631AC9" w:rsidRPr="000A0351">
        <w:rPr>
          <w:color w:val="auto"/>
          <w:sz w:val="24"/>
          <w:szCs w:val="24"/>
        </w:rPr>
        <w:t xml:space="preserve">развитие коммуникативных навыков, формирование чувствительности к сверстнику, его эмоциональному состоянию, намерениям и желаниям;  </w:t>
      </w:r>
    </w:p>
    <w:p w:rsidR="00DD6FA6" w:rsidRPr="000A0351" w:rsidRDefault="00DD6FA6" w:rsidP="00233FBD">
      <w:pPr>
        <w:spacing w:after="0" w:line="276" w:lineRule="auto"/>
        <w:ind w:left="103" w:right="146" w:hanging="10"/>
        <w:rPr>
          <w:color w:val="auto"/>
          <w:sz w:val="24"/>
          <w:szCs w:val="24"/>
        </w:rPr>
      </w:pPr>
      <w:r w:rsidRPr="000A0351">
        <w:rPr>
          <w:color w:val="auto"/>
          <w:sz w:val="24"/>
          <w:szCs w:val="24"/>
        </w:rPr>
        <w:t xml:space="preserve">- </w:t>
      </w:r>
      <w:r w:rsidR="00631AC9" w:rsidRPr="000A0351">
        <w:rPr>
          <w:color w:val="auto"/>
          <w:sz w:val="24"/>
          <w:szCs w:val="24"/>
        </w:rPr>
        <w:t xml:space="preserve">формирование уверенного поведения и социальной успешности; </w:t>
      </w:r>
    </w:p>
    <w:p w:rsidR="00DD6FA6" w:rsidRPr="000A0351" w:rsidRDefault="00DD6FA6" w:rsidP="00233FBD">
      <w:pPr>
        <w:spacing w:after="0" w:line="276" w:lineRule="auto"/>
        <w:ind w:left="103" w:right="146" w:hanging="10"/>
        <w:rPr>
          <w:color w:val="auto"/>
          <w:sz w:val="24"/>
          <w:szCs w:val="24"/>
        </w:rPr>
      </w:pPr>
      <w:r w:rsidRPr="000A0351">
        <w:rPr>
          <w:color w:val="auto"/>
          <w:sz w:val="24"/>
          <w:szCs w:val="24"/>
        </w:rPr>
        <w:t xml:space="preserve">- </w:t>
      </w:r>
      <w:r w:rsidR="00631AC9" w:rsidRPr="000A0351">
        <w:rPr>
          <w:color w:val="auto"/>
          <w:sz w:val="24"/>
          <w:szCs w:val="24"/>
        </w:rPr>
        <w:t xml:space="preserve">коррекцию деструктивных эмоциональных состояний, возникающих вследствие попадания в новую языковую и культурную среду (тревога, неуверенность, агрессия); </w:t>
      </w:r>
    </w:p>
    <w:p w:rsidR="00242BD2" w:rsidRPr="000A0351" w:rsidRDefault="00DD6FA6" w:rsidP="00233FBD">
      <w:pPr>
        <w:spacing w:after="0" w:line="276" w:lineRule="auto"/>
        <w:ind w:left="103" w:right="146" w:hanging="10"/>
        <w:rPr>
          <w:color w:val="auto"/>
          <w:sz w:val="24"/>
          <w:szCs w:val="24"/>
        </w:rPr>
      </w:pPr>
      <w:r w:rsidRPr="000A0351">
        <w:rPr>
          <w:color w:val="auto"/>
          <w:sz w:val="24"/>
          <w:szCs w:val="24"/>
        </w:rPr>
        <w:t xml:space="preserve">- </w:t>
      </w:r>
      <w:r w:rsidR="00631AC9" w:rsidRPr="000A0351">
        <w:rPr>
          <w:color w:val="auto"/>
          <w:sz w:val="24"/>
          <w:szCs w:val="24"/>
        </w:rPr>
        <w:t xml:space="preserve">создание атмосферы доброжелательности, заботы и уважения по отношению к ребенку.  </w:t>
      </w:r>
    </w:p>
    <w:p w:rsidR="00242BD2" w:rsidRPr="000A0351" w:rsidRDefault="00DD6FA6" w:rsidP="00233FBD">
      <w:pPr>
        <w:spacing w:after="0" w:line="276" w:lineRule="auto"/>
        <w:ind w:left="93" w:right="146"/>
        <w:rPr>
          <w:color w:val="auto"/>
          <w:sz w:val="24"/>
          <w:szCs w:val="24"/>
        </w:rPr>
      </w:pPr>
      <w:r w:rsidRPr="000A0351">
        <w:rPr>
          <w:color w:val="auto"/>
          <w:sz w:val="24"/>
          <w:szCs w:val="24"/>
        </w:rPr>
        <w:t>Р</w:t>
      </w:r>
      <w:r w:rsidR="00631AC9" w:rsidRPr="000A0351">
        <w:rPr>
          <w:color w:val="auto"/>
          <w:sz w:val="24"/>
          <w:szCs w:val="24"/>
        </w:rPr>
        <w:t xml:space="preserve">аботу по социализации и языковой адаптации детей иностранных граждан, обучающихся в организациях, реализующих программы ДО в РФ, рекомендуется организовывать с учетом особенностей социальной ситуации каждого ребенка персонально.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 </w:t>
      </w:r>
      <w:r w:rsidRPr="000A0351">
        <w:rPr>
          <w:b/>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К целевой группе обучающихся «группы риска» могут быть отнесены дети, имеющие проблемы с п</w:t>
      </w:r>
      <w:r w:rsidRPr="000A0351">
        <w:rPr>
          <w:b/>
          <w:color w:val="auto"/>
          <w:sz w:val="24"/>
          <w:szCs w:val="24"/>
        </w:rPr>
        <w:t>с</w:t>
      </w:r>
      <w:r w:rsidRPr="000A0351">
        <w:rPr>
          <w:color w:val="auto"/>
          <w:sz w:val="24"/>
          <w:szCs w:val="24"/>
        </w:rPr>
        <w:t xml:space="preserve">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Направленность КРР с обучающимися, имеющими девиации развития и поведения на дошкольном уровне образования:  </w:t>
      </w:r>
    </w:p>
    <w:p w:rsidR="00DD6FA6" w:rsidRPr="000A0351" w:rsidRDefault="00DD6FA6" w:rsidP="00233FBD">
      <w:pPr>
        <w:spacing w:after="0" w:line="276" w:lineRule="auto"/>
        <w:ind w:left="103" w:right="146" w:hanging="10"/>
        <w:rPr>
          <w:color w:val="auto"/>
          <w:sz w:val="24"/>
          <w:szCs w:val="24"/>
        </w:rPr>
      </w:pPr>
      <w:r w:rsidRPr="000A0351">
        <w:rPr>
          <w:color w:val="auto"/>
          <w:sz w:val="24"/>
          <w:szCs w:val="24"/>
        </w:rPr>
        <w:t>- коррекция (</w:t>
      </w:r>
      <w:r w:rsidR="00631AC9" w:rsidRPr="000A0351">
        <w:rPr>
          <w:color w:val="auto"/>
          <w:sz w:val="24"/>
          <w:szCs w:val="24"/>
        </w:rPr>
        <w:t>развитие</w:t>
      </w:r>
      <w:r w:rsidRPr="000A0351">
        <w:rPr>
          <w:color w:val="auto"/>
          <w:sz w:val="24"/>
          <w:szCs w:val="24"/>
        </w:rPr>
        <w:t>)</w:t>
      </w:r>
      <w:r w:rsidR="00631AC9" w:rsidRPr="000A0351">
        <w:rPr>
          <w:color w:val="auto"/>
          <w:sz w:val="24"/>
          <w:szCs w:val="24"/>
        </w:rPr>
        <w:t xml:space="preserve"> социально-коммуникативной, личностной, эмоционально</w:t>
      </w:r>
      <w:r w:rsidRPr="000A0351">
        <w:rPr>
          <w:color w:val="auto"/>
          <w:sz w:val="24"/>
          <w:szCs w:val="24"/>
        </w:rPr>
        <w:t>-</w:t>
      </w:r>
      <w:r w:rsidR="00631AC9" w:rsidRPr="000A0351">
        <w:rPr>
          <w:color w:val="auto"/>
          <w:sz w:val="24"/>
          <w:szCs w:val="24"/>
        </w:rPr>
        <w:t xml:space="preserve">волевой сферы;  </w:t>
      </w:r>
    </w:p>
    <w:p w:rsidR="00242BD2" w:rsidRPr="000A0351" w:rsidRDefault="00DD6FA6" w:rsidP="00233FBD">
      <w:pPr>
        <w:spacing w:after="0" w:line="276" w:lineRule="auto"/>
        <w:ind w:left="103" w:right="146" w:hanging="10"/>
        <w:rPr>
          <w:color w:val="auto"/>
          <w:sz w:val="24"/>
          <w:szCs w:val="24"/>
        </w:rPr>
      </w:pPr>
      <w:r w:rsidRPr="000A0351">
        <w:rPr>
          <w:color w:val="auto"/>
          <w:sz w:val="24"/>
          <w:szCs w:val="24"/>
        </w:rPr>
        <w:t xml:space="preserve">- </w:t>
      </w:r>
      <w:r w:rsidR="00631AC9" w:rsidRPr="000A0351">
        <w:rPr>
          <w:color w:val="auto"/>
          <w:sz w:val="24"/>
          <w:szCs w:val="24"/>
        </w:rPr>
        <w:t xml:space="preserve">помощь в решении поведенческих проблем; </w:t>
      </w:r>
    </w:p>
    <w:p w:rsidR="00EA4914" w:rsidRPr="000A0351" w:rsidRDefault="00DD6FA6" w:rsidP="00233FBD">
      <w:pPr>
        <w:spacing w:after="0" w:line="276" w:lineRule="auto"/>
        <w:ind w:left="0" w:right="146" w:firstLine="0"/>
        <w:rPr>
          <w:color w:val="auto"/>
          <w:sz w:val="24"/>
          <w:szCs w:val="24"/>
        </w:rPr>
      </w:pPr>
      <w:r w:rsidRPr="000A0351">
        <w:rPr>
          <w:color w:val="auto"/>
          <w:sz w:val="24"/>
          <w:szCs w:val="24"/>
        </w:rPr>
        <w:t xml:space="preserve">  - </w:t>
      </w:r>
      <w:r w:rsidR="00631AC9" w:rsidRPr="000A0351">
        <w:rPr>
          <w:color w:val="auto"/>
          <w:sz w:val="24"/>
          <w:szCs w:val="24"/>
        </w:rPr>
        <w:t xml:space="preserve">формирование адекватных, социально-приемлемых способов поведения;  </w:t>
      </w:r>
    </w:p>
    <w:p w:rsidR="00EA4914" w:rsidRPr="000A0351" w:rsidRDefault="00EA4914" w:rsidP="00233FBD">
      <w:pPr>
        <w:spacing w:after="0" w:line="276" w:lineRule="auto"/>
        <w:ind w:left="0" w:right="146" w:firstLine="0"/>
        <w:rPr>
          <w:color w:val="auto"/>
          <w:sz w:val="24"/>
          <w:szCs w:val="24"/>
        </w:rPr>
      </w:pPr>
      <w:r w:rsidRPr="000A0351">
        <w:rPr>
          <w:color w:val="auto"/>
          <w:sz w:val="24"/>
          <w:szCs w:val="24"/>
        </w:rPr>
        <w:t xml:space="preserve">  - </w:t>
      </w:r>
      <w:r w:rsidR="00631AC9" w:rsidRPr="000A0351">
        <w:rPr>
          <w:color w:val="auto"/>
          <w:sz w:val="24"/>
          <w:szCs w:val="24"/>
        </w:rPr>
        <w:t xml:space="preserve">развитие рефлексивных способностей;  </w:t>
      </w:r>
    </w:p>
    <w:p w:rsidR="00242BD2" w:rsidRPr="000A0351" w:rsidRDefault="00EA4914" w:rsidP="00233FBD">
      <w:pPr>
        <w:spacing w:after="0" w:line="276" w:lineRule="auto"/>
        <w:ind w:left="0" w:right="146" w:firstLine="0"/>
        <w:rPr>
          <w:color w:val="auto"/>
          <w:sz w:val="24"/>
          <w:szCs w:val="24"/>
        </w:rPr>
      </w:pPr>
      <w:r w:rsidRPr="000A0351">
        <w:rPr>
          <w:color w:val="auto"/>
          <w:sz w:val="24"/>
          <w:szCs w:val="24"/>
        </w:rPr>
        <w:t xml:space="preserve">  - </w:t>
      </w:r>
      <w:r w:rsidR="00631AC9" w:rsidRPr="000A0351">
        <w:rPr>
          <w:color w:val="auto"/>
          <w:sz w:val="24"/>
          <w:szCs w:val="24"/>
        </w:rPr>
        <w:t xml:space="preserve">совершенствование способов саморегуляции. </w:t>
      </w:r>
    </w:p>
    <w:p w:rsidR="00242BD2" w:rsidRPr="000A0351" w:rsidRDefault="00631AC9" w:rsidP="00233FBD">
      <w:pPr>
        <w:spacing w:after="0" w:line="276" w:lineRule="auto"/>
        <w:ind w:left="93" w:right="146"/>
        <w:rPr>
          <w:b/>
          <w:color w:val="auto"/>
          <w:sz w:val="24"/>
          <w:szCs w:val="24"/>
        </w:rPr>
      </w:pPr>
      <w:r w:rsidRPr="000A0351">
        <w:rPr>
          <w:color w:val="auto"/>
          <w:sz w:val="24"/>
          <w:szCs w:val="24"/>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w:t>
      </w:r>
      <w:r w:rsidR="00F53B6A" w:rsidRPr="000A0351">
        <w:rPr>
          <w:color w:val="auto"/>
          <w:sz w:val="24"/>
          <w:szCs w:val="24"/>
        </w:rPr>
        <w:t xml:space="preserve"> обоснованному запросу педагога и (или) </w:t>
      </w:r>
      <w:r w:rsidRPr="000A0351">
        <w:rPr>
          <w:color w:val="auto"/>
          <w:sz w:val="24"/>
          <w:szCs w:val="24"/>
        </w:rPr>
        <w:t xml:space="preserve">родителей (законных представителей). </w:t>
      </w:r>
      <w:r w:rsidRPr="000A0351">
        <w:rPr>
          <w:b/>
          <w:color w:val="auto"/>
          <w:sz w:val="24"/>
          <w:szCs w:val="24"/>
        </w:rPr>
        <w:t xml:space="preserve"> </w:t>
      </w:r>
    </w:p>
    <w:p w:rsidR="00285C6B" w:rsidRPr="000A0351" w:rsidRDefault="00285C6B" w:rsidP="00233FBD">
      <w:pPr>
        <w:spacing w:after="0" w:line="276" w:lineRule="auto"/>
        <w:ind w:left="93" w:right="146"/>
        <w:rPr>
          <w:color w:val="auto"/>
          <w:sz w:val="24"/>
          <w:szCs w:val="24"/>
        </w:rPr>
      </w:pPr>
    </w:p>
    <w:p w:rsidR="00E666AD" w:rsidRPr="000A0351" w:rsidRDefault="00D7045C" w:rsidP="00233FBD">
      <w:pPr>
        <w:spacing w:after="0" w:line="276" w:lineRule="auto"/>
        <w:ind w:left="0" w:firstLine="0"/>
        <w:rPr>
          <w:b/>
          <w:i/>
          <w:color w:val="auto"/>
          <w:sz w:val="24"/>
          <w:szCs w:val="24"/>
        </w:rPr>
      </w:pPr>
      <w:r w:rsidRPr="000A0351">
        <w:rPr>
          <w:b/>
          <w:color w:val="auto"/>
          <w:sz w:val="24"/>
          <w:szCs w:val="24"/>
        </w:rPr>
        <w:t xml:space="preserve">2.7. </w:t>
      </w:r>
      <w:r w:rsidR="006C6DB5" w:rsidRPr="000A0351">
        <w:rPr>
          <w:b/>
          <w:color w:val="auto"/>
          <w:sz w:val="24"/>
          <w:szCs w:val="24"/>
        </w:rPr>
        <w:t xml:space="preserve">Экологическое воспитание детей дошкольного возраста </w:t>
      </w:r>
      <w:r w:rsidR="006C6DB5" w:rsidRPr="000A0351">
        <w:rPr>
          <w:b/>
          <w:i/>
          <w:color w:val="auto"/>
          <w:sz w:val="24"/>
          <w:szCs w:val="24"/>
        </w:rPr>
        <w:t>(ч</w:t>
      </w:r>
      <w:r w:rsidRPr="000A0351">
        <w:rPr>
          <w:b/>
          <w:i/>
          <w:color w:val="auto"/>
          <w:sz w:val="24"/>
          <w:szCs w:val="24"/>
        </w:rPr>
        <w:t>асть, формируемая участниками образовательных отношений</w:t>
      </w:r>
      <w:r w:rsidR="006C6DB5" w:rsidRPr="000A0351">
        <w:rPr>
          <w:b/>
          <w:i/>
          <w:color w:val="auto"/>
          <w:sz w:val="24"/>
          <w:szCs w:val="24"/>
        </w:rPr>
        <w:t>)</w:t>
      </w:r>
      <w:r w:rsidRPr="000A0351">
        <w:rPr>
          <w:b/>
          <w:i/>
          <w:color w:val="auto"/>
          <w:sz w:val="24"/>
          <w:szCs w:val="24"/>
        </w:rPr>
        <w:t>.</w:t>
      </w:r>
    </w:p>
    <w:p w:rsidR="00E666AD" w:rsidRPr="000A0351" w:rsidRDefault="00E666AD" w:rsidP="00233FBD">
      <w:pPr>
        <w:spacing w:after="0" w:line="276" w:lineRule="auto"/>
        <w:ind w:left="0" w:firstLine="0"/>
        <w:rPr>
          <w:b/>
          <w:i/>
          <w:color w:val="auto"/>
          <w:sz w:val="24"/>
          <w:szCs w:val="24"/>
        </w:rPr>
      </w:pPr>
    </w:p>
    <w:p w:rsidR="00D7045C" w:rsidRPr="000A0351" w:rsidRDefault="00D7045C" w:rsidP="00233FBD">
      <w:pPr>
        <w:spacing w:after="0" w:line="276" w:lineRule="auto"/>
        <w:ind w:left="0" w:firstLine="0"/>
        <w:contextualSpacing/>
        <w:rPr>
          <w:color w:val="auto"/>
          <w:sz w:val="24"/>
          <w:szCs w:val="24"/>
        </w:rPr>
      </w:pPr>
      <w:r w:rsidRPr="000A0351">
        <w:rPr>
          <w:b/>
          <w:color w:val="auto"/>
          <w:sz w:val="24"/>
          <w:szCs w:val="24"/>
        </w:rPr>
        <w:t xml:space="preserve">2.7.1. </w:t>
      </w:r>
      <w:r w:rsidR="005E22E2" w:rsidRPr="000A0351">
        <w:rPr>
          <w:b/>
          <w:color w:val="auto"/>
          <w:sz w:val="24"/>
          <w:szCs w:val="24"/>
        </w:rPr>
        <w:t>Цели, задачи, принцип</w:t>
      </w:r>
      <w:r w:rsidR="004664A6" w:rsidRPr="000A0351">
        <w:rPr>
          <w:b/>
          <w:color w:val="auto"/>
          <w:sz w:val="24"/>
          <w:szCs w:val="24"/>
        </w:rPr>
        <w:t>ы экологического воспитания в МК</w:t>
      </w:r>
      <w:r w:rsidR="005E22E2" w:rsidRPr="000A0351">
        <w:rPr>
          <w:b/>
          <w:color w:val="auto"/>
          <w:sz w:val="24"/>
          <w:szCs w:val="24"/>
        </w:rPr>
        <w:t>ДОУ.</w:t>
      </w:r>
      <w:r w:rsidRPr="000A0351">
        <w:rPr>
          <w:color w:val="auto"/>
          <w:sz w:val="24"/>
          <w:szCs w:val="24"/>
        </w:rPr>
        <w:t xml:space="preserve"> </w:t>
      </w:r>
    </w:p>
    <w:p w:rsidR="002A4CE4" w:rsidRPr="000A0351" w:rsidRDefault="002A4CE4" w:rsidP="002A4CE4">
      <w:pPr>
        <w:spacing w:after="0" w:line="276" w:lineRule="auto"/>
        <w:ind w:left="0" w:firstLine="709"/>
        <w:contextualSpacing/>
        <w:rPr>
          <w:sz w:val="24"/>
          <w:szCs w:val="24"/>
        </w:rPr>
      </w:pPr>
      <w:r w:rsidRPr="000A0351">
        <w:rPr>
          <w:sz w:val="24"/>
          <w:szCs w:val="24"/>
        </w:rPr>
        <w:t xml:space="preserve">Дошкольное детство – начальный этап формирования личности человека, его ценностной ориентации в окружающем мире. В этот период закладывается позитивное отношение к природе, к «рукотворному миру», к себе и к окружающим людям. </w:t>
      </w:r>
    </w:p>
    <w:p w:rsidR="002A4CE4" w:rsidRPr="000A0351" w:rsidRDefault="002A4CE4" w:rsidP="002A4CE4">
      <w:pPr>
        <w:spacing w:after="0" w:line="276" w:lineRule="auto"/>
        <w:ind w:left="0" w:firstLine="709"/>
        <w:contextualSpacing/>
        <w:rPr>
          <w:sz w:val="24"/>
          <w:szCs w:val="24"/>
        </w:rPr>
      </w:pPr>
      <w:r w:rsidRPr="000A0351">
        <w:rPr>
          <w:sz w:val="24"/>
          <w:szCs w:val="24"/>
        </w:rPr>
        <w:t>Основным содержанием экологического воспитания является формирование у ребенка осознанно-правильного отношения к природным явлениям и окружающим объектам.</w:t>
      </w:r>
    </w:p>
    <w:p w:rsidR="00367101" w:rsidRPr="000A0351" w:rsidRDefault="002A4CE4" w:rsidP="002A4CE4">
      <w:pPr>
        <w:spacing w:after="0" w:line="276" w:lineRule="auto"/>
        <w:ind w:left="0" w:firstLine="709"/>
        <w:contextualSpacing/>
        <w:rPr>
          <w:sz w:val="24"/>
          <w:szCs w:val="24"/>
        </w:rPr>
      </w:pPr>
      <w:r w:rsidRPr="000A0351">
        <w:rPr>
          <w:sz w:val="24"/>
          <w:szCs w:val="24"/>
        </w:rPr>
        <w:lastRenderedPageBreak/>
        <w:t xml:space="preserve">Осознанно-правильное отношение детей к природе строится на чувственном ее восприятии, эмоциональном отношении к ней и знании особенностей жизни, роста и развития отдельных живых существ, некоторых биоценозов, приспособительных зависимостей живых организмов от факторов внешней среды, взаимосвязей внутри природных сообществ. Эти знания помогают детям понять конкретные ситуации в поведении животных, состоянии растений, правильно оценивать их и адекватно на них реагировать. Осознанный характер отношения проявляется в том, что дети могут сами объяснить ситуацию или понять объяснения </w:t>
      </w:r>
      <w:r w:rsidR="00367101" w:rsidRPr="000A0351">
        <w:rPr>
          <w:sz w:val="24"/>
          <w:szCs w:val="24"/>
        </w:rPr>
        <w:t>взрослых, самостоятельно</w:t>
      </w:r>
      <w:r w:rsidRPr="000A0351">
        <w:rPr>
          <w:sz w:val="24"/>
          <w:szCs w:val="24"/>
        </w:rPr>
        <w:t xml:space="preserve"> или вместе со взрослыми</w:t>
      </w:r>
      <w:r w:rsidR="00367101" w:rsidRPr="000A0351">
        <w:rPr>
          <w:sz w:val="24"/>
          <w:szCs w:val="24"/>
        </w:rPr>
        <w:t xml:space="preserve"> </w:t>
      </w:r>
      <w:r w:rsidRPr="000A0351">
        <w:rPr>
          <w:sz w:val="24"/>
          <w:szCs w:val="24"/>
        </w:rPr>
        <w:t xml:space="preserve">выполнить отдельные трудовые действия, направленные на сохранение и улучшение жизни растений и животных. </w:t>
      </w:r>
    </w:p>
    <w:p w:rsidR="00367101" w:rsidRPr="000A0351" w:rsidRDefault="002A4CE4" w:rsidP="002A4CE4">
      <w:pPr>
        <w:spacing w:after="0" w:line="276" w:lineRule="auto"/>
        <w:ind w:left="0" w:firstLine="709"/>
        <w:contextualSpacing/>
        <w:rPr>
          <w:sz w:val="24"/>
          <w:szCs w:val="24"/>
        </w:rPr>
      </w:pPr>
      <w:r w:rsidRPr="000A0351">
        <w:rPr>
          <w:sz w:val="24"/>
          <w:szCs w:val="24"/>
        </w:rPr>
        <w:t xml:space="preserve">Процесс становления осознанно-правильного отношения к природе сопровождается определенными формами </w:t>
      </w:r>
      <w:r w:rsidR="00367101" w:rsidRPr="000A0351">
        <w:rPr>
          <w:sz w:val="24"/>
          <w:szCs w:val="24"/>
        </w:rPr>
        <w:t>детской деятельности</w:t>
      </w:r>
      <w:r w:rsidRPr="000A0351">
        <w:rPr>
          <w:sz w:val="24"/>
          <w:szCs w:val="24"/>
        </w:rPr>
        <w:t>, которые могут служить критерием оценки уровня его экологической воспитанности. Это самостоятельные наблюдения, опыт</w:t>
      </w:r>
      <w:r w:rsidR="00367101" w:rsidRPr="000A0351">
        <w:rPr>
          <w:sz w:val="24"/>
          <w:szCs w:val="24"/>
        </w:rPr>
        <w:t>ы</w:t>
      </w:r>
      <w:r w:rsidRPr="000A0351">
        <w:rPr>
          <w:sz w:val="24"/>
          <w:szCs w:val="24"/>
        </w:rPr>
        <w:t>, рассказ</w:t>
      </w:r>
      <w:r w:rsidR="00367101" w:rsidRPr="000A0351">
        <w:rPr>
          <w:sz w:val="24"/>
          <w:szCs w:val="24"/>
        </w:rPr>
        <w:t>ы</w:t>
      </w:r>
      <w:r w:rsidRPr="000A0351">
        <w:rPr>
          <w:sz w:val="24"/>
          <w:szCs w:val="24"/>
        </w:rPr>
        <w:t xml:space="preserve"> о</w:t>
      </w:r>
      <w:r w:rsidR="00367101" w:rsidRPr="000A0351">
        <w:rPr>
          <w:sz w:val="24"/>
          <w:szCs w:val="24"/>
        </w:rPr>
        <w:t xml:space="preserve"> своих</w:t>
      </w:r>
      <w:r w:rsidRPr="000A0351">
        <w:rPr>
          <w:sz w:val="24"/>
          <w:szCs w:val="24"/>
        </w:rPr>
        <w:t xml:space="preserve"> переживаниях и впечатлениях, воплощ</w:t>
      </w:r>
      <w:r w:rsidR="00367101" w:rsidRPr="000A0351">
        <w:rPr>
          <w:sz w:val="24"/>
          <w:szCs w:val="24"/>
        </w:rPr>
        <w:t>ение их</w:t>
      </w:r>
      <w:r w:rsidRPr="000A0351">
        <w:rPr>
          <w:sz w:val="24"/>
          <w:szCs w:val="24"/>
        </w:rPr>
        <w:t xml:space="preserve"> в различной деятельности (в игре,</w:t>
      </w:r>
      <w:r w:rsidR="00367101" w:rsidRPr="000A0351">
        <w:rPr>
          <w:sz w:val="24"/>
          <w:szCs w:val="24"/>
        </w:rPr>
        <w:t xml:space="preserve"> рисунке)</w:t>
      </w:r>
      <w:r w:rsidRPr="000A0351">
        <w:rPr>
          <w:sz w:val="24"/>
          <w:szCs w:val="24"/>
        </w:rPr>
        <w:t xml:space="preserve">. </w:t>
      </w:r>
    </w:p>
    <w:p w:rsidR="00367101" w:rsidRPr="000A0351" w:rsidRDefault="002A4CE4" w:rsidP="002A4CE4">
      <w:pPr>
        <w:spacing w:after="0" w:line="276" w:lineRule="auto"/>
        <w:ind w:left="0" w:firstLine="709"/>
        <w:contextualSpacing/>
        <w:rPr>
          <w:sz w:val="24"/>
          <w:szCs w:val="24"/>
        </w:rPr>
      </w:pPr>
      <w:r w:rsidRPr="000A0351">
        <w:rPr>
          <w:sz w:val="24"/>
          <w:szCs w:val="24"/>
        </w:rPr>
        <w:t xml:space="preserve">В программе </w:t>
      </w:r>
      <w:r w:rsidR="00367101" w:rsidRPr="000A0351">
        <w:rPr>
          <w:sz w:val="24"/>
          <w:szCs w:val="24"/>
        </w:rPr>
        <w:t>выделено</w:t>
      </w:r>
      <w:r w:rsidRPr="000A0351">
        <w:rPr>
          <w:sz w:val="24"/>
          <w:szCs w:val="24"/>
        </w:rPr>
        <w:t xml:space="preserve"> </w:t>
      </w:r>
      <w:r w:rsidR="00367101" w:rsidRPr="000A0351">
        <w:rPr>
          <w:sz w:val="24"/>
          <w:szCs w:val="24"/>
        </w:rPr>
        <w:t>шесть</w:t>
      </w:r>
      <w:r w:rsidRPr="000A0351">
        <w:rPr>
          <w:sz w:val="24"/>
          <w:szCs w:val="24"/>
        </w:rPr>
        <w:t xml:space="preserve"> </w:t>
      </w:r>
      <w:r w:rsidR="00367101" w:rsidRPr="000A0351">
        <w:rPr>
          <w:sz w:val="24"/>
          <w:szCs w:val="24"/>
        </w:rPr>
        <w:t>основных тем, с которыми знакомятся дошкольники</w:t>
      </w:r>
      <w:r w:rsidRPr="000A0351">
        <w:rPr>
          <w:sz w:val="24"/>
          <w:szCs w:val="24"/>
        </w:rPr>
        <w:t>.</w:t>
      </w:r>
    </w:p>
    <w:p w:rsidR="002A4CE4" w:rsidRPr="000A0351" w:rsidRDefault="00367101" w:rsidP="002A4CE4">
      <w:pPr>
        <w:spacing w:after="0" w:line="276" w:lineRule="auto"/>
        <w:ind w:left="0" w:firstLine="709"/>
        <w:contextualSpacing/>
        <w:rPr>
          <w:sz w:val="24"/>
          <w:szCs w:val="24"/>
        </w:rPr>
      </w:pPr>
      <w:r w:rsidRPr="000A0351">
        <w:rPr>
          <w:sz w:val="24"/>
          <w:szCs w:val="24"/>
        </w:rPr>
        <w:t>Тема «Неживая природа – среда жизни растений, животных, человека» дает детям элементарные представления о мироздании, неживой природе и ее значении в жизни живых существ.</w:t>
      </w:r>
    </w:p>
    <w:p w:rsidR="00367101" w:rsidRPr="000A0351" w:rsidRDefault="00367101" w:rsidP="002A4CE4">
      <w:pPr>
        <w:spacing w:after="0" w:line="276" w:lineRule="auto"/>
        <w:ind w:left="0" w:firstLine="709"/>
        <w:contextualSpacing/>
        <w:rPr>
          <w:color w:val="auto"/>
          <w:sz w:val="24"/>
          <w:szCs w:val="24"/>
        </w:rPr>
      </w:pPr>
      <w:r w:rsidRPr="000A0351">
        <w:rPr>
          <w:color w:val="auto"/>
          <w:sz w:val="24"/>
          <w:szCs w:val="24"/>
        </w:rPr>
        <w:t>Темы «Многообразие растений и их связь со средой обитания», «Многообразие животных и их связь со средой обитания» посвящены раскрытию взаимосвязи растений и животных со средой обитания.</w:t>
      </w:r>
    </w:p>
    <w:p w:rsidR="00367101" w:rsidRPr="000A0351" w:rsidRDefault="00367101" w:rsidP="002A4CE4">
      <w:pPr>
        <w:spacing w:after="0" w:line="276" w:lineRule="auto"/>
        <w:ind w:left="0" w:firstLine="709"/>
        <w:contextualSpacing/>
        <w:rPr>
          <w:color w:val="auto"/>
          <w:sz w:val="24"/>
          <w:szCs w:val="24"/>
        </w:rPr>
      </w:pPr>
      <w:r w:rsidRPr="000A0351">
        <w:rPr>
          <w:color w:val="auto"/>
          <w:sz w:val="24"/>
          <w:szCs w:val="24"/>
        </w:rPr>
        <w:t>Тема «Рост и развитие растений и животных, их связь со средой обитания» прослеживает роль среды в процессе роста и развития растений и животных.</w:t>
      </w:r>
    </w:p>
    <w:p w:rsidR="00367101" w:rsidRPr="000A0351" w:rsidRDefault="00367101" w:rsidP="002A4CE4">
      <w:pPr>
        <w:spacing w:after="0" w:line="276" w:lineRule="auto"/>
        <w:ind w:left="0" w:firstLine="709"/>
        <w:contextualSpacing/>
        <w:rPr>
          <w:color w:val="auto"/>
          <w:sz w:val="24"/>
          <w:szCs w:val="24"/>
        </w:rPr>
      </w:pPr>
      <w:r w:rsidRPr="000A0351">
        <w:rPr>
          <w:color w:val="auto"/>
          <w:sz w:val="24"/>
          <w:szCs w:val="24"/>
        </w:rPr>
        <w:t>В теме «Жизнь растений и животных в сообществе» раскрываются взаимосвязи внутри сообществ, жизнь которых могут наблюдать дети.</w:t>
      </w:r>
    </w:p>
    <w:p w:rsidR="00367101" w:rsidRPr="000A0351" w:rsidRDefault="00367101" w:rsidP="002A4CE4">
      <w:pPr>
        <w:spacing w:after="0" w:line="276" w:lineRule="auto"/>
        <w:ind w:left="0" w:firstLine="709"/>
        <w:contextualSpacing/>
        <w:rPr>
          <w:color w:val="auto"/>
          <w:sz w:val="24"/>
          <w:szCs w:val="24"/>
        </w:rPr>
      </w:pPr>
      <w:r w:rsidRPr="000A0351">
        <w:rPr>
          <w:color w:val="auto"/>
          <w:sz w:val="24"/>
          <w:szCs w:val="24"/>
        </w:rPr>
        <w:t>Тема «Взаимодействие человека с природой» показывает разные формы взаимодействия человека с природой</w:t>
      </w:r>
      <w:r w:rsidR="00560C6B" w:rsidRPr="000A0351">
        <w:rPr>
          <w:color w:val="auto"/>
          <w:sz w:val="24"/>
          <w:szCs w:val="24"/>
        </w:rPr>
        <w:t>. В соответствии с последними требованиями к образованию дошкольников и новейшими исследованиями эта тема программы существенно расширена – представлены естественно-научные, инженерно-технические и художественно-эстетические аспекты взаимодействия человека с природой.</w:t>
      </w:r>
    </w:p>
    <w:p w:rsidR="002A4CE4" w:rsidRPr="000A0351" w:rsidRDefault="00D7045C" w:rsidP="002A4CE4">
      <w:pPr>
        <w:spacing w:after="0" w:line="276" w:lineRule="auto"/>
        <w:ind w:left="0" w:firstLine="0"/>
        <w:contextualSpacing/>
        <w:rPr>
          <w:rFonts w:eastAsia="Calibri"/>
          <w:color w:val="auto"/>
          <w:sz w:val="24"/>
          <w:szCs w:val="24"/>
        </w:rPr>
      </w:pPr>
      <w:r w:rsidRPr="000A0351">
        <w:rPr>
          <w:rFonts w:eastAsia="Calibri"/>
          <w:color w:val="auto"/>
          <w:sz w:val="24"/>
          <w:szCs w:val="24"/>
        </w:rPr>
        <w:t xml:space="preserve">       </w:t>
      </w:r>
      <w:r w:rsidR="00435160" w:rsidRPr="000A0351">
        <w:rPr>
          <w:rFonts w:eastAsia="Calibri"/>
          <w:color w:val="auto"/>
          <w:sz w:val="24"/>
          <w:szCs w:val="24"/>
        </w:rPr>
        <w:t xml:space="preserve">      Принцип интеграции, реализуемый в программе «Юный эколог», позволяет формировать у дошкольников более полные представления об окружающей действительности. В процессе образовательной деятельности по экологическому воспитанию могут быть решены задачи всех образовательных областей. Программа позволяет решать важные задачи социального, инженерно-технического развития, а также оздоровления детей.</w:t>
      </w:r>
    </w:p>
    <w:p w:rsidR="00435160" w:rsidRPr="000A0351" w:rsidRDefault="00435160" w:rsidP="00435160">
      <w:pPr>
        <w:spacing w:after="0" w:line="276" w:lineRule="auto"/>
        <w:ind w:left="0" w:firstLine="709"/>
        <w:contextualSpacing/>
        <w:rPr>
          <w:color w:val="auto"/>
          <w:sz w:val="24"/>
          <w:szCs w:val="24"/>
        </w:rPr>
      </w:pPr>
      <w:r w:rsidRPr="000A0351">
        <w:rPr>
          <w:color w:val="auto"/>
          <w:sz w:val="24"/>
          <w:szCs w:val="24"/>
        </w:rPr>
        <w:t>Знакомство дошкольников с миром природы осуществляется в процессе</w:t>
      </w:r>
      <w:r w:rsidR="00911F25" w:rsidRPr="000A0351">
        <w:rPr>
          <w:color w:val="auto"/>
          <w:sz w:val="24"/>
          <w:szCs w:val="24"/>
        </w:rPr>
        <w:t xml:space="preserve"> наблюдений, опытнической деятельности, экскурсий, моделирования, чтения произведений художественной и познавательной литературы, рассматривания иллюстраций, просмотра видеофильмов и т.п. Все эти формы работы способствуют расширению представлений детей о мире природы, обогащению словарного запаса, развитию связной речи, воспитанию нравственных качеств. Дошкольники учатся устанавливать причинно-следственные связи между различными объектами и явлениями природы; знакомятся с правилами поведения на природе; участвуют в посильном труде на природе,</w:t>
      </w:r>
      <w:r w:rsidR="004524E7" w:rsidRPr="000A0351">
        <w:rPr>
          <w:color w:val="auto"/>
          <w:sz w:val="24"/>
          <w:szCs w:val="24"/>
        </w:rPr>
        <w:t xml:space="preserve"> учатся ухаживать за обитателями уголка природы и т.п.</w:t>
      </w:r>
    </w:p>
    <w:p w:rsidR="00D7045C" w:rsidRPr="000A0351" w:rsidRDefault="00D7045C" w:rsidP="004524E7">
      <w:pPr>
        <w:spacing w:after="0" w:line="276" w:lineRule="auto"/>
        <w:ind w:left="0" w:firstLine="709"/>
        <w:rPr>
          <w:color w:val="auto"/>
          <w:sz w:val="24"/>
          <w:szCs w:val="24"/>
        </w:rPr>
      </w:pPr>
      <w:r w:rsidRPr="000A0351">
        <w:rPr>
          <w:color w:val="auto"/>
          <w:sz w:val="24"/>
          <w:szCs w:val="24"/>
        </w:rPr>
        <w:t xml:space="preserve">Приоритетное место отведено ознакомлению детей с природой Сахалинской области, воспитанию бережного и разумного использования природных ресурсов, их сохранения.  </w:t>
      </w:r>
    </w:p>
    <w:p w:rsidR="00D7045C" w:rsidRPr="000A0351" w:rsidRDefault="005E22E2" w:rsidP="00233FBD">
      <w:pPr>
        <w:spacing w:after="0" w:line="276" w:lineRule="auto"/>
        <w:ind w:left="0" w:firstLine="0"/>
        <w:rPr>
          <w:b/>
          <w:color w:val="auto"/>
          <w:sz w:val="24"/>
          <w:szCs w:val="24"/>
        </w:rPr>
      </w:pPr>
      <w:r w:rsidRPr="000A0351">
        <w:rPr>
          <w:b/>
          <w:color w:val="auto"/>
          <w:sz w:val="24"/>
          <w:szCs w:val="24"/>
        </w:rPr>
        <w:t xml:space="preserve">       </w:t>
      </w:r>
      <w:r w:rsidR="004524E7" w:rsidRPr="000A0351">
        <w:rPr>
          <w:b/>
          <w:color w:val="auto"/>
          <w:sz w:val="24"/>
          <w:szCs w:val="24"/>
        </w:rPr>
        <w:t xml:space="preserve">    </w:t>
      </w:r>
      <w:r w:rsidR="00D7045C" w:rsidRPr="000A0351">
        <w:rPr>
          <w:b/>
          <w:color w:val="auto"/>
          <w:sz w:val="24"/>
          <w:szCs w:val="24"/>
        </w:rPr>
        <w:t>Построение системы педагогического взаимодействия, направленного на экологическое воспитание и развитие детей.</w:t>
      </w:r>
    </w:p>
    <w:p w:rsidR="004524E7" w:rsidRPr="000A0351" w:rsidRDefault="00D7045C" w:rsidP="00233FBD">
      <w:pPr>
        <w:spacing w:after="0" w:line="276" w:lineRule="auto"/>
        <w:ind w:left="0" w:firstLine="0"/>
        <w:contextualSpacing/>
        <w:rPr>
          <w:rFonts w:eastAsia="Calibri"/>
          <w:bCs/>
          <w:color w:val="auto"/>
          <w:sz w:val="24"/>
          <w:szCs w:val="24"/>
        </w:rPr>
      </w:pPr>
      <w:r w:rsidRPr="000A0351">
        <w:rPr>
          <w:color w:val="auto"/>
          <w:sz w:val="24"/>
          <w:szCs w:val="24"/>
        </w:rPr>
        <w:lastRenderedPageBreak/>
        <w:t xml:space="preserve">       </w:t>
      </w:r>
      <w:r w:rsidR="004524E7" w:rsidRPr="000A0351">
        <w:rPr>
          <w:color w:val="auto"/>
          <w:sz w:val="24"/>
          <w:szCs w:val="24"/>
        </w:rPr>
        <w:t xml:space="preserve">    </w:t>
      </w:r>
      <w:r w:rsidR="002A4CE4" w:rsidRPr="000A0351">
        <w:rPr>
          <w:rFonts w:eastAsia="Calibri"/>
          <w:bCs/>
          <w:color w:val="auto"/>
          <w:sz w:val="24"/>
          <w:szCs w:val="24"/>
        </w:rPr>
        <w:t>Данный ра</w:t>
      </w:r>
      <w:r w:rsidR="004664A6" w:rsidRPr="000A0351">
        <w:rPr>
          <w:rFonts w:eastAsia="Calibri"/>
          <w:bCs/>
          <w:color w:val="auto"/>
          <w:sz w:val="24"/>
          <w:szCs w:val="24"/>
        </w:rPr>
        <w:t>здел программы МК</w:t>
      </w:r>
      <w:r w:rsidR="002A4CE4" w:rsidRPr="000A0351">
        <w:rPr>
          <w:rFonts w:eastAsia="Calibri"/>
          <w:bCs/>
          <w:color w:val="auto"/>
          <w:sz w:val="24"/>
          <w:szCs w:val="24"/>
        </w:rPr>
        <w:t>ДО</w:t>
      </w:r>
      <w:r w:rsidR="001B1DE8" w:rsidRPr="000A0351">
        <w:rPr>
          <w:rFonts w:eastAsia="Calibri"/>
          <w:bCs/>
          <w:color w:val="auto"/>
          <w:sz w:val="24"/>
          <w:szCs w:val="24"/>
        </w:rPr>
        <w:t>У предназначен для детей старшей</w:t>
      </w:r>
      <w:r w:rsidR="002A4CE4" w:rsidRPr="000A0351">
        <w:rPr>
          <w:rFonts w:eastAsia="Calibri"/>
          <w:bCs/>
          <w:color w:val="auto"/>
          <w:sz w:val="24"/>
          <w:szCs w:val="24"/>
        </w:rPr>
        <w:t xml:space="preserve"> разновозрастной группы.</w:t>
      </w:r>
    </w:p>
    <w:p w:rsidR="00D7045C" w:rsidRPr="000A0351" w:rsidRDefault="005E22E2" w:rsidP="004524E7">
      <w:pPr>
        <w:spacing w:after="0" w:line="276" w:lineRule="auto"/>
        <w:ind w:left="0" w:firstLine="709"/>
        <w:contextualSpacing/>
        <w:rPr>
          <w:rFonts w:eastAsia="Calibri"/>
          <w:bCs/>
          <w:color w:val="auto"/>
          <w:sz w:val="24"/>
          <w:szCs w:val="24"/>
        </w:rPr>
      </w:pPr>
      <w:r w:rsidRPr="000A0351">
        <w:rPr>
          <w:color w:val="auto"/>
          <w:sz w:val="24"/>
          <w:szCs w:val="24"/>
        </w:rPr>
        <w:t>Основная</w:t>
      </w:r>
      <w:r w:rsidR="00D7045C" w:rsidRPr="000A0351">
        <w:rPr>
          <w:color w:val="auto"/>
          <w:sz w:val="24"/>
          <w:szCs w:val="24"/>
        </w:rPr>
        <w:t xml:space="preserve"> образовательная деятельность по экологии проводится 4 раза в месяц в специально организованном месте (экологическая комната и мини-лаборатория).</w:t>
      </w:r>
      <w:r w:rsidRPr="000A0351">
        <w:rPr>
          <w:color w:val="auto"/>
          <w:sz w:val="24"/>
          <w:szCs w:val="24"/>
        </w:rPr>
        <w:t xml:space="preserve"> О</w:t>
      </w:r>
      <w:r w:rsidR="00D7045C" w:rsidRPr="000A0351">
        <w:rPr>
          <w:color w:val="auto"/>
          <w:sz w:val="24"/>
          <w:szCs w:val="24"/>
        </w:rPr>
        <w:t>ОД планируется таким образом, чтобы ребенок переходил от освоения факторов к установлению связей между ними и обобщению полученных представлений. Все занятия взаимосвязаны и усложняются как по содержанию знаний, так и по способам познавательной деятельности и характеру отношения к живому, которыми овладевают дошкольники.</w:t>
      </w:r>
    </w:p>
    <w:p w:rsidR="00D7045C" w:rsidRPr="000A0351" w:rsidRDefault="00D7045C" w:rsidP="00233FBD">
      <w:pPr>
        <w:spacing w:after="0" w:line="276" w:lineRule="auto"/>
        <w:ind w:left="0" w:firstLine="0"/>
        <w:rPr>
          <w:color w:val="auto"/>
          <w:sz w:val="24"/>
          <w:szCs w:val="24"/>
        </w:rPr>
      </w:pPr>
      <w:r w:rsidRPr="000A0351">
        <w:rPr>
          <w:color w:val="auto"/>
          <w:sz w:val="24"/>
          <w:szCs w:val="24"/>
        </w:rPr>
        <w:t xml:space="preserve">       </w:t>
      </w:r>
      <w:r w:rsidR="004524E7" w:rsidRPr="000A0351">
        <w:rPr>
          <w:color w:val="auto"/>
          <w:sz w:val="24"/>
          <w:szCs w:val="24"/>
        </w:rPr>
        <w:t xml:space="preserve">    </w:t>
      </w:r>
      <w:r w:rsidRPr="000A0351">
        <w:rPr>
          <w:color w:val="auto"/>
          <w:sz w:val="24"/>
          <w:szCs w:val="24"/>
        </w:rPr>
        <w:t>Эффективное решение задач экологического воспитания во многом определяется характером связи организованной деятельности с содержанием других форм совместной и самостоятельной деятельности детей. Это обусловлено важностью накопления каждым ребенком личного опыта экологически правильного взаимодействия с природой в соответствии со своими интересами, склонностями, уровнем познавательного развития. Для этого взаимодействие педагога и детей строится с учетом дифференцированного подхода и включает разные формы. Полученный опыт обобщается в ходе организованной деятельности и переносится детьми в самостоятельную деятельность.</w:t>
      </w:r>
    </w:p>
    <w:p w:rsidR="0076593A" w:rsidRPr="001827C7" w:rsidRDefault="00D7045C" w:rsidP="00233FBD">
      <w:pPr>
        <w:spacing w:after="0" w:line="276" w:lineRule="auto"/>
        <w:ind w:left="0" w:firstLine="0"/>
        <w:rPr>
          <w:bCs/>
          <w:color w:val="auto"/>
          <w:sz w:val="24"/>
          <w:szCs w:val="24"/>
        </w:rPr>
      </w:pPr>
      <w:r w:rsidRPr="000A0351">
        <w:rPr>
          <w:color w:val="auto"/>
          <w:sz w:val="24"/>
          <w:szCs w:val="24"/>
        </w:rPr>
        <w:t xml:space="preserve">       </w:t>
      </w:r>
      <w:r w:rsidR="004524E7" w:rsidRPr="000A0351">
        <w:rPr>
          <w:color w:val="auto"/>
          <w:sz w:val="24"/>
          <w:szCs w:val="24"/>
        </w:rPr>
        <w:t xml:space="preserve">    </w:t>
      </w:r>
      <w:r w:rsidRPr="000A0351">
        <w:rPr>
          <w:color w:val="auto"/>
          <w:sz w:val="24"/>
          <w:szCs w:val="24"/>
        </w:rPr>
        <w:t>Возможность самостоятельной организации детьми разнообразной деятельности в природе обусловлена созданием в дошкольном учреждении экологически развивающей среды.</w:t>
      </w:r>
      <w:r w:rsidRPr="000A0351">
        <w:rPr>
          <w:bCs/>
          <w:color w:val="auto"/>
          <w:sz w:val="24"/>
          <w:szCs w:val="24"/>
        </w:rPr>
        <w:t xml:space="preserve"> </w:t>
      </w:r>
    </w:p>
    <w:p w:rsidR="00D7045C" w:rsidRPr="000A0351" w:rsidRDefault="005E22E2" w:rsidP="00233FBD">
      <w:pPr>
        <w:spacing w:after="0" w:line="276" w:lineRule="auto"/>
        <w:ind w:left="0" w:firstLine="0"/>
        <w:rPr>
          <w:color w:val="auto"/>
          <w:sz w:val="24"/>
          <w:szCs w:val="24"/>
        </w:rPr>
      </w:pPr>
      <w:r w:rsidRPr="000A0351">
        <w:rPr>
          <w:b/>
          <w:bCs/>
          <w:color w:val="auto"/>
          <w:sz w:val="24"/>
          <w:szCs w:val="24"/>
        </w:rPr>
        <w:t>2.7.2.</w:t>
      </w:r>
      <w:r w:rsidRPr="000A0351">
        <w:rPr>
          <w:bCs/>
          <w:color w:val="auto"/>
          <w:sz w:val="24"/>
          <w:szCs w:val="24"/>
        </w:rPr>
        <w:t xml:space="preserve"> </w:t>
      </w:r>
      <w:r w:rsidR="00D7045C" w:rsidRPr="000A0351">
        <w:rPr>
          <w:b/>
          <w:color w:val="auto"/>
          <w:sz w:val="24"/>
          <w:szCs w:val="24"/>
        </w:rPr>
        <w:t>Экологизация развивающей среды в детском саду</w:t>
      </w:r>
      <w:r w:rsidRPr="000A0351">
        <w:rPr>
          <w:b/>
          <w:color w:val="auto"/>
          <w:sz w:val="24"/>
          <w:szCs w:val="24"/>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7"/>
        <w:gridCol w:w="3538"/>
        <w:gridCol w:w="4253"/>
      </w:tblGrid>
      <w:tr w:rsidR="00D7045C" w:rsidRPr="000A0351" w:rsidTr="005E22E2">
        <w:tc>
          <w:tcPr>
            <w:tcW w:w="2127" w:type="dxa"/>
          </w:tcPr>
          <w:p w:rsidR="00D7045C" w:rsidRPr="000A0351" w:rsidRDefault="00D7045C" w:rsidP="00E666AD">
            <w:pPr>
              <w:spacing w:after="0" w:line="240" w:lineRule="auto"/>
              <w:ind w:left="0" w:firstLine="0"/>
              <w:jc w:val="center"/>
              <w:rPr>
                <w:b/>
                <w:i/>
                <w:color w:val="auto"/>
                <w:sz w:val="24"/>
                <w:szCs w:val="24"/>
              </w:rPr>
            </w:pPr>
            <w:r w:rsidRPr="000A0351">
              <w:rPr>
                <w:b/>
                <w:i/>
                <w:color w:val="auto"/>
                <w:sz w:val="24"/>
                <w:szCs w:val="24"/>
              </w:rPr>
              <w:t>Элементы развивающей</w:t>
            </w:r>
          </w:p>
          <w:p w:rsidR="00D7045C" w:rsidRPr="000A0351" w:rsidRDefault="00D7045C" w:rsidP="00E666AD">
            <w:pPr>
              <w:spacing w:after="0" w:line="240" w:lineRule="auto"/>
              <w:ind w:left="0" w:firstLine="0"/>
              <w:jc w:val="center"/>
              <w:rPr>
                <w:b/>
                <w:i/>
                <w:color w:val="auto"/>
                <w:sz w:val="24"/>
                <w:szCs w:val="24"/>
              </w:rPr>
            </w:pPr>
            <w:r w:rsidRPr="000A0351">
              <w:rPr>
                <w:b/>
                <w:i/>
                <w:color w:val="auto"/>
                <w:sz w:val="24"/>
                <w:szCs w:val="24"/>
              </w:rPr>
              <w:t>среды</w:t>
            </w:r>
          </w:p>
        </w:tc>
        <w:tc>
          <w:tcPr>
            <w:tcW w:w="3538" w:type="dxa"/>
          </w:tcPr>
          <w:p w:rsidR="00D7045C" w:rsidRPr="000A0351" w:rsidRDefault="00D7045C" w:rsidP="00E666AD">
            <w:pPr>
              <w:spacing w:after="0" w:line="240" w:lineRule="auto"/>
              <w:ind w:left="0" w:firstLine="0"/>
              <w:jc w:val="center"/>
              <w:rPr>
                <w:b/>
                <w:i/>
                <w:color w:val="auto"/>
                <w:sz w:val="24"/>
                <w:szCs w:val="24"/>
              </w:rPr>
            </w:pPr>
            <w:r w:rsidRPr="000A0351">
              <w:rPr>
                <w:b/>
                <w:i/>
                <w:color w:val="auto"/>
                <w:sz w:val="24"/>
                <w:szCs w:val="24"/>
              </w:rPr>
              <w:t>Функциональная роль</w:t>
            </w:r>
          </w:p>
        </w:tc>
        <w:tc>
          <w:tcPr>
            <w:tcW w:w="4253" w:type="dxa"/>
          </w:tcPr>
          <w:p w:rsidR="00D7045C" w:rsidRPr="000A0351" w:rsidRDefault="00D7045C" w:rsidP="00E666AD">
            <w:pPr>
              <w:spacing w:after="0" w:line="240" w:lineRule="auto"/>
              <w:ind w:left="0" w:firstLine="0"/>
              <w:jc w:val="center"/>
              <w:rPr>
                <w:b/>
                <w:i/>
                <w:color w:val="auto"/>
                <w:sz w:val="24"/>
                <w:szCs w:val="24"/>
              </w:rPr>
            </w:pPr>
            <w:r w:rsidRPr="000A0351">
              <w:rPr>
                <w:b/>
                <w:i/>
                <w:color w:val="auto"/>
                <w:sz w:val="24"/>
                <w:szCs w:val="24"/>
              </w:rPr>
              <w:t>Формы и методы работы</w:t>
            </w:r>
          </w:p>
        </w:tc>
      </w:tr>
      <w:tr w:rsidR="00D7045C" w:rsidRPr="000A0351" w:rsidTr="005E22E2">
        <w:tc>
          <w:tcPr>
            <w:tcW w:w="2127" w:type="dxa"/>
          </w:tcPr>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Комната природы (экологическая комната)</w:t>
            </w:r>
          </w:p>
        </w:tc>
        <w:tc>
          <w:tcPr>
            <w:tcW w:w="3538" w:type="dxa"/>
          </w:tcPr>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обучающая</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познавательная</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эколого-эстетическая</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формирование нравственных качеств</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приобретение навыков ухода за живой природой и воспитание бережного и заботливого отношения к ней</w:t>
            </w:r>
          </w:p>
        </w:tc>
        <w:tc>
          <w:tcPr>
            <w:tcW w:w="4253" w:type="dxa"/>
          </w:tcPr>
          <w:p w:rsidR="00D7045C" w:rsidRPr="000A0351" w:rsidRDefault="005E22E2" w:rsidP="00E666AD">
            <w:pPr>
              <w:spacing w:after="0" w:line="240" w:lineRule="auto"/>
              <w:ind w:left="0" w:firstLine="0"/>
              <w:jc w:val="left"/>
              <w:rPr>
                <w:color w:val="auto"/>
                <w:sz w:val="24"/>
                <w:szCs w:val="24"/>
              </w:rPr>
            </w:pPr>
            <w:r w:rsidRPr="000A0351">
              <w:rPr>
                <w:color w:val="auto"/>
                <w:sz w:val="24"/>
                <w:szCs w:val="24"/>
              </w:rPr>
              <w:t>- О</w:t>
            </w:r>
            <w:r w:rsidR="00D7045C" w:rsidRPr="000A0351">
              <w:rPr>
                <w:color w:val="auto"/>
                <w:sz w:val="24"/>
                <w:szCs w:val="24"/>
              </w:rPr>
              <w:t>ОД (экология)</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наблюдения за объектами живой природы</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-рассматривание природных зон, беседы</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труд по уходу за живыми объектами</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исследовательская деятельность</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игровые обучающие ситуации</w:t>
            </w:r>
          </w:p>
        </w:tc>
      </w:tr>
      <w:tr w:rsidR="00D7045C" w:rsidRPr="000A0351" w:rsidTr="00E666AD">
        <w:trPr>
          <w:trHeight w:val="1908"/>
        </w:trPr>
        <w:tc>
          <w:tcPr>
            <w:tcW w:w="2127" w:type="dxa"/>
          </w:tcPr>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Опытно-исследовательская лаборатория</w:t>
            </w:r>
          </w:p>
        </w:tc>
        <w:tc>
          <w:tcPr>
            <w:tcW w:w="3538" w:type="dxa"/>
          </w:tcPr>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познавательная</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информационная</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исследовательская</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выработка навыков экологически безопасного поведения</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развивающая</w:t>
            </w:r>
          </w:p>
        </w:tc>
        <w:tc>
          <w:tcPr>
            <w:tcW w:w="4253" w:type="dxa"/>
          </w:tcPr>
          <w:p w:rsidR="00D7045C" w:rsidRPr="000A0351" w:rsidRDefault="005E22E2" w:rsidP="00E666AD">
            <w:pPr>
              <w:spacing w:after="0" w:line="240" w:lineRule="auto"/>
              <w:ind w:left="0" w:firstLine="0"/>
              <w:jc w:val="left"/>
              <w:rPr>
                <w:color w:val="auto"/>
                <w:sz w:val="24"/>
                <w:szCs w:val="24"/>
              </w:rPr>
            </w:pPr>
            <w:r w:rsidRPr="000A0351">
              <w:rPr>
                <w:color w:val="auto"/>
                <w:sz w:val="24"/>
                <w:szCs w:val="24"/>
              </w:rPr>
              <w:t>- О</w:t>
            </w:r>
            <w:r w:rsidR="00D7045C" w:rsidRPr="000A0351">
              <w:rPr>
                <w:color w:val="auto"/>
                <w:sz w:val="24"/>
                <w:szCs w:val="24"/>
              </w:rPr>
              <w:t>ОД</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исследовательская деятельность</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рассматривание объектов природы, изучение их свойств</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циклы наблюдений за объектами природы</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ведение различных календарей</w:t>
            </w:r>
          </w:p>
          <w:p w:rsidR="00D7045C" w:rsidRPr="000A0351" w:rsidRDefault="00D7045C" w:rsidP="00E666AD">
            <w:pPr>
              <w:spacing w:after="0" w:line="240" w:lineRule="auto"/>
              <w:ind w:left="0" w:firstLine="0"/>
              <w:jc w:val="left"/>
              <w:rPr>
                <w:color w:val="auto"/>
                <w:sz w:val="24"/>
                <w:szCs w:val="24"/>
              </w:rPr>
            </w:pPr>
          </w:p>
        </w:tc>
      </w:tr>
      <w:tr w:rsidR="00D7045C" w:rsidRPr="000A0351" w:rsidTr="005E22E2">
        <w:tc>
          <w:tcPr>
            <w:tcW w:w="2127" w:type="dxa"/>
          </w:tcPr>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Экологически развивающая среда в групповых комнатах</w:t>
            </w:r>
          </w:p>
        </w:tc>
        <w:tc>
          <w:tcPr>
            <w:tcW w:w="3538" w:type="dxa"/>
          </w:tcPr>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познавательная</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эколого-эстетическая</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эмоционально-позитивное общение с природными объектами</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развитие воображения</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формирование трудовых навыков по уходу за растениями</w:t>
            </w:r>
          </w:p>
        </w:tc>
        <w:tc>
          <w:tcPr>
            <w:tcW w:w="4253" w:type="dxa"/>
          </w:tcPr>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игры, игровые ситуации</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тематические выставки детских работ</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ведение календарей</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чтение художественной и энциклопедической литературы о природе</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экологические акции</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проектирование</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ведение панорамы добрых дел и т.д.</w:t>
            </w:r>
          </w:p>
        </w:tc>
      </w:tr>
      <w:tr w:rsidR="00D7045C" w:rsidRPr="000A0351" w:rsidTr="005E22E2">
        <w:tc>
          <w:tcPr>
            <w:tcW w:w="2127" w:type="dxa"/>
          </w:tcPr>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lastRenderedPageBreak/>
              <w:t>Огород, клумбы</w:t>
            </w:r>
          </w:p>
        </w:tc>
        <w:tc>
          <w:tcPr>
            <w:tcW w:w="3538" w:type="dxa"/>
          </w:tcPr>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познавательная</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формирование трудовых навыков</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эколого-эстетическая</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эколого-оздоровительная</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выработка навыков экологически безопасного поведения</w:t>
            </w:r>
          </w:p>
        </w:tc>
        <w:tc>
          <w:tcPr>
            <w:tcW w:w="4253" w:type="dxa"/>
          </w:tcPr>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уход за растениями</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наблюдение стадий их роста</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ведение дневников наблюдений, циклы наблюдений</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экологическая остановка</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знакомство с правилами экологической безопасности для себя и природы</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сбор семян, урожая</w:t>
            </w:r>
          </w:p>
        </w:tc>
      </w:tr>
      <w:tr w:rsidR="00D7045C" w:rsidRPr="000A0351" w:rsidTr="005E22E2">
        <w:tc>
          <w:tcPr>
            <w:tcW w:w="2127" w:type="dxa"/>
          </w:tcPr>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Экологическая тропинка</w:t>
            </w:r>
          </w:p>
        </w:tc>
        <w:tc>
          <w:tcPr>
            <w:tcW w:w="3538" w:type="dxa"/>
          </w:tcPr>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познавательная</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эколого-оздоровительная</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развитие эмоциональной сферы</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эмоционально-позитивное и безопасное общение с природой</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исследовательская</w:t>
            </w:r>
          </w:p>
        </w:tc>
        <w:tc>
          <w:tcPr>
            <w:tcW w:w="4253" w:type="dxa"/>
          </w:tcPr>
          <w:p w:rsidR="00D7045C" w:rsidRPr="000A0351" w:rsidRDefault="005E22E2" w:rsidP="00E666AD">
            <w:pPr>
              <w:spacing w:after="0" w:line="240" w:lineRule="auto"/>
              <w:ind w:left="0" w:firstLine="0"/>
              <w:jc w:val="left"/>
              <w:rPr>
                <w:color w:val="auto"/>
                <w:sz w:val="24"/>
                <w:szCs w:val="24"/>
              </w:rPr>
            </w:pPr>
            <w:r w:rsidRPr="000A0351">
              <w:rPr>
                <w:color w:val="auto"/>
                <w:sz w:val="24"/>
                <w:szCs w:val="24"/>
              </w:rPr>
              <w:t>- О</w:t>
            </w:r>
            <w:r w:rsidR="00D7045C" w:rsidRPr="000A0351">
              <w:rPr>
                <w:color w:val="auto"/>
                <w:sz w:val="24"/>
                <w:szCs w:val="24"/>
              </w:rPr>
              <w:t>ОД</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экскурсии, целевые прогулки</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общение с природой</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игры</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практическая деятельность</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исследовательская деятельность</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различные наблюдения</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игровые ситуации</w:t>
            </w:r>
          </w:p>
        </w:tc>
      </w:tr>
      <w:tr w:rsidR="00D7045C" w:rsidRPr="000A0351" w:rsidTr="005E22E2">
        <w:tc>
          <w:tcPr>
            <w:tcW w:w="2127" w:type="dxa"/>
          </w:tcPr>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Библиотека (методический кабинет)</w:t>
            </w:r>
          </w:p>
        </w:tc>
        <w:tc>
          <w:tcPr>
            <w:tcW w:w="3538" w:type="dxa"/>
          </w:tcPr>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познавательная</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воспитание интереса к литературе (художественной и научно-популярной)</w:t>
            </w:r>
          </w:p>
        </w:tc>
        <w:tc>
          <w:tcPr>
            <w:tcW w:w="4253" w:type="dxa"/>
          </w:tcPr>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чтение</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рассматривание иллюстраций</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беседы и обсуждение прочитанного</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конкурсы, КВНы, викторины</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составление сказок о природе</w:t>
            </w:r>
          </w:p>
        </w:tc>
      </w:tr>
      <w:tr w:rsidR="00D7045C" w:rsidRPr="000A0351" w:rsidTr="005E22E2">
        <w:tc>
          <w:tcPr>
            <w:tcW w:w="2127" w:type="dxa"/>
          </w:tcPr>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Музыкально-спортивный зал</w:t>
            </w:r>
          </w:p>
        </w:tc>
        <w:tc>
          <w:tcPr>
            <w:tcW w:w="3538" w:type="dxa"/>
          </w:tcPr>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эколого-эстетическая</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эколого-оздоровительная</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познавательная</w:t>
            </w:r>
          </w:p>
        </w:tc>
        <w:tc>
          <w:tcPr>
            <w:tcW w:w="4253" w:type="dxa"/>
          </w:tcPr>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проведение экологических, фольклорных праздников</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песни, хореографические композиции о природе</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выставки рисунков, поделок из природного материала</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родительские собрания экологической направленности</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подвижные игры, упражнения-перевоплощения в объекты природы</w:t>
            </w:r>
          </w:p>
        </w:tc>
      </w:tr>
      <w:tr w:rsidR="00D7045C" w:rsidRPr="000A0351" w:rsidTr="005E22E2">
        <w:tc>
          <w:tcPr>
            <w:tcW w:w="2127" w:type="dxa"/>
          </w:tcPr>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Коридоры, холлы</w:t>
            </w:r>
          </w:p>
        </w:tc>
        <w:tc>
          <w:tcPr>
            <w:tcW w:w="3538" w:type="dxa"/>
          </w:tcPr>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познавательная</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развивающая</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эстетическая</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информационная</w:t>
            </w:r>
          </w:p>
        </w:tc>
        <w:tc>
          <w:tcPr>
            <w:tcW w:w="4253" w:type="dxa"/>
          </w:tcPr>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выставки детских работ</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стенд «Эколог»</w:t>
            </w:r>
          </w:p>
          <w:p w:rsidR="00D7045C" w:rsidRPr="000A0351" w:rsidRDefault="00D7045C" w:rsidP="00E666AD">
            <w:pPr>
              <w:spacing w:after="0" w:line="240" w:lineRule="auto"/>
              <w:ind w:left="0" w:firstLine="0"/>
              <w:jc w:val="left"/>
              <w:rPr>
                <w:color w:val="auto"/>
                <w:sz w:val="24"/>
                <w:szCs w:val="24"/>
              </w:rPr>
            </w:pPr>
            <w:r w:rsidRPr="000A0351">
              <w:rPr>
                <w:color w:val="auto"/>
                <w:sz w:val="24"/>
                <w:szCs w:val="24"/>
              </w:rPr>
              <w:t>- ширмы экологического содержания</w:t>
            </w:r>
          </w:p>
        </w:tc>
      </w:tr>
    </w:tbl>
    <w:p w:rsidR="00242BD2" w:rsidRPr="000A0351" w:rsidRDefault="00242BD2" w:rsidP="00233FBD">
      <w:pPr>
        <w:spacing w:after="0" w:line="276" w:lineRule="auto"/>
        <w:ind w:left="108" w:right="146" w:firstLine="0"/>
        <w:rPr>
          <w:color w:val="auto"/>
          <w:sz w:val="24"/>
          <w:szCs w:val="24"/>
        </w:rPr>
      </w:pPr>
    </w:p>
    <w:p w:rsidR="004664A6" w:rsidRPr="000A0351" w:rsidRDefault="004664A6" w:rsidP="00233FBD">
      <w:pPr>
        <w:spacing w:after="0" w:line="276" w:lineRule="auto"/>
        <w:ind w:left="118" w:right="146" w:hanging="10"/>
        <w:rPr>
          <w:b/>
          <w:color w:val="auto"/>
          <w:sz w:val="24"/>
          <w:szCs w:val="24"/>
        </w:rPr>
      </w:pPr>
    </w:p>
    <w:p w:rsidR="004664A6" w:rsidRPr="000A0351" w:rsidRDefault="004664A6" w:rsidP="00233FBD">
      <w:pPr>
        <w:spacing w:after="0" w:line="276" w:lineRule="auto"/>
        <w:ind w:left="118" w:right="146" w:hanging="10"/>
        <w:rPr>
          <w:b/>
          <w:color w:val="auto"/>
          <w:sz w:val="24"/>
          <w:szCs w:val="24"/>
        </w:rPr>
      </w:pPr>
    </w:p>
    <w:p w:rsidR="004664A6" w:rsidRPr="000A0351" w:rsidRDefault="004664A6" w:rsidP="00233FBD">
      <w:pPr>
        <w:spacing w:after="0" w:line="276" w:lineRule="auto"/>
        <w:ind w:left="118" w:right="146" w:hanging="10"/>
        <w:rPr>
          <w:b/>
          <w:color w:val="auto"/>
          <w:sz w:val="24"/>
          <w:szCs w:val="24"/>
        </w:rPr>
      </w:pPr>
    </w:p>
    <w:p w:rsidR="004664A6" w:rsidRDefault="004664A6" w:rsidP="00233FBD">
      <w:pPr>
        <w:spacing w:after="0" w:line="276" w:lineRule="auto"/>
        <w:ind w:left="118" w:right="146" w:hanging="10"/>
        <w:rPr>
          <w:b/>
          <w:color w:val="auto"/>
          <w:sz w:val="24"/>
          <w:szCs w:val="24"/>
        </w:rPr>
      </w:pPr>
    </w:p>
    <w:p w:rsidR="001827C7" w:rsidRDefault="001827C7" w:rsidP="00233FBD">
      <w:pPr>
        <w:spacing w:after="0" w:line="276" w:lineRule="auto"/>
        <w:ind w:left="118" w:right="146" w:hanging="10"/>
        <w:rPr>
          <w:b/>
          <w:color w:val="auto"/>
          <w:sz w:val="24"/>
          <w:szCs w:val="24"/>
        </w:rPr>
      </w:pPr>
    </w:p>
    <w:p w:rsidR="001827C7" w:rsidRDefault="001827C7" w:rsidP="00233FBD">
      <w:pPr>
        <w:spacing w:after="0" w:line="276" w:lineRule="auto"/>
        <w:ind w:left="118" w:right="146" w:hanging="10"/>
        <w:rPr>
          <w:b/>
          <w:color w:val="auto"/>
          <w:sz w:val="24"/>
          <w:szCs w:val="24"/>
        </w:rPr>
      </w:pPr>
    </w:p>
    <w:p w:rsidR="001827C7" w:rsidRDefault="001827C7" w:rsidP="00233FBD">
      <w:pPr>
        <w:spacing w:after="0" w:line="276" w:lineRule="auto"/>
        <w:ind w:left="118" w:right="146" w:hanging="10"/>
        <w:rPr>
          <w:b/>
          <w:color w:val="auto"/>
          <w:sz w:val="24"/>
          <w:szCs w:val="24"/>
        </w:rPr>
      </w:pPr>
    </w:p>
    <w:p w:rsidR="001827C7" w:rsidRDefault="001827C7" w:rsidP="00233FBD">
      <w:pPr>
        <w:spacing w:after="0" w:line="276" w:lineRule="auto"/>
        <w:ind w:left="118" w:right="146" w:hanging="10"/>
        <w:rPr>
          <w:b/>
          <w:color w:val="auto"/>
          <w:sz w:val="24"/>
          <w:szCs w:val="24"/>
        </w:rPr>
      </w:pPr>
    </w:p>
    <w:p w:rsidR="001827C7" w:rsidRDefault="001827C7" w:rsidP="00233FBD">
      <w:pPr>
        <w:spacing w:after="0" w:line="276" w:lineRule="auto"/>
        <w:ind w:left="118" w:right="146" w:hanging="10"/>
        <w:rPr>
          <w:b/>
          <w:color w:val="auto"/>
          <w:sz w:val="24"/>
          <w:szCs w:val="24"/>
        </w:rPr>
      </w:pPr>
    </w:p>
    <w:p w:rsidR="001827C7" w:rsidRDefault="001827C7" w:rsidP="00233FBD">
      <w:pPr>
        <w:spacing w:after="0" w:line="276" w:lineRule="auto"/>
        <w:ind w:left="118" w:right="146" w:hanging="10"/>
        <w:rPr>
          <w:b/>
          <w:color w:val="auto"/>
          <w:sz w:val="24"/>
          <w:szCs w:val="24"/>
        </w:rPr>
      </w:pPr>
    </w:p>
    <w:p w:rsidR="001827C7" w:rsidRDefault="001827C7" w:rsidP="00233FBD">
      <w:pPr>
        <w:spacing w:after="0" w:line="276" w:lineRule="auto"/>
        <w:ind w:left="118" w:right="146" w:hanging="10"/>
        <w:rPr>
          <w:b/>
          <w:color w:val="auto"/>
          <w:sz w:val="24"/>
          <w:szCs w:val="24"/>
        </w:rPr>
      </w:pPr>
    </w:p>
    <w:p w:rsidR="001827C7" w:rsidRPr="000A0351" w:rsidRDefault="001827C7" w:rsidP="00233FBD">
      <w:pPr>
        <w:spacing w:after="0" w:line="276" w:lineRule="auto"/>
        <w:ind w:left="118" w:right="146" w:hanging="10"/>
        <w:rPr>
          <w:b/>
          <w:color w:val="auto"/>
          <w:sz w:val="24"/>
          <w:szCs w:val="24"/>
        </w:rPr>
      </w:pPr>
    </w:p>
    <w:p w:rsidR="004664A6" w:rsidRPr="000A0351" w:rsidRDefault="004664A6" w:rsidP="00233FBD">
      <w:pPr>
        <w:spacing w:after="0" w:line="276" w:lineRule="auto"/>
        <w:ind w:left="118" w:right="146" w:hanging="10"/>
        <w:rPr>
          <w:b/>
          <w:color w:val="auto"/>
          <w:sz w:val="24"/>
          <w:szCs w:val="24"/>
        </w:rPr>
      </w:pPr>
    </w:p>
    <w:p w:rsidR="00C55164" w:rsidRPr="000A0351" w:rsidRDefault="004664A6" w:rsidP="00233FBD">
      <w:pPr>
        <w:spacing w:after="0" w:line="276" w:lineRule="auto"/>
        <w:ind w:left="118" w:right="146" w:hanging="10"/>
        <w:rPr>
          <w:b/>
          <w:color w:val="auto"/>
          <w:sz w:val="24"/>
          <w:szCs w:val="24"/>
        </w:rPr>
      </w:pPr>
      <w:r w:rsidRPr="000A0351">
        <w:rPr>
          <w:b/>
          <w:color w:val="auto"/>
          <w:sz w:val="24"/>
          <w:szCs w:val="24"/>
        </w:rPr>
        <w:lastRenderedPageBreak/>
        <w:t xml:space="preserve">            </w:t>
      </w:r>
      <w:r w:rsidR="00D7045C" w:rsidRPr="000A0351">
        <w:rPr>
          <w:b/>
          <w:color w:val="auto"/>
          <w:sz w:val="24"/>
          <w:szCs w:val="24"/>
        </w:rPr>
        <w:t>2.8</w:t>
      </w:r>
      <w:r w:rsidR="00631AC9" w:rsidRPr="000A0351">
        <w:rPr>
          <w:b/>
          <w:color w:val="auto"/>
          <w:sz w:val="24"/>
          <w:szCs w:val="24"/>
        </w:rPr>
        <w:t>.</w:t>
      </w:r>
      <w:r w:rsidR="008E4E73" w:rsidRPr="000A0351">
        <w:rPr>
          <w:b/>
          <w:color w:val="auto"/>
          <w:sz w:val="24"/>
          <w:szCs w:val="24"/>
        </w:rPr>
        <w:t xml:space="preserve"> Р</w:t>
      </w:r>
      <w:r w:rsidR="00E666AD" w:rsidRPr="000A0351">
        <w:rPr>
          <w:b/>
          <w:color w:val="auto"/>
          <w:sz w:val="24"/>
          <w:szCs w:val="24"/>
        </w:rPr>
        <w:t>АБОЧАЯ ПРОГРАММА ВОСПИТАНИЯ</w:t>
      </w:r>
      <w:r w:rsidR="00631AC9" w:rsidRPr="000A0351">
        <w:rPr>
          <w:b/>
          <w:color w:val="auto"/>
          <w:sz w:val="24"/>
          <w:szCs w:val="24"/>
        </w:rPr>
        <w:t xml:space="preserve">. </w:t>
      </w:r>
    </w:p>
    <w:p w:rsidR="00E666AD" w:rsidRPr="000A0351" w:rsidRDefault="00E666AD" w:rsidP="00233FBD">
      <w:pPr>
        <w:spacing w:after="0" w:line="276" w:lineRule="auto"/>
        <w:ind w:left="118" w:right="146" w:hanging="10"/>
        <w:rPr>
          <w:b/>
          <w:color w:val="auto"/>
          <w:sz w:val="24"/>
          <w:szCs w:val="24"/>
        </w:rPr>
      </w:pPr>
    </w:p>
    <w:p w:rsidR="004664A6" w:rsidRPr="000A0351" w:rsidRDefault="004664A6" w:rsidP="004524E7">
      <w:pPr>
        <w:spacing w:after="0" w:line="276" w:lineRule="auto"/>
        <w:ind w:left="118" w:right="146" w:hanging="10"/>
        <w:rPr>
          <w:b/>
          <w:color w:val="auto"/>
          <w:sz w:val="24"/>
          <w:szCs w:val="24"/>
        </w:rPr>
      </w:pPr>
    </w:p>
    <w:p w:rsidR="004664A6" w:rsidRPr="000A0351" w:rsidRDefault="004664A6" w:rsidP="004524E7">
      <w:pPr>
        <w:spacing w:after="0" w:line="276" w:lineRule="auto"/>
        <w:ind w:left="118" w:right="146" w:hanging="10"/>
        <w:rPr>
          <w:b/>
          <w:color w:val="auto"/>
          <w:sz w:val="24"/>
          <w:szCs w:val="24"/>
        </w:rPr>
      </w:pPr>
    </w:p>
    <w:p w:rsidR="004664A6" w:rsidRPr="000A0351" w:rsidRDefault="004664A6" w:rsidP="004524E7">
      <w:pPr>
        <w:spacing w:after="0" w:line="276" w:lineRule="auto"/>
        <w:ind w:left="118" w:right="146" w:hanging="10"/>
        <w:rPr>
          <w:b/>
          <w:color w:val="auto"/>
          <w:sz w:val="24"/>
          <w:szCs w:val="24"/>
        </w:rPr>
      </w:pPr>
    </w:p>
    <w:p w:rsidR="004524E7" w:rsidRPr="000A0351" w:rsidRDefault="00935CAF" w:rsidP="004524E7">
      <w:pPr>
        <w:spacing w:after="0" w:line="276" w:lineRule="auto"/>
        <w:ind w:left="118" w:right="146" w:hanging="10"/>
        <w:rPr>
          <w:b/>
          <w:color w:val="auto"/>
          <w:sz w:val="24"/>
          <w:szCs w:val="24"/>
        </w:rPr>
      </w:pPr>
      <w:r w:rsidRPr="000A0351">
        <w:rPr>
          <w:b/>
          <w:color w:val="auto"/>
          <w:sz w:val="24"/>
          <w:szCs w:val="24"/>
        </w:rPr>
        <w:t xml:space="preserve">2.8.1. </w:t>
      </w:r>
      <w:r w:rsidR="00C55164" w:rsidRPr="000A0351">
        <w:rPr>
          <w:b/>
          <w:color w:val="auto"/>
          <w:sz w:val="24"/>
          <w:szCs w:val="24"/>
        </w:rPr>
        <w:t>Пояснительная записка.</w:t>
      </w:r>
    </w:p>
    <w:p w:rsidR="004664A6" w:rsidRPr="000A0351" w:rsidRDefault="004664A6" w:rsidP="004524E7">
      <w:pPr>
        <w:spacing w:after="0" w:line="276" w:lineRule="auto"/>
        <w:ind w:left="118" w:right="146" w:hanging="10"/>
        <w:rPr>
          <w:b/>
          <w:color w:val="auto"/>
          <w:sz w:val="24"/>
          <w:szCs w:val="24"/>
        </w:rPr>
      </w:pPr>
    </w:p>
    <w:p w:rsidR="003E560E" w:rsidRPr="000A0351" w:rsidRDefault="004524E7" w:rsidP="004524E7">
      <w:pPr>
        <w:spacing w:after="0" w:line="276" w:lineRule="auto"/>
        <w:ind w:left="118" w:right="146" w:firstLine="591"/>
        <w:rPr>
          <w:b/>
          <w:color w:val="auto"/>
          <w:sz w:val="24"/>
          <w:szCs w:val="24"/>
        </w:rPr>
      </w:pPr>
      <w:r w:rsidRPr="000A0351">
        <w:rPr>
          <w:color w:val="auto"/>
          <w:sz w:val="24"/>
          <w:szCs w:val="24"/>
        </w:rPr>
        <w:t xml:space="preserve"> </w:t>
      </w:r>
      <w:r w:rsidR="003E560E" w:rsidRPr="000A0351">
        <w:rPr>
          <w:color w:val="auto"/>
          <w:sz w:val="24"/>
          <w:szCs w:val="24"/>
        </w:rPr>
        <w:t>Рабочая п</w:t>
      </w:r>
      <w:r w:rsidR="00A8363F" w:rsidRPr="000A0351">
        <w:rPr>
          <w:color w:val="auto"/>
          <w:sz w:val="24"/>
          <w:szCs w:val="24"/>
        </w:rPr>
        <w:t xml:space="preserve">рограмма воспитания </w:t>
      </w:r>
      <w:r w:rsidR="004664A6" w:rsidRPr="000A0351">
        <w:rPr>
          <w:color w:val="auto"/>
          <w:sz w:val="24"/>
          <w:szCs w:val="24"/>
        </w:rPr>
        <w:t xml:space="preserve">муниципального казённого </w:t>
      </w:r>
      <w:r w:rsidR="003E560E" w:rsidRPr="000A0351">
        <w:rPr>
          <w:color w:val="auto"/>
          <w:sz w:val="24"/>
          <w:szCs w:val="24"/>
        </w:rPr>
        <w:t xml:space="preserve">дошкольного образовательного учреждения «Детский сад </w:t>
      </w:r>
      <w:r w:rsidR="001D4DD2" w:rsidRPr="000A0351">
        <w:rPr>
          <w:color w:val="auto"/>
          <w:sz w:val="24"/>
          <w:szCs w:val="24"/>
        </w:rPr>
        <w:t>с. Амгу</w:t>
      </w:r>
      <w:r w:rsidR="003E560E" w:rsidRPr="000A0351">
        <w:rPr>
          <w:color w:val="auto"/>
          <w:sz w:val="24"/>
          <w:szCs w:val="24"/>
        </w:rPr>
        <w:t xml:space="preserve">» </w:t>
      </w:r>
      <w:r w:rsidR="004664A6" w:rsidRPr="000A0351">
        <w:rPr>
          <w:i/>
          <w:color w:val="auto"/>
          <w:sz w:val="24"/>
          <w:szCs w:val="24"/>
        </w:rPr>
        <w:t>(далее –МК</w:t>
      </w:r>
      <w:r w:rsidR="003E560E" w:rsidRPr="000A0351">
        <w:rPr>
          <w:i/>
          <w:color w:val="auto"/>
          <w:sz w:val="24"/>
          <w:szCs w:val="24"/>
        </w:rPr>
        <w:t>ДОУ)</w:t>
      </w:r>
      <w:r w:rsidR="003E560E" w:rsidRPr="000A0351">
        <w:rPr>
          <w:color w:val="auto"/>
          <w:sz w:val="24"/>
          <w:szCs w:val="24"/>
        </w:rPr>
        <w:t xml:space="preserve"> является обязательным компонентом образовательной Программы</w:t>
      </w:r>
      <w:r w:rsidR="004664A6" w:rsidRPr="000A0351">
        <w:rPr>
          <w:color w:val="auto"/>
          <w:sz w:val="24"/>
          <w:szCs w:val="24"/>
        </w:rPr>
        <w:t xml:space="preserve"> МК</w:t>
      </w:r>
      <w:r w:rsidR="003E560E" w:rsidRPr="000A0351">
        <w:rPr>
          <w:color w:val="auto"/>
          <w:sz w:val="24"/>
          <w:szCs w:val="24"/>
        </w:rPr>
        <w:t>ДОУ.</w:t>
      </w:r>
    </w:p>
    <w:p w:rsidR="003E560E" w:rsidRPr="000A0351" w:rsidRDefault="003E560E" w:rsidP="00233FBD">
      <w:pPr>
        <w:spacing w:after="0" w:line="276" w:lineRule="auto"/>
        <w:ind w:left="93" w:right="146"/>
        <w:rPr>
          <w:color w:val="auto"/>
          <w:sz w:val="24"/>
          <w:szCs w:val="24"/>
        </w:rPr>
      </w:pPr>
      <w:r w:rsidRPr="000A0351">
        <w:rPr>
          <w:color w:val="auto"/>
          <w:sz w:val="24"/>
          <w:szCs w:val="24"/>
        </w:rPr>
        <w:t>Содержание Программы разработано на основе следующих нормативно-правовых документов:</w:t>
      </w:r>
    </w:p>
    <w:p w:rsidR="003E560E" w:rsidRPr="000A0351" w:rsidRDefault="003E560E" w:rsidP="00233FBD">
      <w:pPr>
        <w:spacing w:after="0" w:line="276" w:lineRule="auto"/>
        <w:ind w:left="93" w:right="146" w:firstLine="49"/>
        <w:rPr>
          <w:color w:val="auto"/>
          <w:sz w:val="24"/>
          <w:szCs w:val="24"/>
        </w:rPr>
      </w:pPr>
      <w:r w:rsidRPr="000A0351">
        <w:rPr>
          <w:color w:val="auto"/>
          <w:sz w:val="24"/>
          <w:szCs w:val="24"/>
        </w:rPr>
        <w:t>•</w:t>
      </w:r>
      <w:r w:rsidRPr="000A0351">
        <w:rPr>
          <w:color w:val="auto"/>
          <w:sz w:val="24"/>
          <w:szCs w:val="24"/>
        </w:rPr>
        <w:tab/>
        <w:t>Федерального закона от 29.12.2012 № 273-ФЗ «Об образовании в Российской Федерации»;</w:t>
      </w:r>
    </w:p>
    <w:p w:rsidR="003E560E" w:rsidRPr="000A0351" w:rsidRDefault="003E560E" w:rsidP="00233FBD">
      <w:pPr>
        <w:spacing w:after="0" w:line="276" w:lineRule="auto"/>
        <w:ind w:left="93" w:right="146" w:firstLine="49"/>
        <w:rPr>
          <w:color w:val="auto"/>
          <w:sz w:val="24"/>
          <w:szCs w:val="24"/>
        </w:rPr>
      </w:pPr>
      <w:r w:rsidRPr="000A0351">
        <w:rPr>
          <w:color w:val="auto"/>
          <w:sz w:val="24"/>
          <w:szCs w:val="24"/>
        </w:rPr>
        <w:t>•</w:t>
      </w:r>
      <w:r w:rsidRPr="000A0351">
        <w:rPr>
          <w:color w:val="auto"/>
          <w:sz w:val="24"/>
          <w:szCs w:val="24"/>
        </w:rPr>
        <w:tab/>
        <w:t>ФГОС ДО, утвержденного приказом Минобрнауки от 17.10.2013 № 1155 (далее — ФГОС ДО);</w:t>
      </w:r>
    </w:p>
    <w:p w:rsidR="003E560E" w:rsidRPr="000A0351" w:rsidRDefault="003E560E" w:rsidP="00233FBD">
      <w:pPr>
        <w:spacing w:after="0" w:line="276" w:lineRule="auto"/>
        <w:ind w:left="93" w:right="146" w:firstLine="49"/>
        <w:rPr>
          <w:color w:val="auto"/>
          <w:sz w:val="24"/>
          <w:szCs w:val="24"/>
        </w:rPr>
      </w:pPr>
      <w:r w:rsidRPr="000A0351">
        <w:rPr>
          <w:color w:val="auto"/>
          <w:sz w:val="24"/>
          <w:szCs w:val="24"/>
        </w:rPr>
        <w:t>•</w:t>
      </w:r>
      <w:r w:rsidRPr="000A0351">
        <w:rPr>
          <w:color w:val="auto"/>
          <w:sz w:val="24"/>
          <w:szCs w:val="24"/>
        </w:rPr>
        <w:tab/>
        <w:t xml:space="preserve">Федеральной образовательной программы дошкольного образования, утвержденной приказом Минпросвещения от 25.11.2022 № 1028 </w:t>
      </w:r>
      <w:r w:rsidRPr="000A0351">
        <w:rPr>
          <w:i/>
          <w:color w:val="auto"/>
          <w:sz w:val="24"/>
          <w:szCs w:val="24"/>
        </w:rPr>
        <w:t>(далее — ФОП ДО);</w:t>
      </w:r>
    </w:p>
    <w:p w:rsidR="003E560E" w:rsidRPr="000A0351" w:rsidRDefault="003E560E" w:rsidP="00233FBD">
      <w:pPr>
        <w:spacing w:after="0" w:line="276" w:lineRule="auto"/>
        <w:ind w:left="93" w:right="146" w:firstLine="49"/>
        <w:rPr>
          <w:color w:val="auto"/>
          <w:sz w:val="24"/>
          <w:szCs w:val="24"/>
        </w:rPr>
      </w:pPr>
      <w:r w:rsidRPr="000A0351">
        <w:rPr>
          <w:color w:val="auto"/>
          <w:sz w:val="24"/>
          <w:szCs w:val="24"/>
        </w:rPr>
        <w:t>•</w:t>
      </w:r>
      <w:r w:rsidRPr="000A0351">
        <w:rPr>
          <w:color w:val="auto"/>
          <w:sz w:val="24"/>
          <w:szCs w:val="24"/>
        </w:rPr>
        <w:tab/>
        <w:t>Приказа Минпросвещения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E560E" w:rsidRPr="000A0351" w:rsidRDefault="003E560E" w:rsidP="00233FBD">
      <w:pPr>
        <w:spacing w:after="0" w:line="276" w:lineRule="auto"/>
        <w:ind w:left="93" w:right="146" w:firstLine="49"/>
        <w:rPr>
          <w:color w:val="auto"/>
          <w:sz w:val="24"/>
          <w:szCs w:val="24"/>
        </w:rPr>
      </w:pPr>
      <w:r w:rsidRPr="000A0351">
        <w:rPr>
          <w:color w:val="auto"/>
          <w:sz w:val="24"/>
          <w:szCs w:val="24"/>
        </w:rPr>
        <w:t>•</w:t>
      </w:r>
      <w:r w:rsidRPr="000A0351">
        <w:rPr>
          <w:color w:val="auto"/>
          <w:sz w:val="24"/>
          <w:szCs w:val="24"/>
        </w:rPr>
        <w:tab/>
        <w:t>Образовательной программы дошкольного о</w:t>
      </w:r>
      <w:r w:rsidR="0075037E" w:rsidRPr="000A0351">
        <w:rPr>
          <w:color w:val="auto"/>
          <w:sz w:val="24"/>
          <w:szCs w:val="24"/>
        </w:rPr>
        <w:t xml:space="preserve">бразования МКДОУ «Детский сад </w:t>
      </w:r>
      <w:r w:rsidR="001D4DD2" w:rsidRPr="000A0351">
        <w:rPr>
          <w:color w:val="auto"/>
          <w:sz w:val="24"/>
          <w:szCs w:val="24"/>
        </w:rPr>
        <w:t>с. Амгу</w:t>
      </w:r>
      <w:r w:rsidRPr="000A0351">
        <w:rPr>
          <w:color w:val="auto"/>
          <w:sz w:val="24"/>
          <w:szCs w:val="24"/>
        </w:rPr>
        <w:t>».</w:t>
      </w:r>
    </w:p>
    <w:p w:rsidR="00242BD2" w:rsidRPr="000A0351" w:rsidRDefault="003E560E" w:rsidP="00233FBD">
      <w:pPr>
        <w:spacing w:after="0" w:line="276" w:lineRule="auto"/>
        <w:ind w:left="142" w:right="146" w:firstLine="851"/>
        <w:rPr>
          <w:color w:val="auto"/>
          <w:sz w:val="24"/>
          <w:szCs w:val="24"/>
        </w:rPr>
      </w:pPr>
      <w:r w:rsidRPr="000A0351">
        <w:rPr>
          <w:color w:val="auto"/>
          <w:sz w:val="24"/>
          <w:szCs w:val="24"/>
        </w:rPr>
        <w:t xml:space="preserve">Программа воспитания </w:t>
      </w:r>
      <w:r w:rsidR="00631AC9" w:rsidRPr="000A0351">
        <w:rPr>
          <w:color w:val="auto"/>
          <w:sz w:val="24"/>
          <w:szCs w:val="24"/>
        </w:rPr>
        <w:t xml:space="preserve">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РФ.  </w:t>
      </w:r>
    </w:p>
    <w:p w:rsidR="00242BD2" w:rsidRPr="000A0351" w:rsidRDefault="00631AC9" w:rsidP="00233FBD">
      <w:pPr>
        <w:spacing w:after="0" w:line="276" w:lineRule="auto"/>
        <w:ind w:left="93" w:right="146"/>
        <w:rPr>
          <w:color w:val="auto"/>
          <w:sz w:val="24"/>
          <w:szCs w:val="24"/>
        </w:rPr>
      </w:pPr>
      <w:r w:rsidRPr="000A0351">
        <w:rPr>
          <w:color w:val="auto"/>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РФ, природе и окружающей среде»</w:t>
      </w:r>
      <w:r w:rsidRPr="000A0351">
        <w:rPr>
          <w:color w:val="auto"/>
          <w:sz w:val="24"/>
          <w:szCs w:val="24"/>
          <w:vertAlign w:val="superscript"/>
        </w:rPr>
        <w:footnoteReference w:id="6"/>
      </w:r>
      <w:r w:rsidRPr="000A0351">
        <w:rPr>
          <w:color w:val="auto"/>
          <w:sz w:val="24"/>
          <w:szCs w:val="24"/>
        </w:rPr>
        <w:t xml:space="preserve">. </w:t>
      </w:r>
    </w:p>
    <w:p w:rsidR="00DD2F8D" w:rsidRPr="000A0351" w:rsidRDefault="00631AC9" w:rsidP="00233FBD">
      <w:pPr>
        <w:spacing w:after="0" w:line="276" w:lineRule="auto"/>
        <w:ind w:left="93" w:right="146"/>
        <w:rPr>
          <w:color w:val="auto"/>
          <w:sz w:val="24"/>
          <w:szCs w:val="24"/>
        </w:rPr>
      </w:pPr>
      <w:r w:rsidRPr="000A0351">
        <w:rPr>
          <w:color w:val="auto"/>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w:t>
      </w:r>
      <w:r w:rsidR="00DD2F8D" w:rsidRPr="000A0351">
        <w:rPr>
          <w:color w:val="auto"/>
          <w:sz w:val="24"/>
          <w:szCs w:val="24"/>
        </w:rPr>
        <w:t xml:space="preserve"> </w:t>
      </w:r>
      <w:r w:rsidRPr="000A0351">
        <w:rPr>
          <w:color w:val="auto"/>
          <w:sz w:val="24"/>
          <w:szCs w:val="24"/>
        </w:rPr>
        <w:lastRenderedPageBreak/>
        <w:t>самобытное проявление в духовном, историческом и культурном развитии многонационального народа России</w:t>
      </w:r>
      <w:r w:rsidRPr="000A0351">
        <w:rPr>
          <w:color w:val="auto"/>
          <w:sz w:val="24"/>
          <w:szCs w:val="24"/>
          <w:vertAlign w:val="superscript"/>
        </w:rPr>
        <w:footnoteReference w:id="7"/>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0A0351">
        <w:rPr>
          <w:color w:val="auto"/>
          <w:sz w:val="24"/>
          <w:szCs w:val="24"/>
          <w:vertAlign w:val="superscript"/>
        </w:rPr>
        <w:footnoteReference w:id="8"/>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Вся система ценностей российского народа находит отражение в содержании воспитательной работы ДОО, в соответствии с возрастными особенностями детей.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Ценности </w:t>
      </w:r>
      <w:r w:rsidR="00BC7889" w:rsidRPr="000A0351">
        <w:rPr>
          <w:color w:val="auto"/>
          <w:sz w:val="24"/>
          <w:szCs w:val="24"/>
        </w:rPr>
        <w:t>«</w:t>
      </w:r>
      <w:r w:rsidRPr="000A0351">
        <w:rPr>
          <w:color w:val="auto"/>
          <w:sz w:val="24"/>
          <w:szCs w:val="24"/>
        </w:rPr>
        <w:t>Родина</w:t>
      </w:r>
      <w:r w:rsidR="00BC7889" w:rsidRPr="000A0351">
        <w:rPr>
          <w:color w:val="auto"/>
          <w:sz w:val="24"/>
          <w:szCs w:val="24"/>
        </w:rPr>
        <w:t>»</w:t>
      </w:r>
      <w:r w:rsidRPr="000A0351">
        <w:rPr>
          <w:color w:val="auto"/>
          <w:sz w:val="24"/>
          <w:szCs w:val="24"/>
        </w:rPr>
        <w:t xml:space="preserve"> и </w:t>
      </w:r>
      <w:r w:rsidR="00BC7889" w:rsidRPr="000A0351">
        <w:rPr>
          <w:color w:val="auto"/>
          <w:sz w:val="24"/>
          <w:szCs w:val="24"/>
        </w:rPr>
        <w:t>«</w:t>
      </w:r>
      <w:r w:rsidRPr="000A0351">
        <w:rPr>
          <w:color w:val="auto"/>
          <w:sz w:val="24"/>
          <w:szCs w:val="24"/>
        </w:rPr>
        <w:t>природа</w:t>
      </w:r>
      <w:r w:rsidR="00BC7889" w:rsidRPr="000A0351">
        <w:rPr>
          <w:color w:val="auto"/>
          <w:sz w:val="24"/>
          <w:szCs w:val="24"/>
        </w:rPr>
        <w:t>»</w:t>
      </w:r>
      <w:r w:rsidRPr="000A0351">
        <w:rPr>
          <w:color w:val="auto"/>
          <w:sz w:val="24"/>
          <w:szCs w:val="24"/>
        </w:rPr>
        <w:t xml:space="preserve"> лежат в основе патриотического направления воспитания.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Ценности </w:t>
      </w:r>
      <w:r w:rsidR="00BC7889" w:rsidRPr="000A0351">
        <w:rPr>
          <w:color w:val="auto"/>
          <w:sz w:val="24"/>
          <w:szCs w:val="24"/>
        </w:rPr>
        <w:t>«</w:t>
      </w:r>
      <w:r w:rsidRPr="000A0351">
        <w:rPr>
          <w:color w:val="auto"/>
          <w:sz w:val="24"/>
          <w:szCs w:val="24"/>
        </w:rPr>
        <w:t>милосердие</w:t>
      </w:r>
      <w:r w:rsidR="00BC7889" w:rsidRPr="000A0351">
        <w:rPr>
          <w:color w:val="auto"/>
          <w:sz w:val="24"/>
          <w:szCs w:val="24"/>
        </w:rPr>
        <w:t>»</w:t>
      </w:r>
      <w:r w:rsidRPr="000A0351">
        <w:rPr>
          <w:color w:val="auto"/>
          <w:sz w:val="24"/>
          <w:szCs w:val="24"/>
        </w:rPr>
        <w:t xml:space="preserve">, </w:t>
      </w:r>
      <w:r w:rsidR="00BC7889" w:rsidRPr="000A0351">
        <w:rPr>
          <w:color w:val="auto"/>
          <w:sz w:val="24"/>
          <w:szCs w:val="24"/>
        </w:rPr>
        <w:t>«</w:t>
      </w:r>
      <w:r w:rsidRPr="000A0351">
        <w:rPr>
          <w:color w:val="auto"/>
          <w:sz w:val="24"/>
          <w:szCs w:val="24"/>
        </w:rPr>
        <w:t>жизнь</w:t>
      </w:r>
      <w:r w:rsidR="00BC7889" w:rsidRPr="000A0351">
        <w:rPr>
          <w:color w:val="auto"/>
          <w:sz w:val="24"/>
          <w:szCs w:val="24"/>
        </w:rPr>
        <w:t>»</w:t>
      </w:r>
      <w:r w:rsidRPr="000A0351">
        <w:rPr>
          <w:color w:val="auto"/>
          <w:sz w:val="24"/>
          <w:szCs w:val="24"/>
        </w:rPr>
        <w:t xml:space="preserve">, </w:t>
      </w:r>
      <w:r w:rsidR="00BC7889" w:rsidRPr="000A0351">
        <w:rPr>
          <w:color w:val="auto"/>
          <w:sz w:val="24"/>
          <w:szCs w:val="24"/>
        </w:rPr>
        <w:t>«</w:t>
      </w:r>
      <w:r w:rsidRPr="000A0351">
        <w:rPr>
          <w:color w:val="auto"/>
          <w:sz w:val="24"/>
          <w:szCs w:val="24"/>
        </w:rPr>
        <w:t>добро</w:t>
      </w:r>
      <w:r w:rsidR="00BC7889" w:rsidRPr="000A0351">
        <w:rPr>
          <w:color w:val="auto"/>
          <w:sz w:val="24"/>
          <w:szCs w:val="24"/>
        </w:rPr>
        <w:t>»</w:t>
      </w:r>
      <w:r w:rsidRPr="000A0351">
        <w:rPr>
          <w:color w:val="auto"/>
          <w:sz w:val="24"/>
          <w:szCs w:val="24"/>
        </w:rPr>
        <w:t xml:space="preserve"> лежат в основе духовно-нравственного направления воспитания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Ценности </w:t>
      </w:r>
      <w:r w:rsidR="00BC7889" w:rsidRPr="000A0351">
        <w:rPr>
          <w:color w:val="auto"/>
          <w:sz w:val="24"/>
          <w:szCs w:val="24"/>
        </w:rPr>
        <w:t>«</w:t>
      </w:r>
      <w:r w:rsidRPr="000A0351">
        <w:rPr>
          <w:color w:val="auto"/>
          <w:sz w:val="24"/>
          <w:szCs w:val="24"/>
        </w:rPr>
        <w:t>человек</w:t>
      </w:r>
      <w:r w:rsidR="00BC7889" w:rsidRPr="000A0351">
        <w:rPr>
          <w:color w:val="auto"/>
          <w:sz w:val="24"/>
          <w:szCs w:val="24"/>
        </w:rPr>
        <w:t>»</w:t>
      </w:r>
      <w:r w:rsidRPr="000A0351">
        <w:rPr>
          <w:color w:val="auto"/>
          <w:sz w:val="24"/>
          <w:szCs w:val="24"/>
        </w:rPr>
        <w:t xml:space="preserve">, </w:t>
      </w:r>
      <w:r w:rsidR="00BC7889" w:rsidRPr="000A0351">
        <w:rPr>
          <w:color w:val="auto"/>
          <w:sz w:val="24"/>
          <w:szCs w:val="24"/>
        </w:rPr>
        <w:t>«</w:t>
      </w:r>
      <w:r w:rsidRPr="000A0351">
        <w:rPr>
          <w:color w:val="auto"/>
          <w:sz w:val="24"/>
          <w:szCs w:val="24"/>
        </w:rPr>
        <w:t>семья</w:t>
      </w:r>
      <w:r w:rsidR="00BC7889" w:rsidRPr="000A0351">
        <w:rPr>
          <w:color w:val="auto"/>
          <w:sz w:val="24"/>
          <w:szCs w:val="24"/>
        </w:rPr>
        <w:t>»</w:t>
      </w:r>
      <w:r w:rsidRPr="000A0351">
        <w:rPr>
          <w:color w:val="auto"/>
          <w:sz w:val="24"/>
          <w:szCs w:val="24"/>
        </w:rPr>
        <w:t xml:space="preserve">, </w:t>
      </w:r>
      <w:r w:rsidR="00BC7889" w:rsidRPr="000A0351">
        <w:rPr>
          <w:color w:val="auto"/>
          <w:sz w:val="24"/>
          <w:szCs w:val="24"/>
        </w:rPr>
        <w:t>«</w:t>
      </w:r>
      <w:r w:rsidRPr="000A0351">
        <w:rPr>
          <w:color w:val="auto"/>
          <w:sz w:val="24"/>
          <w:szCs w:val="24"/>
        </w:rPr>
        <w:t>дружба</w:t>
      </w:r>
      <w:r w:rsidR="00BC7889" w:rsidRPr="000A0351">
        <w:rPr>
          <w:color w:val="auto"/>
          <w:sz w:val="24"/>
          <w:szCs w:val="24"/>
        </w:rPr>
        <w:t>»</w:t>
      </w:r>
      <w:r w:rsidRPr="000A0351">
        <w:rPr>
          <w:color w:val="auto"/>
          <w:sz w:val="24"/>
          <w:szCs w:val="24"/>
        </w:rPr>
        <w:t xml:space="preserve">, </w:t>
      </w:r>
      <w:r w:rsidR="00BC7889" w:rsidRPr="000A0351">
        <w:rPr>
          <w:color w:val="auto"/>
          <w:sz w:val="24"/>
          <w:szCs w:val="24"/>
        </w:rPr>
        <w:t>«</w:t>
      </w:r>
      <w:r w:rsidRPr="000A0351">
        <w:rPr>
          <w:color w:val="auto"/>
          <w:sz w:val="24"/>
          <w:szCs w:val="24"/>
        </w:rPr>
        <w:t>сотрудничество</w:t>
      </w:r>
      <w:r w:rsidR="00BC7889" w:rsidRPr="000A0351">
        <w:rPr>
          <w:color w:val="auto"/>
          <w:sz w:val="24"/>
          <w:szCs w:val="24"/>
        </w:rPr>
        <w:t>»</w:t>
      </w:r>
      <w:r w:rsidRPr="000A0351">
        <w:rPr>
          <w:color w:val="auto"/>
          <w:sz w:val="24"/>
          <w:szCs w:val="24"/>
        </w:rPr>
        <w:t xml:space="preserve"> лежат в основе социального направления воспитания. </w:t>
      </w:r>
    </w:p>
    <w:p w:rsidR="00242BD2" w:rsidRPr="000A0351" w:rsidRDefault="00631AC9" w:rsidP="00233FBD">
      <w:pPr>
        <w:spacing w:after="0" w:line="276" w:lineRule="auto"/>
        <w:ind w:left="816" w:right="146" w:firstLine="0"/>
        <w:rPr>
          <w:color w:val="auto"/>
          <w:sz w:val="24"/>
          <w:szCs w:val="24"/>
        </w:rPr>
      </w:pPr>
      <w:r w:rsidRPr="000A0351">
        <w:rPr>
          <w:color w:val="auto"/>
          <w:sz w:val="24"/>
          <w:szCs w:val="24"/>
        </w:rPr>
        <w:t xml:space="preserve">Ценность </w:t>
      </w:r>
      <w:r w:rsidR="00BC7889" w:rsidRPr="000A0351">
        <w:rPr>
          <w:color w:val="auto"/>
          <w:sz w:val="24"/>
          <w:szCs w:val="24"/>
        </w:rPr>
        <w:t>«</w:t>
      </w:r>
      <w:r w:rsidRPr="000A0351">
        <w:rPr>
          <w:color w:val="auto"/>
          <w:sz w:val="24"/>
          <w:szCs w:val="24"/>
        </w:rPr>
        <w:t>познание</w:t>
      </w:r>
      <w:r w:rsidR="00BC7889" w:rsidRPr="000A0351">
        <w:rPr>
          <w:color w:val="auto"/>
          <w:sz w:val="24"/>
          <w:szCs w:val="24"/>
        </w:rPr>
        <w:t>»</w:t>
      </w:r>
      <w:r w:rsidRPr="000A0351">
        <w:rPr>
          <w:color w:val="auto"/>
          <w:sz w:val="24"/>
          <w:szCs w:val="24"/>
        </w:rPr>
        <w:t xml:space="preserve"> лежит в основе познавательного направления воспитания.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Ценности </w:t>
      </w:r>
      <w:r w:rsidR="00BC7889" w:rsidRPr="000A0351">
        <w:rPr>
          <w:color w:val="auto"/>
          <w:sz w:val="24"/>
          <w:szCs w:val="24"/>
        </w:rPr>
        <w:t>«</w:t>
      </w:r>
      <w:r w:rsidRPr="000A0351">
        <w:rPr>
          <w:color w:val="auto"/>
          <w:sz w:val="24"/>
          <w:szCs w:val="24"/>
        </w:rPr>
        <w:t>жизнь</w:t>
      </w:r>
      <w:r w:rsidR="00BC7889" w:rsidRPr="000A0351">
        <w:rPr>
          <w:color w:val="auto"/>
          <w:sz w:val="24"/>
          <w:szCs w:val="24"/>
        </w:rPr>
        <w:t>»</w:t>
      </w:r>
      <w:r w:rsidRPr="000A0351">
        <w:rPr>
          <w:color w:val="auto"/>
          <w:sz w:val="24"/>
          <w:szCs w:val="24"/>
        </w:rPr>
        <w:t xml:space="preserve"> и </w:t>
      </w:r>
      <w:r w:rsidR="00BC7889" w:rsidRPr="000A0351">
        <w:rPr>
          <w:color w:val="auto"/>
          <w:sz w:val="24"/>
          <w:szCs w:val="24"/>
        </w:rPr>
        <w:t>«</w:t>
      </w:r>
      <w:r w:rsidRPr="000A0351">
        <w:rPr>
          <w:color w:val="auto"/>
          <w:sz w:val="24"/>
          <w:szCs w:val="24"/>
        </w:rPr>
        <w:t>здоровье</w:t>
      </w:r>
      <w:r w:rsidR="00BC7889" w:rsidRPr="000A0351">
        <w:rPr>
          <w:color w:val="auto"/>
          <w:sz w:val="24"/>
          <w:szCs w:val="24"/>
        </w:rPr>
        <w:t>»</w:t>
      </w:r>
      <w:r w:rsidRPr="000A0351">
        <w:rPr>
          <w:color w:val="auto"/>
          <w:sz w:val="24"/>
          <w:szCs w:val="24"/>
        </w:rPr>
        <w:t xml:space="preserve"> лежат в основе физического и оздоровительного направления воспитания. </w:t>
      </w:r>
    </w:p>
    <w:p w:rsidR="00242BD2" w:rsidRPr="000A0351" w:rsidRDefault="00631AC9" w:rsidP="00233FBD">
      <w:pPr>
        <w:spacing w:after="0" w:line="276" w:lineRule="auto"/>
        <w:ind w:left="816" w:right="146" w:firstLine="0"/>
        <w:rPr>
          <w:color w:val="auto"/>
          <w:sz w:val="24"/>
          <w:szCs w:val="24"/>
        </w:rPr>
      </w:pPr>
      <w:r w:rsidRPr="000A0351">
        <w:rPr>
          <w:color w:val="auto"/>
          <w:sz w:val="24"/>
          <w:szCs w:val="24"/>
        </w:rPr>
        <w:t xml:space="preserve">Ценность </w:t>
      </w:r>
      <w:r w:rsidR="00BC7889" w:rsidRPr="000A0351">
        <w:rPr>
          <w:color w:val="auto"/>
          <w:sz w:val="24"/>
          <w:szCs w:val="24"/>
        </w:rPr>
        <w:t>«</w:t>
      </w:r>
      <w:r w:rsidRPr="000A0351">
        <w:rPr>
          <w:color w:val="auto"/>
          <w:sz w:val="24"/>
          <w:szCs w:val="24"/>
        </w:rPr>
        <w:t>труд</w:t>
      </w:r>
      <w:r w:rsidR="00BC7889" w:rsidRPr="000A0351">
        <w:rPr>
          <w:color w:val="auto"/>
          <w:sz w:val="24"/>
          <w:szCs w:val="24"/>
        </w:rPr>
        <w:t>»</w:t>
      </w:r>
      <w:r w:rsidRPr="000A0351">
        <w:rPr>
          <w:color w:val="auto"/>
          <w:sz w:val="24"/>
          <w:szCs w:val="24"/>
        </w:rPr>
        <w:t xml:space="preserve"> лежит в основе трудового направления воспитания.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Ценности </w:t>
      </w:r>
      <w:r w:rsidR="00BC7889" w:rsidRPr="000A0351">
        <w:rPr>
          <w:color w:val="auto"/>
          <w:sz w:val="24"/>
          <w:szCs w:val="24"/>
        </w:rPr>
        <w:t>«</w:t>
      </w:r>
      <w:r w:rsidRPr="000A0351">
        <w:rPr>
          <w:color w:val="auto"/>
          <w:sz w:val="24"/>
          <w:szCs w:val="24"/>
        </w:rPr>
        <w:t>культура</w:t>
      </w:r>
      <w:r w:rsidR="00BC7889" w:rsidRPr="000A0351">
        <w:rPr>
          <w:color w:val="auto"/>
          <w:sz w:val="24"/>
          <w:szCs w:val="24"/>
        </w:rPr>
        <w:t>»</w:t>
      </w:r>
      <w:r w:rsidRPr="000A0351">
        <w:rPr>
          <w:color w:val="auto"/>
          <w:sz w:val="24"/>
          <w:szCs w:val="24"/>
        </w:rPr>
        <w:t xml:space="preserve"> и </w:t>
      </w:r>
      <w:r w:rsidR="00BC7889" w:rsidRPr="000A0351">
        <w:rPr>
          <w:color w:val="auto"/>
          <w:sz w:val="24"/>
          <w:szCs w:val="24"/>
        </w:rPr>
        <w:t>«</w:t>
      </w:r>
      <w:r w:rsidRPr="000A0351">
        <w:rPr>
          <w:color w:val="auto"/>
          <w:sz w:val="24"/>
          <w:szCs w:val="24"/>
        </w:rPr>
        <w:t>красота</w:t>
      </w:r>
      <w:r w:rsidR="00BC7889" w:rsidRPr="000A0351">
        <w:rPr>
          <w:color w:val="auto"/>
          <w:sz w:val="24"/>
          <w:szCs w:val="24"/>
        </w:rPr>
        <w:t>»</w:t>
      </w:r>
      <w:r w:rsidRPr="000A0351">
        <w:rPr>
          <w:color w:val="auto"/>
          <w:sz w:val="24"/>
          <w:szCs w:val="24"/>
        </w:rPr>
        <w:t xml:space="preserve"> лежат в основе эстетического направления воспитания.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  </w:t>
      </w:r>
    </w:p>
    <w:p w:rsidR="00242BD2" w:rsidRPr="000A0351" w:rsidRDefault="00631AC9" w:rsidP="00233FBD">
      <w:pPr>
        <w:spacing w:after="0" w:line="276" w:lineRule="auto"/>
        <w:ind w:left="93" w:right="146"/>
        <w:rPr>
          <w:color w:val="auto"/>
          <w:sz w:val="24"/>
          <w:szCs w:val="24"/>
        </w:rPr>
      </w:pPr>
      <w:r w:rsidRPr="000A0351">
        <w:rPr>
          <w:color w:val="auto"/>
          <w:sz w:val="24"/>
          <w:szCs w:val="24"/>
        </w:rPr>
        <w:t>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w:t>
      </w:r>
      <w:r w:rsidR="00BC7889" w:rsidRPr="000A0351">
        <w:rPr>
          <w:color w:val="auto"/>
          <w:sz w:val="24"/>
          <w:szCs w:val="24"/>
        </w:rPr>
        <w:t>музеи, театры, библиотеки, и другое), в том числе</w:t>
      </w:r>
      <w:r w:rsidRPr="000A0351">
        <w:rPr>
          <w:color w:val="auto"/>
          <w:sz w:val="24"/>
          <w:szCs w:val="24"/>
        </w:rPr>
        <w:t xml:space="preserve"> системой дополнительного образования детей.  </w:t>
      </w:r>
    </w:p>
    <w:p w:rsidR="00242BD2" w:rsidRPr="000A0351" w:rsidRDefault="00631AC9" w:rsidP="00233FBD">
      <w:pPr>
        <w:spacing w:after="0" w:line="276" w:lineRule="auto"/>
        <w:ind w:left="103" w:right="146" w:firstLine="748"/>
        <w:rPr>
          <w:color w:val="auto"/>
          <w:sz w:val="24"/>
          <w:szCs w:val="24"/>
        </w:rPr>
      </w:pPr>
      <w:r w:rsidRPr="000A0351">
        <w:rPr>
          <w:color w:val="auto"/>
          <w:sz w:val="24"/>
          <w:szCs w:val="24"/>
        </w:rPr>
        <w:t xml:space="preserve">Структура Программы воспитания включает три раздела — целевой, содержательный и организационный. </w:t>
      </w:r>
    </w:p>
    <w:p w:rsidR="00285C6B" w:rsidRPr="000A0351" w:rsidRDefault="00631AC9" w:rsidP="00233FBD">
      <w:pPr>
        <w:spacing w:after="0" w:line="276" w:lineRule="auto"/>
        <w:ind w:left="93" w:right="146"/>
        <w:rPr>
          <w:color w:val="auto"/>
          <w:sz w:val="24"/>
          <w:szCs w:val="24"/>
        </w:rPr>
      </w:pPr>
      <w:r w:rsidRPr="000A0351">
        <w:rPr>
          <w:color w:val="auto"/>
          <w:sz w:val="24"/>
          <w:szCs w:val="24"/>
        </w:rPr>
        <w:t>Пояснительная записка не является частью ра</w:t>
      </w:r>
      <w:r w:rsidR="0075037E" w:rsidRPr="000A0351">
        <w:rPr>
          <w:color w:val="auto"/>
          <w:sz w:val="24"/>
          <w:szCs w:val="24"/>
        </w:rPr>
        <w:t>бочей программы воспитания в МК</w:t>
      </w:r>
      <w:r w:rsidR="00E3225D" w:rsidRPr="000A0351">
        <w:rPr>
          <w:color w:val="auto"/>
          <w:sz w:val="24"/>
          <w:szCs w:val="24"/>
        </w:rPr>
        <w:t>ДОУ</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b/>
          <w:color w:val="auto"/>
          <w:sz w:val="24"/>
          <w:szCs w:val="24"/>
        </w:rPr>
        <w:t xml:space="preserve"> </w:t>
      </w:r>
    </w:p>
    <w:p w:rsidR="00F4715C" w:rsidRPr="000A0351" w:rsidRDefault="00935CAF" w:rsidP="00233FBD">
      <w:pPr>
        <w:spacing w:after="0" w:line="276" w:lineRule="auto"/>
        <w:ind w:left="118" w:right="146" w:hanging="10"/>
        <w:rPr>
          <w:b/>
          <w:color w:val="auto"/>
          <w:sz w:val="24"/>
          <w:szCs w:val="24"/>
        </w:rPr>
      </w:pPr>
      <w:r w:rsidRPr="000A0351">
        <w:rPr>
          <w:b/>
          <w:color w:val="auto"/>
          <w:sz w:val="24"/>
          <w:szCs w:val="24"/>
        </w:rPr>
        <w:t>2.8.2</w:t>
      </w:r>
      <w:r w:rsidR="00A8363F" w:rsidRPr="000A0351">
        <w:rPr>
          <w:b/>
          <w:color w:val="auto"/>
          <w:sz w:val="24"/>
          <w:szCs w:val="24"/>
        </w:rPr>
        <w:t>. Целевой раздел рабочей п</w:t>
      </w:r>
      <w:r w:rsidR="00631AC9" w:rsidRPr="000A0351">
        <w:rPr>
          <w:b/>
          <w:color w:val="auto"/>
          <w:sz w:val="24"/>
          <w:szCs w:val="24"/>
        </w:rPr>
        <w:t xml:space="preserve">рограммы воспитания. </w:t>
      </w:r>
    </w:p>
    <w:p w:rsidR="00285C6B" w:rsidRPr="000A0351" w:rsidRDefault="00A8363F" w:rsidP="00285C6B">
      <w:pPr>
        <w:spacing w:after="0" w:line="276" w:lineRule="auto"/>
        <w:ind w:left="118" w:right="146" w:firstLine="733"/>
        <w:rPr>
          <w:sz w:val="24"/>
          <w:szCs w:val="24"/>
          <w:lang w:eastAsia="en-US"/>
        </w:rPr>
      </w:pPr>
      <w:r w:rsidRPr="000A0351">
        <w:rPr>
          <w:sz w:val="24"/>
          <w:szCs w:val="24"/>
          <w:lang w:eastAsia="en-US"/>
        </w:rPr>
        <w:t>Рабочая п</w:t>
      </w:r>
      <w:r w:rsidR="00F4715C" w:rsidRPr="000A0351">
        <w:rPr>
          <w:sz w:val="24"/>
          <w:szCs w:val="24"/>
          <w:lang w:eastAsia="en-US"/>
        </w:rPr>
        <w:t>рограмма воспитания</w:t>
      </w:r>
      <w:r w:rsidRPr="000A0351">
        <w:rPr>
          <w:sz w:val="24"/>
          <w:szCs w:val="24"/>
          <w:lang w:eastAsia="en-US"/>
        </w:rPr>
        <w:t xml:space="preserve"> </w:t>
      </w:r>
      <w:r w:rsidRPr="000A0351">
        <w:rPr>
          <w:i/>
          <w:sz w:val="24"/>
          <w:szCs w:val="24"/>
          <w:lang w:eastAsia="en-US"/>
        </w:rPr>
        <w:t>(далее – РПВ)</w:t>
      </w:r>
      <w:r w:rsidR="00F4715C" w:rsidRPr="000A0351">
        <w:rPr>
          <w:sz w:val="24"/>
          <w:szCs w:val="24"/>
          <w:lang w:eastAsia="en-US"/>
        </w:rPr>
        <w:t xml:space="preserve"> предусматривает приобщение детей к традиционным ценностям российского общества – жизнь, достоинство, права и свободы </w:t>
      </w:r>
      <w:r w:rsidR="00F4715C" w:rsidRPr="000A0351">
        <w:rPr>
          <w:sz w:val="24"/>
          <w:szCs w:val="24"/>
          <w:lang w:eastAsia="en-US"/>
        </w:rPr>
        <w:lastRenderedPageBreak/>
        <w:t>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F4715C" w:rsidRPr="000A0351">
        <w:rPr>
          <w:sz w:val="24"/>
          <w:szCs w:val="24"/>
          <w:lang w:val="en-US" w:eastAsia="en-US"/>
        </w:rPr>
        <w:t> </w:t>
      </w:r>
    </w:p>
    <w:p w:rsidR="00E666AD" w:rsidRPr="000A0351" w:rsidRDefault="00E666AD" w:rsidP="00285C6B">
      <w:pPr>
        <w:spacing w:after="0" w:line="276" w:lineRule="auto"/>
        <w:ind w:left="118" w:right="146" w:firstLine="733"/>
        <w:rPr>
          <w:sz w:val="24"/>
          <w:szCs w:val="24"/>
          <w:lang w:eastAsia="en-US"/>
        </w:rPr>
      </w:pPr>
    </w:p>
    <w:p w:rsidR="00242BD2" w:rsidRPr="000A0351" w:rsidRDefault="00F4715C" w:rsidP="00233FBD">
      <w:pPr>
        <w:spacing w:after="0" w:line="276" w:lineRule="auto"/>
        <w:ind w:left="0" w:right="146" w:firstLine="0"/>
        <w:rPr>
          <w:b/>
          <w:color w:val="auto"/>
          <w:sz w:val="24"/>
          <w:szCs w:val="24"/>
        </w:rPr>
      </w:pPr>
      <w:r w:rsidRPr="000A0351">
        <w:rPr>
          <w:b/>
          <w:color w:val="auto"/>
          <w:sz w:val="24"/>
          <w:szCs w:val="24"/>
        </w:rPr>
        <w:t xml:space="preserve">  </w:t>
      </w:r>
      <w:r w:rsidR="00935CAF" w:rsidRPr="000A0351">
        <w:rPr>
          <w:b/>
          <w:color w:val="auto"/>
          <w:sz w:val="24"/>
          <w:szCs w:val="24"/>
        </w:rPr>
        <w:t>2.8.2</w:t>
      </w:r>
      <w:r w:rsidRPr="000A0351">
        <w:rPr>
          <w:b/>
          <w:color w:val="auto"/>
          <w:sz w:val="24"/>
          <w:szCs w:val="24"/>
        </w:rPr>
        <w:t xml:space="preserve">.1. </w:t>
      </w:r>
      <w:r w:rsidR="00631AC9" w:rsidRPr="000A0351">
        <w:rPr>
          <w:b/>
          <w:color w:val="auto"/>
          <w:sz w:val="24"/>
          <w:szCs w:val="24"/>
        </w:rPr>
        <w:t>Цели и задачи воспитания</w:t>
      </w:r>
      <w:r w:rsidR="00E3225D" w:rsidRPr="000A0351">
        <w:rPr>
          <w:b/>
          <w:color w:val="auto"/>
          <w:sz w:val="24"/>
          <w:szCs w:val="24"/>
        </w:rPr>
        <w:t>.</w:t>
      </w:r>
      <w:r w:rsidR="00631AC9" w:rsidRPr="000A0351">
        <w:rPr>
          <w:b/>
          <w:color w:val="auto"/>
          <w:sz w:val="24"/>
          <w:szCs w:val="24"/>
        </w:rPr>
        <w:t xml:space="preserve"> </w:t>
      </w:r>
    </w:p>
    <w:p w:rsidR="00242BD2" w:rsidRPr="000A0351" w:rsidRDefault="00631AC9" w:rsidP="00233FBD">
      <w:pPr>
        <w:spacing w:after="0" w:line="276" w:lineRule="auto"/>
        <w:ind w:left="142" w:right="146" w:firstLine="709"/>
        <w:rPr>
          <w:color w:val="auto"/>
          <w:sz w:val="24"/>
          <w:szCs w:val="24"/>
        </w:rPr>
      </w:pPr>
      <w:r w:rsidRPr="000A0351">
        <w:rPr>
          <w:color w:val="auto"/>
          <w:sz w:val="24"/>
          <w:szCs w:val="24"/>
        </w:rPr>
        <w:t>О</w:t>
      </w:r>
      <w:r w:rsidR="0075037E" w:rsidRPr="000A0351">
        <w:rPr>
          <w:color w:val="auto"/>
          <w:sz w:val="24"/>
          <w:szCs w:val="24"/>
        </w:rPr>
        <w:t>бщая цель воспитания в МК</w:t>
      </w:r>
      <w:r w:rsidR="00F4715C" w:rsidRPr="000A0351">
        <w:rPr>
          <w:color w:val="auto"/>
          <w:sz w:val="24"/>
          <w:szCs w:val="24"/>
        </w:rPr>
        <w:t>ДОУ</w:t>
      </w:r>
      <w:r w:rsidRPr="000A0351">
        <w:rPr>
          <w:color w:val="auto"/>
          <w:sz w:val="24"/>
          <w:szCs w:val="24"/>
        </w:rPr>
        <w:t xml:space="preserve">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rsidR="00242BD2" w:rsidRPr="000A0351" w:rsidRDefault="00E3225D" w:rsidP="00233FBD">
      <w:pPr>
        <w:numPr>
          <w:ilvl w:val="0"/>
          <w:numId w:val="2"/>
        </w:numPr>
        <w:spacing w:after="0" w:line="276" w:lineRule="auto"/>
        <w:ind w:left="142" w:right="146" w:firstLine="709"/>
        <w:rPr>
          <w:color w:val="auto"/>
          <w:sz w:val="24"/>
          <w:szCs w:val="24"/>
        </w:rPr>
      </w:pPr>
      <w:r w:rsidRPr="000A0351">
        <w:rPr>
          <w:color w:val="auto"/>
          <w:sz w:val="24"/>
          <w:szCs w:val="24"/>
        </w:rPr>
        <w:t>ф</w:t>
      </w:r>
      <w:r w:rsidR="00631AC9" w:rsidRPr="000A0351">
        <w:rPr>
          <w:color w:val="auto"/>
          <w:sz w:val="24"/>
          <w:szCs w:val="24"/>
        </w:rPr>
        <w:t xml:space="preserve">ормирование первоначальных представлений о традиционных ценностях российского народа, социально приемлемых нормах и правилах поведения; </w:t>
      </w:r>
    </w:p>
    <w:p w:rsidR="00242BD2" w:rsidRPr="000A0351" w:rsidRDefault="00E3225D" w:rsidP="00233FBD">
      <w:pPr>
        <w:numPr>
          <w:ilvl w:val="0"/>
          <w:numId w:val="2"/>
        </w:numPr>
        <w:spacing w:after="0" w:line="276" w:lineRule="auto"/>
        <w:ind w:left="142" w:right="146" w:firstLine="709"/>
        <w:rPr>
          <w:color w:val="auto"/>
          <w:sz w:val="24"/>
          <w:szCs w:val="24"/>
        </w:rPr>
      </w:pPr>
      <w:r w:rsidRPr="000A0351">
        <w:rPr>
          <w:color w:val="auto"/>
          <w:sz w:val="24"/>
          <w:szCs w:val="24"/>
        </w:rPr>
        <w:t>ф</w:t>
      </w:r>
      <w:r w:rsidR="00631AC9" w:rsidRPr="000A0351">
        <w:rPr>
          <w:color w:val="auto"/>
          <w:sz w:val="24"/>
          <w:szCs w:val="24"/>
        </w:rPr>
        <w:t xml:space="preserve">ормирование ценностного отношения к окружающему миру (природному и социокультурному), другим людям, самому себе; </w:t>
      </w:r>
    </w:p>
    <w:p w:rsidR="00242BD2" w:rsidRPr="000A0351" w:rsidRDefault="00E3225D" w:rsidP="00233FBD">
      <w:pPr>
        <w:numPr>
          <w:ilvl w:val="0"/>
          <w:numId w:val="2"/>
        </w:numPr>
        <w:spacing w:after="0" w:line="276" w:lineRule="auto"/>
        <w:ind w:left="142" w:right="146" w:firstLine="709"/>
        <w:rPr>
          <w:color w:val="auto"/>
          <w:sz w:val="24"/>
          <w:szCs w:val="24"/>
        </w:rPr>
      </w:pPr>
      <w:r w:rsidRPr="000A0351">
        <w:rPr>
          <w:color w:val="auto"/>
          <w:sz w:val="24"/>
          <w:szCs w:val="24"/>
        </w:rPr>
        <w:t>с</w:t>
      </w:r>
      <w:r w:rsidR="00631AC9" w:rsidRPr="000A0351">
        <w:rPr>
          <w:color w:val="auto"/>
          <w:sz w:val="24"/>
          <w:szCs w:val="24"/>
        </w:rPr>
        <w:t xml:space="preserve">тановление первичного опыта деятельности и поведения в соответствии </w:t>
      </w:r>
      <w:r w:rsidRPr="000A0351">
        <w:rPr>
          <w:color w:val="auto"/>
          <w:sz w:val="24"/>
          <w:szCs w:val="24"/>
        </w:rPr>
        <w:t>с традиционными</w:t>
      </w:r>
      <w:r w:rsidR="00631AC9" w:rsidRPr="000A0351">
        <w:rPr>
          <w:color w:val="auto"/>
          <w:sz w:val="24"/>
          <w:szCs w:val="24"/>
        </w:rPr>
        <w:t xml:space="preserve"> ценностями, принятыми в обществе нормами и правилами. </w:t>
      </w:r>
    </w:p>
    <w:p w:rsidR="00242BD2" w:rsidRPr="000A0351" w:rsidRDefault="00631AC9" w:rsidP="00233FBD">
      <w:pPr>
        <w:spacing w:after="0" w:line="276" w:lineRule="auto"/>
        <w:ind w:left="142" w:right="146" w:firstLine="709"/>
        <w:rPr>
          <w:color w:val="auto"/>
          <w:sz w:val="24"/>
          <w:szCs w:val="24"/>
        </w:rPr>
      </w:pPr>
      <w:r w:rsidRPr="000A0351">
        <w:rPr>
          <w:color w:val="auto"/>
          <w:sz w:val="24"/>
          <w:szCs w:val="24"/>
        </w:rPr>
        <w:t xml:space="preserve">Общие задачи воспитания в ДОО: </w:t>
      </w:r>
    </w:p>
    <w:p w:rsidR="00E3225D" w:rsidRPr="000A0351" w:rsidRDefault="00E3225D" w:rsidP="00233FBD">
      <w:pPr>
        <w:spacing w:after="0" w:line="276" w:lineRule="auto"/>
        <w:ind w:left="142" w:right="146" w:firstLine="709"/>
        <w:rPr>
          <w:color w:val="auto"/>
          <w:sz w:val="24"/>
          <w:szCs w:val="24"/>
        </w:rPr>
      </w:pPr>
      <w:r w:rsidRPr="000A0351">
        <w:rPr>
          <w:color w:val="auto"/>
          <w:sz w:val="24"/>
          <w:szCs w:val="24"/>
        </w:rPr>
        <w:t xml:space="preserve">1) </w:t>
      </w:r>
      <w:r w:rsidR="00631AC9" w:rsidRPr="000A0351">
        <w:rPr>
          <w:color w:val="auto"/>
          <w:sz w:val="24"/>
          <w:szCs w:val="24"/>
        </w:rPr>
        <w:t xml:space="preserve">содействовать развитию личности, основанному на принятых в обществе представлениях о добре и зле, должном и недопустимом; </w:t>
      </w:r>
    </w:p>
    <w:p w:rsidR="00E3225D" w:rsidRPr="000A0351" w:rsidRDefault="00E3225D" w:rsidP="00233FBD">
      <w:pPr>
        <w:spacing w:after="0" w:line="276" w:lineRule="auto"/>
        <w:ind w:left="142" w:right="146" w:firstLine="709"/>
        <w:rPr>
          <w:color w:val="auto"/>
          <w:sz w:val="24"/>
          <w:szCs w:val="24"/>
        </w:rPr>
      </w:pPr>
      <w:r w:rsidRPr="000A0351">
        <w:rPr>
          <w:color w:val="auto"/>
          <w:sz w:val="24"/>
          <w:szCs w:val="24"/>
        </w:rPr>
        <w:t xml:space="preserve">2) </w:t>
      </w:r>
      <w:r w:rsidR="00631AC9" w:rsidRPr="000A0351">
        <w:rPr>
          <w:color w:val="auto"/>
          <w:sz w:val="24"/>
          <w:szCs w:val="24"/>
        </w:rPr>
        <w:t xml:space="preserve">способствовать становлению нравственности, основанной </w:t>
      </w:r>
      <w:r w:rsidRPr="000A0351">
        <w:rPr>
          <w:color w:val="auto"/>
          <w:sz w:val="24"/>
          <w:szCs w:val="24"/>
        </w:rPr>
        <w:t>на духовных</w:t>
      </w:r>
      <w:r w:rsidR="00631AC9" w:rsidRPr="000A0351">
        <w:rPr>
          <w:color w:val="auto"/>
          <w:sz w:val="24"/>
          <w:szCs w:val="24"/>
        </w:rPr>
        <w:t xml:space="preserve"> отечественных традициях, внутренней установке личности поступать согласно своей совести; </w:t>
      </w:r>
    </w:p>
    <w:p w:rsidR="00E3225D" w:rsidRPr="000A0351" w:rsidRDefault="00E3225D" w:rsidP="00233FBD">
      <w:pPr>
        <w:spacing w:after="0" w:line="276" w:lineRule="auto"/>
        <w:ind w:left="142" w:right="146" w:firstLine="709"/>
        <w:rPr>
          <w:color w:val="auto"/>
          <w:sz w:val="24"/>
          <w:szCs w:val="24"/>
        </w:rPr>
      </w:pPr>
      <w:r w:rsidRPr="000A0351">
        <w:rPr>
          <w:color w:val="auto"/>
          <w:sz w:val="24"/>
          <w:szCs w:val="24"/>
        </w:rPr>
        <w:t xml:space="preserve">3) </w:t>
      </w:r>
      <w:r w:rsidR="00631AC9" w:rsidRPr="000A0351">
        <w:rPr>
          <w:color w:val="auto"/>
          <w:sz w:val="24"/>
          <w:szCs w:val="24"/>
        </w:rPr>
        <w:t xml:space="preserve">создавать условия для развития и реализации личностного потенциала ребенка, его готовности к творческому самовыражению и саморазвитию, самовоспитанию; </w:t>
      </w:r>
    </w:p>
    <w:p w:rsidR="00242BD2" w:rsidRPr="000A0351" w:rsidRDefault="00E3225D" w:rsidP="00233FBD">
      <w:pPr>
        <w:spacing w:after="0" w:line="276" w:lineRule="auto"/>
        <w:ind w:left="142" w:right="146" w:firstLine="709"/>
        <w:rPr>
          <w:b/>
          <w:color w:val="auto"/>
          <w:sz w:val="24"/>
          <w:szCs w:val="24"/>
        </w:rPr>
      </w:pPr>
      <w:r w:rsidRPr="000A0351">
        <w:rPr>
          <w:color w:val="auto"/>
          <w:sz w:val="24"/>
          <w:szCs w:val="24"/>
        </w:rPr>
        <w:t xml:space="preserve">4) </w:t>
      </w:r>
      <w:r w:rsidR="00631AC9" w:rsidRPr="000A0351">
        <w:rPr>
          <w:color w:val="auto"/>
          <w:sz w:val="24"/>
          <w:szCs w:val="24"/>
        </w:rPr>
        <w:t xml:space="preserve">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 </w:t>
      </w:r>
      <w:r w:rsidR="00631AC9" w:rsidRPr="000A0351">
        <w:rPr>
          <w:b/>
          <w:color w:val="auto"/>
          <w:sz w:val="24"/>
          <w:szCs w:val="24"/>
        </w:rPr>
        <w:t xml:space="preserve"> </w:t>
      </w:r>
    </w:p>
    <w:p w:rsidR="00E666AD" w:rsidRPr="000A0351" w:rsidRDefault="00E666AD" w:rsidP="00233FBD">
      <w:pPr>
        <w:spacing w:after="0" w:line="276" w:lineRule="auto"/>
        <w:ind w:left="142" w:right="146" w:firstLine="709"/>
        <w:rPr>
          <w:color w:val="auto"/>
          <w:sz w:val="24"/>
          <w:szCs w:val="24"/>
        </w:rPr>
      </w:pPr>
    </w:p>
    <w:p w:rsidR="00E3225D" w:rsidRPr="000A0351" w:rsidRDefault="00F4715C" w:rsidP="00233FBD">
      <w:pPr>
        <w:spacing w:after="0" w:line="276" w:lineRule="auto"/>
        <w:ind w:left="0" w:right="146" w:firstLine="0"/>
        <w:rPr>
          <w:b/>
          <w:color w:val="auto"/>
          <w:sz w:val="24"/>
          <w:szCs w:val="24"/>
        </w:rPr>
      </w:pPr>
      <w:r w:rsidRPr="000A0351">
        <w:rPr>
          <w:b/>
          <w:color w:val="auto"/>
          <w:sz w:val="24"/>
          <w:szCs w:val="24"/>
        </w:rPr>
        <w:t xml:space="preserve"> </w:t>
      </w:r>
      <w:r w:rsidR="00935CAF" w:rsidRPr="000A0351">
        <w:rPr>
          <w:b/>
          <w:color w:val="auto"/>
          <w:sz w:val="24"/>
          <w:szCs w:val="24"/>
        </w:rPr>
        <w:t>2.8.2</w:t>
      </w:r>
      <w:r w:rsidRPr="000A0351">
        <w:rPr>
          <w:b/>
          <w:color w:val="auto"/>
          <w:sz w:val="24"/>
          <w:szCs w:val="24"/>
        </w:rPr>
        <w:t xml:space="preserve">.2. </w:t>
      </w:r>
      <w:r w:rsidR="00631AC9" w:rsidRPr="000A0351">
        <w:rPr>
          <w:b/>
          <w:color w:val="auto"/>
          <w:sz w:val="24"/>
          <w:szCs w:val="24"/>
        </w:rPr>
        <w:t>Направления воспитания</w:t>
      </w:r>
      <w:r w:rsidR="00E3225D" w:rsidRPr="000A0351">
        <w:rPr>
          <w:b/>
          <w:color w:val="auto"/>
          <w:sz w:val="24"/>
          <w:szCs w:val="24"/>
        </w:rPr>
        <w:t>.</w:t>
      </w:r>
    </w:p>
    <w:p w:rsidR="00572E1E" w:rsidRPr="000A0351" w:rsidRDefault="00E3225D" w:rsidP="00233FBD">
      <w:pPr>
        <w:spacing w:after="0" w:line="276" w:lineRule="auto"/>
        <w:ind w:left="0" w:right="146" w:firstLine="0"/>
        <w:rPr>
          <w:color w:val="auto"/>
          <w:sz w:val="24"/>
          <w:szCs w:val="24"/>
        </w:rPr>
      </w:pPr>
      <w:r w:rsidRPr="000A0351">
        <w:rPr>
          <w:color w:val="auto"/>
          <w:sz w:val="24"/>
          <w:szCs w:val="24"/>
        </w:rPr>
        <w:t xml:space="preserve">  1).</w:t>
      </w:r>
      <w:r w:rsidRPr="000A0351">
        <w:rPr>
          <w:b/>
          <w:color w:val="auto"/>
          <w:sz w:val="24"/>
          <w:szCs w:val="24"/>
        </w:rPr>
        <w:t xml:space="preserve"> </w:t>
      </w:r>
      <w:r w:rsidR="00631AC9" w:rsidRPr="000A0351">
        <w:rPr>
          <w:b/>
          <w:color w:val="auto"/>
          <w:sz w:val="24"/>
          <w:szCs w:val="24"/>
        </w:rPr>
        <w:t xml:space="preserve"> </w:t>
      </w:r>
      <w:r w:rsidR="00631AC9" w:rsidRPr="000A0351">
        <w:rPr>
          <w:color w:val="auto"/>
          <w:sz w:val="24"/>
          <w:szCs w:val="24"/>
        </w:rPr>
        <w:t xml:space="preserve">Патриотическое направление воспитания. </w:t>
      </w:r>
    </w:p>
    <w:p w:rsidR="00242BD2" w:rsidRPr="000A0351" w:rsidRDefault="00631AC9" w:rsidP="00233FBD">
      <w:pPr>
        <w:spacing w:after="0" w:line="276" w:lineRule="auto"/>
        <w:ind w:left="0" w:right="146" w:firstLine="567"/>
        <w:rPr>
          <w:color w:val="auto"/>
          <w:sz w:val="24"/>
          <w:szCs w:val="24"/>
        </w:rPr>
      </w:pPr>
      <w:r w:rsidRPr="000A0351">
        <w:rPr>
          <w:color w:val="auto"/>
          <w:sz w:val="24"/>
          <w:szCs w:val="24"/>
        </w:rPr>
        <w:t xml:space="preserve">Цель патриотического направления </w:t>
      </w:r>
      <w:r w:rsidR="004524E7" w:rsidRPr="000A0351">
        <w:rPr>
          <w:color w:val="auto"/>
          <w:sz w:val="24"/>
          <w:szCs w:val="24"/>
        </w:rPr>
        <w:t>воспитания – содействовать</w:t>
      </w:r>
      <w:r w:rsidRPr="000A0351">
        <w:rPr>
          <w:color w:val="auto"/>
          <w:sz w:val="24"/>
          <w:szCs w:val="24"/>
        </w:rPr>
        <w:t xml:space="preserve">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rsidR="00242BD2" w:rsidRPr="000A0351" w:rsidRDefault="00E3225D" w:rsidP="00233FBD">
      <w:pPr>
        <w:spacing w:after="0" w:line="276" w:lineRule="auto"/>
        <w:ind w:left="93" w:right="146" w:firstLine="0"/>
        <w:rPr>
          <w:color w:val="auto"/>
          <w:sz w:val="24"/>
          <w:szCs w:val="24"/>
        </w:rPr>
      </w:pPr>
      <w:r w:rsidRPr="000A0351">
        <w:rPr>
          <w:color w:val="auto"/>
          <w:sz w:val="24"/>
          <w:szCs w:val="24"/>
        </w:rPr>
        <w:t xml:space="preserve">        Ценности «</w:t>
      </w:r>
      <w:r w:rsidR="00631AC9" w:rsidRPr="000A0351">
        <w:rPr>
          <w:color w:val="auto"/>
          <w:sz w:val="24"/>
          <w:szCs w:val="24"/>
        </w:rPr>
        <w:t>Родина</w:t>
      </w:r>
      <w:r w:rsidRPr="000A0351">
        <w:rPr>
          <w:color w:val="auto"/>
          <w:sz w:val="24"/>
          <w:szCs w:val="24"/>
        </w:rPr>
        <w:t>»</w:t>
      </w:r>
      <w:r w:rsidR="00631AC9" w:rsidRPr="000A0351">
        <w:rPr>
          <w:color w:val="auto"/>
          <w:sz w:val="24"/>
          <w:szCs w:val="24"/>
        </w:rPr>
        <w:t xml:space="preserve"> и </w:t>
      </w:r>
      <w:r w:rsidRPr="000A0351">
        <w:rPr>
          <w:color w:val="auto"/>
          <w:sz w:val="24"/>
          <w:szCs w:val="24"/>
        </w:rPr>
        <w:t>«</w:t>
      </w:r>
      <w:r w:rsidR="00631AC9" w:rsidRPr="000A0351">
        <w:rPr>
          <w:color w:val="auto"/>
          <w:sz w:val="24"/>
          <w:szCs w:val="24"/>
        </w:rPr>
        <w:t>природа</w:t>
      </w:r>
      <w:r w:rsidRPr="000A0351">
        <w:rPr>
          <w:color w:val="auto"/>
          <w:sz w:val="24"/>
          <w:szCs w:val="24"/>
        </w:rPr>
        <w:t>»</w:t>
      </w:r>
      <w:r w:rsidR="00631AC9" w:rsidRPr="000A0351">
        <w:rPr>
          <w:color w:val="auto"/>
          <w:sz w:val="24"/>
          <w:szCs w:val="24"/>
        </w:rPr>
        <w:t xml:space="preserve"> лежат в основе патриотического направления воспитания. Чувство патриотизма возникает у ребенка вследствие воспитания у него нравственных </w:t>
      </w:r>
      <w:r w:rsidRPr="000A0351">
        <w:rPr>
          <w:color w:val="auto"/>
          <w:sz w:val="24"/>
          <w:szCs w:val="24"/>
        </w:rPr>
        <w:t>качеств, интереса</w:t>
      </w:r>
      <w:r w:rsidR="00631AC9" w:rsidRPr="000A0351">
        <w:rPr>
          <w:color w:val="auto"/>
          <w:sz w:val="24"/>
          <w:szCs w:val="24"/>
        </w:rPr>
        <w:t xml:space="preserve">,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E3225D"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r w:rsidRPr="000A0351">
        <w:rPr>
          <w:color w:val="auto"/>
          <w:sz w:val="24"/>
          <w:szCs w:val="24"/>
        </w:rPr>
        <w:lastRenderedPageBreak/>
        <w:t xml:space="preserve">«патриотизма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города, </w:t>
      </w:r>
      <w:r w:rsidR="00E3225D" w:rsidRPr="000A0351">
        <w:rPr>
          <w:color w:val="auto"/>
          <w:sz w:val="24"/>
          <w:szCs w:val="24"/>
        </w:rPr>
        <w:t>района, края, Отчизны в целом).</w:t>
      </w:r>
    </w:p>
    <w:p w:rsidR="00242BD2" w:rsidRPr="000A0351" w:rsidRDefault="00572E1E" w:rsidP="00233FBD">
      <w:pPr>
        <w:spacing w:after="0" w:line="276" w:lineRule="auto"/>
        <w:ind w:left="0" w:right="146" w:firstLine="0"/>
        <w:rPr>
          <w:color w:val="auto"/>
          <w:sz w:val="24"/>
          <w:szCs w:val="24"/>
        </w:rPr>
      </w:pPr>
      <w:r w:rsidRPr="000A0351">
        <w:rPr>
          <w:color w:val="auto"/>
          <w:sz w:val="24"/>
          <w:szCs w:val="24"/>
        </w:rPr>
        <w:t xml:space="preserve">  </w:t>
      </w:r>
      <w:r w:rsidR="00E3225D" w:rsidRPr="000A0351">
        <w:rPr>
          <w:color w:val="auto"/>
          <w:sz w:val="24"/>
          <w:szCs w:val="24"/>
        </w:rPr>
        <w:t xml:space="preserve">2). </w:t>
      </w:r>
      <w:r w:rsidRPr="000A0351">
        <w:rPr>
          <w:color w:val="auto"/>
          <w:sz w:val="24"/>
          <w:szCs w:val="24"/>
        </w:rPr>
        <w:t xml:space="preserve">  </w:t>
      </w:r>
      <w:r w:rsidR="00631AC9" w:rsidRPr="000A0351">
        <w:rPr>
          <w:color w:val="auto"/>
          <w:sz w:val="24"/>
          <w:szCs w:val="24"/>
        </w:rPr>
        <w:t xml:space="preserve">Духовно-нравственное направление воспитания.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Ценности </w:t>
      </w:r>
      <w:r w:rsidR="00572E1E" w:rsidRPr="000A0351">
        <w:rPr>
          <w:color w:val="auto"/>
          <w:sz w:val="24"/>
          <w:szCs w:val="24"/>
        </w:rPr>
        <w:t>«</w:t>
      </w:r>
      <w:r w:rsidRPr="000A0351">
        <w:rPr>
          <w:color w:val="auto"/>
          <w:sz w:val="24"/>
          <w:szCs w:val="24"/>
        </w:rPr>
        <w:t>жизнь</w:t>
      </w:r>
      <w:r w:rsidR="00572E1E" w:rsidRPr="000A0351">
        <w:rPr>
          <w:color w:val="auto"/>
          <w:sz w:val="24"/>
          <w:szCs w:val="24"/>
        </w:rPr>
        <w:t>»</w:t>
      </w:r>
      <w:r w:rsidRPr="000A0351">
        <w:rPr>
          <w:color w:val="auto"/>
          <w:sz w:val="24"/>
          <w:szCs w:val="24"/>
        </w:rPr>
        <w:t xml:space="preserve">, </w:t>
      </w:r>
      <w:r w:rsidR="00572E1E" w:rsidRPr="000A0351">
        <w:rPr>
          <w:color w:val="auto"/>
          <w:sz w:val="24"/>
          <w:szCs w:val="24"/>
        </w:rPr>
        <w:t>«</w:t>
      </w:r>
      <w:r w:rsidRPr="000A0351">
        <w:rPr>
          <w:color w:val="auto"/>
          <w:sz w:val="24"/>
          <w:szCs w:val="24"/>
        </w:rPr>
        <w:t>милосердие</w:t>
      </w:r>
      <w:r w:rsidR="00572E1E" w:rsidRPr="000A0351">
        <w:rPr>
          <w:color w:val="auto"/>
          <w:sz w:val="24"/>
          <w:szCs w:val="24"/>
        </w:rPr>
        <w:t>»</w:t>
      </w:r>
      <w:r w:rsidRPr="000A0351">
        <w:rPr>
          <w:color w:val="auto"/>
          <w:sz w:val="24"/>
          <w:szCs w:val="24"/>
        </w:rPr>
        <w:t xml:space="preserve">, </w:t>
      </w:r>
      <w:r w:rsidR="00572E1E" w:rsidRPr="000A0351">
        <w:rPr>
          <w:color w:val="auto"/>
          <w:sz w:val="24"/>
          <w:szCs w:val="24"/>
        </w:rPr>
        <w:t>«</w:t>
      </w:r>
      <w:r w:rsidRPr="000A0351">
        <w:rPr>
          <w:color w:val="auto"/>
          <w:sz w:val="24"/>
          <w:szCs w:val="24"/>
        </w:rPr>
        <w:t>добро</w:t>
      </w:r>
      <w:r w:rsidR="00572E1E" w:rsidRPr="000A0351">
        <w:rPr>
          <w:color w:val="auto"/>
          <w:sz w:val="24"/>
          <w:szCs w:val="24"/>
        </w:rPr>
        <w:t>»</w:t>
      </w:r>
      <w:r w:rsidRPr="000A0351">
        <w:rPr>
          <w:color w:val="auto"/>
          <w:sz w:val="24"/>
          <w:szCs w:val="24"/>
        </w:rPr>
        <w:t xml:space="preserve"> лежат в основе духовно-нравственного направления воспитания.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Духовно-</w:t>
      </w:r>
      <w:r w:rsidR="00572E1E" w:rsidRPr="000A0351">
        <w:rPr>
          <w:color w:val="auto"/>
          <w:sz w:val="24"/>
          <w:szCs w:val="24"/>
        </w:rPr>
        <w:t>нравственное воспитание направлено на развитие ценностно-</w:t>
      </w:r>
      <w:r w:rsidRPr="000A0351">
        <w:rPr>
          <w:color w:val="auto"/>
          <w:sz w:val="24"/>
          <w:szCs w:val="24"/>
        </w:rPr>
        <w:t xml:space="preserve">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w:t>
      </w:r>
      <w:r w:rsidR="00572E1E" w:rsidRPr="000A0351">
        <w:rPr>
          <w:color w:val="auto"/>
          <w:sz w:val="24"/>
          <w:szCs w:val="24"/>
        </w:rPr>
        <w:t>и личностном</w:t>
      </w:r>
      <w:r w:rsidRPr="000A0351">
        <w:rPr>
          <w:color w:val="auto"/>
          <w:sz w:val="24"/>
          <w:szCs w:val="24"/>
        </w:rPr>
        <w:t xml:space="preserve"> аспектах.  </w:t>
      </w:r>
    </w:p>
    <w:p w:rsidR="00242BD2" w:rsidRPr="000A0351" w:rsidRDefault="00572E1E" w:rsidP="00233FBD">
      <w:pPr>
        <w:spacing w:after="0" w:line="276" w:lineRule="auto"/>
        <w:ind w:left="0" w:right="146" w:firstLine="0"/>
        <w:rPr>
          <w:color w:val="auto"/>
          <w:sz w:val="24"/>
          <w:szCs w:val="24"/>
        </w:rPr>
      </w:pPr>
      <w:r w:rsidRPr="000A0351">
        <w:rPr>
          <w:color w:val="auto"/>
          <w:sz w:val="24"/>
          <w:szCs w:val="24"/>
        </w:rPr>
        <w:t xml:space="preserve"> 3).    </w:t>
      </w:r>
      <w:r w:rsidR="00631AC9" w:rsidRPr="000A0351">
        <w:rPr>
          <w:color w:val="auto"/>
          <w:sz w:val="24"/>
          <w:szCs w:val="24"/>
        </w:rPr>
        <w:t xml:space="preserve">Социальное направление воспитания.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Ценности </w:t>
      </w:r>
      <w:r w:rsidR="00572E1E" w:rsidRPr="000A0351">
        <w:rPr>
          <w:color w:val="auto"/>
          <w:sz w:val="24"/>
          <w:szCs w:val="24"/>
        </w:rPr>
        <w:t>«</w:t>
      </w:r>
      <w:r w:rsidRPr="000A0351">
        <w:rPr>
          <w:color w:val="auto"/>
          <w:sz w:val="24"/>
          <w:szCs w:val="24"/>
        </w:rPr>
        <w:t>семья</w:t>
      </w:r>
      <w:r w:rsidR="00572E1E" w:rsidRPr="000A0351">
        <w:rPr>
          <w:color w:val="auto"/>
          <w:sz w:val="24"/>
          <w:szCs w:val="24"/>
        </w:rPr>
        <w:t>»</w:t>
      </w:r>
      <w:r w:rsidRPr="000A0351">
        <w:rPr>
          <w:color w:val="auto"/>
          <w:sz w:val="24"/>
          <w:szCs w:val="24"/>
        </w:rPr>
        <w:t xml:space="preserve">, </w:t>
      </w:r>
      <w:r w:rsidR="00572E1E" w:rsidRPr="000A0351">
        <w:rPr>
          <w:color w:val="auto"/>
          <w:sz w:val="24"/>
          <w:szCs w:val="24"/>
        </w:rPr>
        <w:t>«</w:t>
      </w:r>
      <w:r w:rsidRPr="000A0351">
        <w:rPr>
          <w:color w:val="auto"/>
          <w:sz w:val="24"/>
          <w:szCs w:val="24"/>
        </w:rPr>
        <w:t>дружба</w:t>
      </w:r>
      <w:r w:rsidR="00572E1E" w:rsidRPr="000A0351">
        <w:rPr>
          <w:color w:val="auto"/>
          <w:sz w:val="24"/>
          <w:szCs w:val="24"/>
        </w:rPr>
        <w:t>»</w:t>
      </w:r>
      <w:r w:rsidRPr="000A0351">
        <w:rPr>
          <w:color w:val="auto"/>
          <w:sz w:val="24"/>
          <w:szCs w:val="24"/>
        </w:rPr>
        <w:t xml:space="preserve">, </w:t>
      </w:r>
      <w:r w:rsidR="00572E1E" w:rsidRPr="000A0351">
        <w:rPr>
          <w:color w:val="auto"/>
          <w:sz w:val="24"/>
          <w:szCs w:val="24"/>
        </w:rPr>
        <w:t>«</w:t>
      </w:r>
      <w:r w:rsidRPr="000A0351">
        <w:rPr>
          <w:color w:val="auto"/>
          <w:sz w:val="24"/>
          <w:szCs w:val="24"/>
        </w:rPr>
        <w:t>человек</w:t>
      </w:r>
      <w:r w:rsidR="00572E1E" w:rsidRPr="000A0351">
        <w:rPr>
          <w:color w:val="auto"/>
          <w:sz w:val="24"/>
          <w:szCs w:val="24"/>
        </w:rPr>
        <w:t>»</w:t>
      </w:r>
      <w:r w:rsidRPr="000A0351">
        <w:rPr>
          <w:color w:val="auto"/>
          <w:sz w:val="24"/>
          <w:szCs w:val="24"/>
        </w:rPr>
        <w:t xml:space="preserve"> и </w:t>
      </w:r>
      <w:r w:rsidR="00572E1E" w:rsidRPr="000A0351">
        <w:rPr>
          <w:color w:val="auto"/>
          <w:sz w:val="24"/>
          <w:szCs w:val="24"/>
        </w:rPr>
        <w:t>«</w:t>
      </w:r>
      <w:r w:rsidRPr="000A0351">
        <w:rPr>
          <w:color w:val="auto"/>
          <w:sz w:val="24"/>
          <w:szCs w:val="24"/>
        </w:rPr>
        <w:t>сотрудничество</w:t>
      </w:r>
      <w:r w:rsidR="00572E1E" w:rsidRPr="000A0351">
        <w:rPr>
          <w:color w:val="auto"/>
          <w:sz w:val="24"/>
          <w:szCs w:val="24"/>
        </w:rPr>
        <w:t>»</w:t>
      </w:r>
      <w:r w:rsidRPr="000A0351">
        <w:rPr>
          <w:color w:val="auto"/>
          <w:sz w:val="24"/>
          <w:szCs w:val="24"/>
        </w:rPr>
        <w:t xml:space="preserve"> лежат в основе социального направления воспитания.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w:t>
      </w:r>
      <w:r w:rsidR="00572E1E" w:rsidRPr="000A0351">
        <w:rPr>
          <w:color w:val="auto"/>
          <w:sz w:val="24"/>
          <w:szCs w:val="24"/>
        </w:rPr>
        <w:t>Формирование ценностно</w:t>
      </w:r>
      <w:r w:rsidRPr="000A0351">
        <w:rPr>
          <w:color w:val="auto"/>
          <w:sz w:val="24"/>
          <w:szCs w:val="24"/>
        </w:rPr>
        <w:t xml:space="preserve">-смыслового отношения ребенка к социальному окружению невозможно без грамотно выстроенного воспитательного процесса, в </w:t>
      </w:r>
      <w:r w:rsidR="00572E1E" w:rsidRPr="000A0351">
        <w:rPr>
          <w:color w:val="auto"/>
          <w:sz w:val="24"/>
          <w:szCs w:val="24"/>
        </w:rPr>
        <w:t>котором проявляется</w:t>
      </w:r>
      <w:r w:rsidRPr="000A0351">
        <w:rPr>
          <w:color w:val="auto"/>
          <w:sz w:val="24"/>
          <w:szCs w:val="24"/>
        </w:rPr>
        <w:t xml:space="preserve"> личная социальная инициатива ребенка в детско</w:t>
      </w:r>
      <w:r w:rsidR="00572E1E" w:rsidRPr="000A0351">
        <w:rPr>
          <w:color w:val="auto"/>
          <w:sz w:val="24"/>
          <w:szCs w:val="24"/>
        </w:rPr>
        <w:t>-</w:t>
      </w:r>
      <w:r w:rsidRPr="000A0351">
        <w:rPr>
          <w:color w:val="auto"/>
          <w:sz w:val="24"/>
          <w:szCs w:val="24"/>
        </w:rPr>
        <w:t xml:space="preserve">взрослых и детских общностях.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  </w:t>
      </w:r>
    </w:p>
    <w:p w:rsidR="00242BD2" w:rsidRPr="000A0351" w:rsidRDefault="00572E1E" w:rsidP="00233FBD">
      <w:pPr>
        <w:spacing w:after="0" w:line="276" w:lineRule="auto"/>
        <w:ind w:left="0" w:right="146" w:firstLine="0"/>
        <w:rPr>
          <w:color w:val="auto"/>
          <w:sz w:val="24"/>
          <w:szCs w:val="24"/>
        </w:rPr>
      </w:pPr>
      <w:r w:rsidRPr="000A0351">
        <w:rPr>
          <w:color w:val="auto"/>
          <w:sz w:val="24"/>
          <w:szCs w:val="24"/>
        </w:rPr>
        <w:t xml:space="preserve"> </w:t>
      </w:r>
      <w:r w:rsidR="00EC2758" w:rsidRPr="000A0351">
        <w:rPr>
          <w:color w:val="auto"/>
          <w:sz w:val="24"/>
          <w:szCs w:val="24"/>
        </w:rPr>
        <w:t xml:space="preserve"> 4</w:t>
      </w:r>
      <w:r w:rsidRPr="000A0351">
        <w:rPr>
          <w:color w:val="auto"/>
          <w:sz w:val="24"/>
          <w:szCs w:val="24"/>
        </w:rPr>
        <w:t xml:space="preserve">).   </w:t>
      </w:r>
      <w:r w:rsidR="00631AC9" w:rsidRPr="000A0351">
        <w:rPr>
          <w:color w:val="auto"/>
          <w:sz w:val="24"/>
          <w:szCs w:val="24"/>
        </w:rPr>
        <w:t xml:space="preserve">Познавательное направление воспитания.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Цель познавательного направления воспитания ‒ формирование ценности познания. </w:t>
      </w:r>
    </w:p>
    <w:p w:rsidR="00242BD2" w:rsidRPr="000A0351" w:rsidRDefault="00572E1E" w:rsidP="00233FBD">
      <w:pPr>
        <w:spacing w:after="0" w:line="276" w:lineRule="auto"/>
        <w:ind w:left="0" w:right="146" w:firstLine="0"/>
        <w:rPr>
          <w:color w:val="auto"/>
          <w:sz w:val="24"/>
          <w:szCs w:val="24"/>
        </w:rPr>
      </w:pPr>
      <w:r w:rsidRPr="000A0351">
        <w:rPr>
          <w:color w:val="auto"/>
          <w:sz w:val="24"/>
          <w:szCs w:val="24"/>
        </w:rPr>
        <w:t xml:space="preserve">         </w:t>
      </w:r>
      <w:r w:rsidR="00631AC9" w:rsidRPr="000A0351">
        <w:rPr>
          <w:color w:val="auto"/>
          <w:sz w:val="24"/>
          <w:szCs w:val="24"/>
        </w:rPr>
        <w:t xml:space="preserve">Ценность </w:t>
      </w:r>
      <w:r w:rsidR="00EC2758" w:rsidRPr="000A0351">
        <w:rPr>
          <w:color w:val="auto"/>
          <w:sz w:val="24"/>
          <w:szCs w:val="24"/>
        </w:rPr>
        <w:t>«</w:t>
      </w:r>
      <w:r w:rsidR="00631AC9" w:rsidRPr="000A0351">
        <w:rPr>
          <w:color w:val="auto"/>
          <w:sz w:val="24"/>
          <w:szCs w:val="24"/>
        </w:rPr>
        <w:t>познание</w:t>
      </w:r>
      <w:r w:rsidR="00EC2758" w:rsidRPr="000A0351">
        <w:rPr>
          <w:color w:val="auto"/>
          <w:sz w:val="24"/>
          <w:szCs w:val="24"/>
        </w:rPr>
        <w:t>»</w:t>
      </w:r>
      <w:r w:rsidR="00631AC9" w:rsidRPr="000A0351">
        <w:rPr>
          <w:color w:val="auto"/>
          <w:sz w:val="24"/>
          <w:szCs w:val="24"/>
        </w:rPr>
        <w:t xml:space="preserve"> лежит в основе познавательного направления воспитания.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w:t>
      </w:r>
      <w:r w:rsidR="00EC2758" w:rsidRPr="000A0351">
        <w:rPr>
          <w:color w:val="auto"/>
          <w:sz w:val="24"/>
          <w:szCs w:val="24"/>
        </w:rPr>
        <w:t>личности, самостоятельности</w:t>
      </w:r>
      <w:r w:rsidRPr="000A0351">
        <w:rPr>
          <w:color w:val="auto"/>
          <w:sz w:val="24"/>
          <w:szCs w:val="24"/>
        </w:rPr>
        <w:t xml:space="preserve">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 </w:t>
      </w:r>
    </w:p>
    <w:p w:rsidR="00242BD2" w:rsidRPr="000A0351" w:rsidRDefault="00EC2758" w:rsidP="00233FBD">
      <w:pPr>
        <w:spacing w:after="0" w:line="276" w:lineRule="auto"/>
        <w:ind w:left="93" w:right="146" w:firstLine="474"/>
        <w:rPr>
          <w:color w:val="auto"/>
          <w:sz w:val="24"/>
          <w:szCs w:val="24"/>
        </w:rPr>
      </w:pPr>
      <w:r w:rsidRPr="000A0351">
        <w:rPr>
          <w:color w:val="auto"/>
          <w:sz w:val="24"/>
          <w:szCs w:val="24"/>
        </w:rPr>
        <w:t>Значимым является</w:t>
      </w:r>
      <w:r w:rsidR="00631AC9" w:rsidRPr="000A0351">
        <w:rPr>
          <w:color w:val="auto"/>
          <w:sz w:val="24"/>
          <w:szCs w:val="24"/>
        </w:rPr>
        <w:t xml:space="preserve"> воспитание у ребенка стремления к </w:t>
      </w:r>
      <w:r w:rsidRPr="000A0351">
        <w:rPr>
          <w:color w:val="auto"/>
          <w:sz w:val="24"/>
          <w:szCs w:val="24"/>
        </w:rPr>
        <w:t>истине, становление</w:t>
      </w:r>
      <w:r w:rsidR="00631AC9" w:rsidRPr="000A0351">
        <w:rPr>
          <w:color w:val="auto"/>
          <w:sz w:val="24"/>
          <w:szCs w:val="24"/>
        </w:rPr>
        <w:t xml:space="preserve"> целостной картины мира, в которой интегрировано ценностное, эмоционально окрашенное отношение к миру, людям, природе, деятельности человека.  </w:t>
      </w:r>
    </w:p>
    <w:p w:rsidR="00242BD2" w:rsidRPr="000A0351" w:rsidRDefault="00EC2758" w:rsidP="00233FBD">
      <w:pPr>
        <w:spacing w:after="0" w:line="276" w:lineRule="auto"/>
        <w:ind w:left="0" w:right="146" w:firstLine="0"/>
        <w:rPr>
          <w:color w:val="auto"/>
          <w:sz w:val="24"/>
          <w:szCs w:val="24"/>
        </w:rPr>
      </w:pPr>
      <w:r w:rsidRPr="000A0351">
        <w:rPr>
          <w:color w:val="auto"/>
          <w:sz w:val="24"/>
          <w:szCs w:val="24"/>
        </w:rPr>
        <w:t xml:space="preserve"> 5).   </w:t>
      </w:r>
      <w:r w:rsidR="00631AC9" w:rsidRPr="000A0351">
        <w:rPr>
          <w:color w:val="auto"/>
          <w:sz w:val="24"/>
          <w:szCs w:val="24"/>
        </w:rPr>
        <w:t xml:space="preserve">Физическое и оздоровительное направление воспитания.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lastRenderedPageBreak/>
        <w:t xml:space="preserve">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Ценности </w:t>
      </w:r>
      <w:r w:rsidR="00EC2758" w:rsidRPr="000A0351">
        <w:rPr>
          <w:color w:val="auto"/>
          <w:sz w:val="24"/>
          <w:szCs w:val="24"/>
        </w:rPr>
        <w:t>«</w:t>
      </w:r>
      <w:r w:rsidRPr="000A0351">
        <w:rPr>
          <w:color w:val="auto"/>
          <w:sz w:val="24"/>
          <w:szCs w:val="24"/>
        </w:rPr>
        <w:t>жизнь</w:t>
      </w:r>
      <w:r w:rsidR="00EC2758" w:rsidRPr="000A0351">
        <w:rPr>
          <w:color w:val="auto"/>
          <w:sz w:val="24"/>
          <w:szCs w:val="24"/>
        </w:rPr>
        <w:t>»</w:t>
      </w:r>
      <w:r w:rsidRPr="000A0351">
        <w:rPr>
          <w:color w:val="auto"/>
          <w:sz w:val="24"/>
          <w:szCs w:val="24"/>
        </w:rPr>
        <w:t xml:space="preserve"> и </w:t>
      </w:r>
      <w:r w:rsidR="00EC2758" w:rsidRPr="000A0351">
        <w:rPr>
          <w:color w:val="auto"/>
          <w:sz w:val="24"/>
          <w:szCs w:val="24"/>
        </w:rPr>
        <w:t>«</w:t>
      </w:r>
      <w:r w:rsidRPr="000A0351">
        <w:rPr>
          <w:color w:val="auto"/>
          <w:sz w:val="24"/>
          <w:szCs w:val="24"/>
        </w:rPr>
        <w:t>здоровье</w:t>
      </w:r>
      <w:r w:rsidR="00EC2758" w:rsidRPr="000A0351">
        <w:rPr>
          <w:color w:val="auto"/>
          <w:sz w:val="24"/>
          <w:szCs w:val="24"/>
        </w:rPr>
        <w:t>»</w:t>
      </w:r>
      <w:r w:rsidRPr="000A0351">
        <w:rPr>
          <w:color w:val="auto"/>
          <w:sz w:val="24"/>
          <w:szCs w:val="24"/>
        </w:rPr>
        <w:t xml:space="preserve"> лежит в основе физического и оздоровительного направления воспитания.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242BD2" w:rsidRPr="000A0351" w:rsidRDefault="00EC2758" w:rsidP="00233FBD">
      <w:pPr>
        <w:spacing w:after="0" w:line="276" w:lineRule="auto"/>
        <w:ind w:left="0" w:right="146" w:firstLine="0"/>
        <w:rPr>
          <w:color w:val="auto"/>
          <w:sz w:val="24"/>
          <w:szCs w:val="24"/>
        </w:rPr>
      </w:pPr>
      <w:r w:rsidRPr="000A0351">
        <w:rPr>
          <w:color w:val="auto"/>
          <w:sz w:val="24"/>
          <w:szCs w:val="24"/>
        </w:rPr>
        <w:t xml:space="preserve">  6).   </w:t>
      </w:r>
      <w:r w:rsidR="00631AC9" w:rsidRPr="000A0351">
        <w:rPr>
          <w:color w:val="auto"/>
          <w:sz w:val="24"/>
          <w:szCs w:val="24"/>
        </w:rPr>
        <w:t xml:space="preserve">Трудовое направление воспитания.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Цель трудового воспитания – формирование ценностного отношения детей к труду, трудолюбию и приобщение ребенка к труду. </w:t>
      </w:r>
    </w:p>
    <w:p w:rsidR="00242BD2" w:rsidRPr="000A0351" w:rsidRDefault="00631AC9" w:rsidP="00233FBD">
      <w:pPr>
        <w:spacing w:after="0" w:line="276" w:lineRule="auto"/>
        <w:ind w:left="0" w:right="146" w:firstLine="567"/>
        <w:rPr>
          <w:color w:val="auto"/>
          <w:sz w:val="24"/>
          <w:szCs w:val="24"/>
        </w:rPr>
      </w:pPr>
      <w:r w:rsidRPr="000A0351">
        <w:rPr>
          <w:color w:val="auto"/>
          <w:sz w:val="24"/>
          <w:szCs w:val="24"/>
        </w:rPr>
        <w:t xml:space="preserve">Ценность </w:t>
      </w:r>
      <w:r w:rsidR="00EC2758" w:rsidRPr="000A0351">
        <w:rPr>
          <w:color w:val="auto"/>
          <w:sz w:val="24"/>
          <w:szCs w:val="24"/>
        </w:rPr>
        <w:t>«</w:t>
      </w:r>
      <w:r w:rsidRPr="000A0351">
        <w:rPr>
          <w:color w:val="auto"/>
          <w:sz w:val="24"/>
          <w:szCs w:val="24"/>
        </w:rPr>
        <w:t>труд</w:t>
      </w:r>
      <w:r w:rsidR="00EC2758" w:rsidRPr="000A0351">
        <w:rPr>
          <w:color w:val="auto"/>
          <w:sz w:val="24"/>
          <w:szCs w:val="24"/>
        </w:rPr>
        <w:t>»</w:t>
      </w:r>
      <w:r w:rsidRPr="000A0351">
        <w:rPr>
          <w:color w:val="auto"/>
          <w:sz w:val="24"/>
          <w:szCs w:val="24"/>
        </w:rPr>
        <w:t xml:space="preserve"> лежит в основе трудового направления воспитания. </w:t>
      </w:r>
    </w:p>
    <w:p w:rsidR="00242BD2" w:rsidRPr="000A0351" w:rsidRDefault="00631AC9" w:rsidP="00233FBD">
      <w:pPr>
        <w:spacing w:after="0" w:line="276" w:lineRule="auto"/>
        <w:ind w:left="142" w:right="146" w:firstLine="425"/>
        <w:rPr>
          <w:color w:val="auto"/>
          <w:sz w:val="24"/>
          <w:szCs w:val="24"/>
        </w:rPr>
      </w:pPr>
      <w:r w:rsidRPr="000A0351">
        <w:rPr>
          <w:color w:val="auto"/>
          <w:sz w:val="24"/>
          <w:szCs w:val="24"/>
        </w:rP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rsidR="00242BD2" w:rsidRPr="000A0351" w:rsidRDefault="00EC2758" w:rsidP="00233FBD">
      <w:pPr>
        <w:spacing w:after="0" w:line="276" w:lineRule="auto"/>
        <w:ind w:left="0" w:right="146" w:firstLine="0"/>
        <w:rPr>
          <w:color w:val="auto"/>
          <w:sz w:val="24"/>
          <w:szCs w:val="24"/>
        </w:rPr>
      </w:pPr>
      <w:r w:rsidRPr="000A0351">
        <w:rPr>
          <w:color w:val="auto"/>
          <w:sz w:val="24"/>
          <w:szCs w:val="24"/>
        </w:rPr>
        <w:t xml:space="preserve">   7).   </w:t>
      </w:r>
      <w:r w:rsidR="00631AC9" w:rsidRPr="000A0351">
        <w:rPr>
          <w:color w:val="auto"/>
          <w:sz w:val="24"/>
          <w:szCs w:val="24"/>
        </w:rPr>
        <w:t xml:space="preserve">Эстетическое направление воспитания. </w:t>
      </w:r>
    </w:p>
    <w:p w:rsidR="00242BD2" w:rsidRPr="000A0351" w:rsidRDefault="00EC2758" w:rsidP="00233FBD">
      <w:pPr>
        <w:spacing w:after="0" w:line="276" w:lineRule="auto"/>
        <w:ind w:left="93" w:right="146" w:firstLine="474"/>
        <w:rPr>
          <w:color w:val="auto"/>
          <w:sz w:val="24"/>
          <w:szCs w:val="24"/>
        </w:rPr>
      </w:pPr>
      <w:r w:rsidRPr="000A0351">
        <w:rPr>
          <w:color w:val="auto"/>
          <w:sz w:val="24"/>
          <w:szCs w:val="24"/>
        </w:rPr>
        <w:t>Цель эстетического</w:t>
      </w:r>
      <w:r w:rsidR="00631AC9" w:rsidRPr="000A0351">
        <w:rPr>
          <w:color w:val="auto"/>
          <w:sz w:val="24"/>
          <w:szCs w:val="24"/>
        </w:rPr>
        <w:t xml:space="preserve"> направления воспитания – способствовать становлению у ребенка ценностного отношения к красоте.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Ценности </w:t>
      </w:r>
      <w:r w:rsidR="00EC2758" w:rsidRPr="000A0351">
        <w:rPr>
          <w:color w:val="auto"/>
          <w:sz w:val="24"/>
          <w:szCs w:val="24"/>
        </w:rPr>
        <w:t>«</w:t>
      </w:r>
      <w:r w:rsidRPr="000A0351">
        <w:rPr>
          <w:color w:val="auto"/>
          <w:sz w:val="24"/>
          <w:szCs w:val="24"/>
        </w:rPr>
        <w:t>культура</w:t>
      </w:r>
      <w:r w:rsidR="00EC2758" w:rsidRPr="000A0351">
        <w:rPr>
          <w:color w:val="auto"/>
          <w:sz w:val="24"/>
          <w:szCs w:val="24"/>
        </w:rPr>
        <w:t>», «к</w:t>
      </w:r>
      <w:r w:rsidRPr="000A0351">
        <w:rPr>
          <w:color w:val="auto"/>
          <w:sz w:val="24"/>
          <w:szCs w:val="24"/>
        </w:rPr>
        <w:t>расота</w:t>
      </w:r>
      <w:r w:rsidR="00EC2758" w:rsidRPr="000A0351">
        <w:rPr>
          <w:color w:val="auto"/>
          <w:sz w:val="24"/>
          <w:szCs w:val="24"/>
        </w:rPr>
        <w:t xml:space="preserve">» </w:t>
      </w:r>
      <w:r w:rsidRPr="000A0351">
        <w:rPr>
          <w:color w:val="auto"/>
          <w:sz w:val="24"/>
          <w:szCs w:val="24"/>
        </w:rPr>
        <w:t xml:space="preserve">лежат в основе эстетического направления воспитания. </w:t>
      </w:r>
    </w:p>
    <w:p w:rsidR="00242BD2" w:rsidRPr="000A0351" w:rsidRDefault="00631AC9" w:rsidP="00233FBD">
      <w:pPr>
        <w:spacing w:after="0" w:line="276" w:lineRule="auto"/>
        <w:ind w:left="93" w:right="146" w:firstLine="474"/>
        <w:rPr>
          <w:color w:val="auto"/>
          <w:sz w:val="24"/>
          <w:szCs w:val="24"/>
        </w:rPr>
      </w:pPr>
      <w:r w:rsidRPr="000A0351">
        <w:rPr>
          <w:color w:val="auto"/>
          <w:sz w:val="24"/>
          <w:szCs w:val="24"/>
        </w:rPr>
        <w:t xml:space="preserve">Эстетическое воспитание ‒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rsidR="00F4715C" w:rsidRPr="000A0351" w:rsidRDefault="00F4715C" w:rsidP="00233FBD">
      <w:pPr>
        <w:pStyle w:val="1"/>
        <w:spacing w:after="0" w:line="276" w:lineRule="auto"/>
        <w:ind w:right="146"/>
        <w:jc w:val="both"/>
        <w:rPr>
          <w:color w:val="auto"/>
          <w:sz w:val="24"/>
          <w:szCs w:val="24"/>
        </w:rPr>
      </w:pPr>
      <w:r w:rsidRPr="000A0351">
        <w:rPr>
          <w:color w:val="auto"/>
          <w:sz w:val="24"/>
          <w:szCs w:val="24"/>
        </w:rPr>
        <w:t xml:space="preserve"> </w:t>
      </w:r>
      <w:r w:rsidR="00935CAF" w:rsidRPr="000A0351">
        <w:rPr>
          <w:color w:val="auto"/>
          <w:sz w:val="24"/>
          <w:szCs w:val="24"/>
        </w:rPr>
        <w:t>2.8.2</w:t>
      </w:r>
      <w:r w:rsidRPr="000A0351">
        <w:rPr>
          <w:color w:val="auto"/>
          <w:sz w:val="24"/>
          <w:szCs w:val="24"/>
        </w:rPr>
        <w:t xml:space="preserve">.3. </w:t>
      </w:r>
      <w:r w:rsidRPr="000A0351">
        <w:rPr>
          <w:bCs/>
          <w:color w:val="252525"/>
          <w:spacing w:val="-2"/>
          <w:sz w:val="24"/>
          <w:szCs w:val="24"/>
        </w:rPr>
        <w:t>Требования к планируемым результатам освоения рабочей программы воспитания.</w:t>
      </w:r>
    </w:p>
    <w:p w:rsidR="00185E41" w:rsidRPr="000A0351" w:rsidRDefault="00185E41" w:rsidP="00233FBD">
      <w:pPr>
        <w:spacing w:after="0" w:line="276" w:lineRule="auto"/>
        <w:ind w:left="93" w:right="146"/>
        <w:rPr>
          <w:color w:val="auto"/>
          <w:sz w:val="24"/>
          <w:szCs w:val="24"/>
        </w:rPr>
      </w:pPr>
      <w:r w:rsidRPr="000A0351">
        <w:rPr>
          <w:color w:val="auto"/>
          <w:sz w:val="24"/>
          <w:szCs w:val="24"/>
        </w:rPr>
        <w:t xml:space="preserve">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 </w:t>
      </w:r>
    </w:p>
    <w:p w:rsidR="00285C6B" w:rsidRPr="000A0351" w:rsidRDefault="00185E41" w:rsidP="00233FBD">
      <w:pPr>
        <w:spacing w:after="0" w:line="276" w:lineRule="auto"/>
        <w:ind w:left="93" w:right="146"/>
        <w:rPr>
          <w:color w:val="auto"/>
          <w:sz w:val="24"/>
          <w:szCs w:val="24"/>
        </w:rPr>
      </w:pPr>
      <w:r w:rsidRPr="000A0351">
        <w:rPr>
          <w:color w:val="auto"/>
          <w:sz w:val="24"/>
          <w:szCs w:val="24"/>
        </w:rPr>
        <w:t>В соответствии с ФГОС ДО оценки результатов воспитательной работы не осуществляется, так как целевые ориентиры основной образовательной программы дошкольного образования</w:t>
      </w:r>
      <w:r w:rsidR="0075037E" w:rsidRPr="000A0351">
        <w:rPr>
          <w:color w:val="auto"/>
          <w:sz w:val="24"/>
          <w:szCs w:val="24"/>
        </w:rPr>
        <w:t xml:space="preserve"> МК</w:t>
      </w:r>
      <w:r w:rsidR="00935CAF" w:rsidRPr="000A0351">
        <w:rPr>
          <w:color w:val="auto"/>
          <w:sz w:val="24"/>
          <w:szCs w:val="24"/>
        </w:rPr>
        <w:t>ДОУ</w:t>
      </w:r>
      <w:r w:rsidRPr="000A0351">
        <w:rPr>
          <w:color w:val="auto"/>
          <w:sz w:val="24"/>
          <w:szCs w:val="24"/>
        </w:rPr>
        <w:t xml:space="preserve"> не подлежат непосредственной оценке, в том числе в виде педагогической диагностики (мониторинга), и не являются основанием для их формального сравнения с</w:t>
      </w:r>
      <w:r w:rsidR="00935CAF" w:rsidRPr="000A0351">
        <w:rPr>
          <w:color w:val="auto"/>
          <w:sz w:val="24"/>
          <w:szCs w:val="24"/>
        </w:rPr>
        <w:t xml:space="preserve"> реальными достижениями детей.</w:t>
      </w:r>
    </w:p>
    <w:p w:rsidR="00242BD2" w:rsidRPr="000A0351" w:rsidRDefault="00935CAF" w:rsidP="00233FBD">
      <w:pPr>
        <w:spacing w:after="0" w:line="276" w:lineRule="auto"/>
        <w:ind w:left="93" w:right="146"/>
        <w:rPr>
          <w:color w:val="auto"/>
          <w:sz w:val="24"/>
          <w:szCs w:val="24"/>
        </w:rPr>
      </w:pPr>
      <w:r w:rsidRPr="000A0351">
        <w:rPr>
          <w:color w:val="auto"/>
          <w:sz w:val="24"/>
          <w:szCs w:val="24"/>
        </w:rPr>
        <w:t xml:space="preserve"> </w:t>
      </w:r>
      <w:r w:rsidR="00631AC9" w:rsidRPr="000A0351">
        <w:rPr>
          <w:color w:val="auto"/>
          <w:sz w:val="24"/>
          <w:szCs w:val="24"/>
        </w:rPr>
        <w:t xml:space="preserve"> </w:t>
      </w:r>
    </w:p>
    <w:p w:rsidR="0075037E" w:rsidRPr="000A0351" w:rsidRDefault="0075037E" w:rsidP="00233FBD">
      <w:pPr>
        <w:spacing w:after="0" w:line="276" w:lineRule="auto"/>
        <w:ind w:left="1126" w:right="146" w:hanging="10"/>
        <w:rPr>
          <w:b/>
          <w:color w:val="auto"/>
          <w:sz w:val="24"/>
          <w:szCs w:val="24"/>
        </w:rPr>
      </w:pPr>
    </w:p>
    <w:p w:rsidR="0076593A" w:rsidRPr="000A0351" w:rsidRDefault="0076593A" w:rsidP="00233FBD">
      <w:pPr>
        <w:spacing w:after="0" w:line="276" w:lineRule="auto"/>
        <w:ind w:left="1126" w:right="146" w:hanging="10"/>
        <w:rPr>
          <w:b/>
          <w:color w:val="auto"/>
          <w:sz w:val="24"/>
          <w:szCs w:val="24"/>
        </w:rPr>
      </w:pPr>
    </w:p>
    <w:p w:rsidR="00107006" w:rsidRDefault="00107006" w:rsidP="00233FBD">
      <w:pPr>
        <w:spacing w:after="0" w:line="276" w:lineRule="auto"/>
        <w:ind w:left="1126" w:right="146" w:hanging="10"/>
        <w:rPr>
          <w:b/>
          <w:color w:val="auto"/>
          <w:sz w:val="24"/>
          <w:szCs w:val="24"/>
        </w:rPr>
      </w:pPr>
    </w:p>
    <w:p w:rsidR="00107006" w:rsidRDefault="00107006" w:rsidP="00233FBD">
      <w:pPr>
        <w:spacing w:after="0" w:line="276" w:lineRule="auto"/>
        <w:ind w:left="1126" w:right="146" w:hanging="10"/>
        <w:rPr>
          <w:b/>
          <w:color w:val="auto"/>
          <w:sz w:val="24"/>
          <w:szCs w:val="24"/>
        </w:rPr>
      </w:pPr>
    </w:p>
    <w:p w:rsidR="00107006" w:rsidRDefault="00107006" w:rsidP="00233FBD">
      <w:pPr>
        <w:spacing w:after="0" w:line="276" w:lineRule="auto"/>
        <w:ind w:left="1126" w:right="146" w:hanging="10"/>
        <w:rPr>
          <w:b/>
          <w:color w:val="auto"/>
          <w:sz w:val="24"/>
          <w:szCs w:val="24"/>
        </w:rPr>
      </w:pPr>
    </w:p>
    <w:p w:rsidR="00935CAF" w:rsidRPr="000A0351" w:rsidRDefault="00631AC9" w:rsidP="00233FBD">
      <w:pPr>
        <w:spacing w:after="0" w:line="276" w:lineRule="auto"/>
        <w:ind w:left="1126" w:right="146" w:hanging="10"/>
        <w:rPr>
          <w:b/>
          <w:color w:val="auto"/>
          <w:sz w:val="24"/>
          <w:szCs w:val="24"/>
        </w:rPr>
      </w:pPr>
      <w:r w:rsidRPr="000A0351">
        <w:rPr>
          <w:b/>
          <w:color w:val="auto"/>
          <w:sz w:val="24"/>
          <w:szCs w:val="24"/>
        </w:rPr>
        <w:lastRenderedPageBreak/>
        <w:t xml:space="preserve">Целевые ориентиры воспитания детей раннего возраста (к 3-м годам) </w:t>
      </w:r>
    </w:p>
    <w:tbl>
      <w:tblPr>
        <w:tblStyle w:val="TableGrid"/>
        <w:tblW w:w="9737" w:type="dxa"/>
        <w:tblInd w:w="98" w:type="dxa"/>
        <w:tblLayout w:type="fixed"/>
        <w:tblCellMar>
          <w:top w:w="116" w:type="dxa"/>
          <w:left w:w="58" w:type="dxa"/>
        </w:tblCellMar>
        <w:tblLook w:val="04A0" w:firstRow="1" w:lastRow="0" w:firstColumn="1" w:lastColumn="0" w:noHBand="0" w:noVBand="1"/>
      </w:tblPr>
      <w:tblGrid>
        <w:gridCol w:w="2178"/>
        <w:gridCol w:w="2140"/>
        <w:gridCol w:w="5419"/>
      </w:tblGrid>
      <w:tr w:rsidR="00C55164" w:rsidRPr="000A0351" w:rsidTr="00935CAF">
        <w:trPr>
          <w:trHeight w:val="517"/>
        </w:trPr>
        <w:tc>
          <w:tcPr>
            <w:tcW w:w="2178" w:type="dxa"/>
            <w:tcBorders>
              <w:top w:val="single" w:sz="4" w:space="0" w:color="000000"/>
              <w:left w:val="single" w:sz="4" w:space="0" w:color="000000"/>
              <w:bottom w:val="single" w:sz="4" w:space="0" w:color="000000"/>
              <w:right w:val="single" w:sz="4" w:space="0" w:color="000000"/>
            </w:tcBorders>
            <w:vAlign w:val="center"/>
          </w:tcPr>
          <w:p w:rsidR="00C55164" w:rsidRPr="000A0351" w:rsidRDefault="00C55164" w:rsidP="00233FBD">
            <w:pPr>
              <w:spacing w:after="0" w:line="276" w:lineRule="auto"/>
              <w:ind w:left="0" w:right="146" w:firstLine="0"/>
              <w:jc w:val="center"/>
              <w:rPr>
                <w:b/>
                <w:i/>
                <w:color w:val="auto"/>
                <w:sz w:val="24"/>
                <w:szCs w:val="24"/>
              </w:rPr>
            </w:pPr>
            <w:r w:rsidRPr="000A0351">
              <w:rPr>
                <w:b/>
                <w:i/>
                <w:color w:val="auto"/>
                <w:sz w:val="24"/>
                <w:szCs w:val="24"/>
              </w:rPr>
              <w:t>Направление воспитания</w:t>
            </w:r>
          </w:p>
        </w:tc>
        <w:tc>
          <w:tcPr>
            <w:tcW w:w="2140" w:type="dxa"/>
            <w:tcBorders>
              <w:top w:val="single" w:sz="4" w:space="0" w:color="000000"/>
              <w:left w:val="single" w:sz="4" w:space="0" w:color="000000"/>
              <w:bottom w:val="single" w:sz="4" w:space="0" w:color="000000"/>
              <w:right w:val="single" w:sz="4" w:space="0" w:color="000000"/>
            </w:tcBorders>
          </w:tcPr>
          <w:p w:rsidR="00C55164" w:rsidRPr="000A0351" w:rsidRDefault="00C55164" w:rsidP="00233FBD">
            <w:pPr>
              <w:spacing w:after="0" w:line="276" w:lineRule="auto"/>
              <w:ind w:left="0" w:right="146" w:firstLine="0"/>
              <w:jc w:val="center"/>
              <w:rPr>
                <w:b/>
                <w:i/>
                <w:color w:val="auto"/>
                <w:sz w:val="24"/>
                <w:szCs w:val="24"/>
              </w:rPr>
            </w:pPr>
          </w:p>
          <w:p w:rsidR="00C55164" w:rsidRPr="000A0351" w:rsidRDefault="00C55164" w:rsidP="00233FBD">
            <w:pPr>
              <w:spacing w:after="0" w:line="276" w:lineRule="auto"/>
              <w:ind w:left="0" w:right="146" w:firstLine="0"/>
              <w:jc w:val="center"/>
              <w:rPr>
                <w:b/>
                <w:i/>
                <w:color w:val="auto"/>
                <w:sz w:val="24"/>
                <w:szCs w:val="24"/>
              </w:rPr>
            </w:pPr>
            <w:r w:rsidRPr="000A0351">
              <w:rPr>
                <w:b/>
                <w:i/>
                <w:color w:val="auto"/>
                <w:sz w:val="24"/>
                <w:szCs w:val="24"/>
              </w:rPr>
              <w:t>Ценности</w:t>
            </w:r>
          </w:p>
        </w:tc>
        <w:tc>
          <w:tcPr>
            <w:tcW w:w="5419" w:type="dxa"/>
            <w:tcBorders>
              <w:top w:val="single" w:sz="4" w:space="0" w:color="000000"/>
              <w:left w:val="single" w:sz="4" w:space="0" w:color="000000"/>
              <w:bottom w:val="single" w:sz="4" w:space="0" w:color="000000"/>
              <w:right w:val="single" w:sz="4" w:space="0" w:color="000000"/>
            </w:tcBorders>
          </w:tcPr>
          <w:p w:rsidR="00C55164" w:rsidRPr="000A0351" w:rsidRDefault="00C55164" w:rsidP="00233FBD">
            <w:pPr>
              <w:spacing w:after="0" w:line="276" w:lineRule="auto"/>
              <w:ind w:left="0" w:right="146" w:firstLine="0"/>
              <w:jc w:val="center"/>
              <w:rPr>
                <w:b/>
                <w:i/>
                <w:color w:val="auto"/>
                <w:sz w:val="24"/>
                <w:szCs w:val="24"/>
              </w:rPr>
            </w:pPr>
          </w:p>
          <w:p w:rsidR="00C55164" w:rsidRPr="000A0351" w:rsidRDefault="00C55164" w:rsidP="00233FBD">
            <w:pPr>
              <w:spacing w:after="0" w:line="276" w:lineRule="auto"/>
              <w:ind w:left="0" w:right="146" w:firstLine="0"/>
              <w:jc w:val="center"/>
              <w:rPr>
                <w:b/>
                <w:i/>
                <w:color w:val="auto"/>
                <w:sz w:val="24"/>
                <w:szCs w:val="24"/>
              </w:rPr>
            </w:pPr>
            <w:r w:rsidRPr="000A0351">
              <w:rPr>
                <w:b/>
                <w:i/>
                <w:color w:val="auto"/>
                <w:sz w:val="24"/>
                <w:szCs w:val="24"/>
              </w:rPr>
              <w:t>Целевые ориентиры</w:t>
            </w:r>
          </w:p>
        </w:tc>
      </w:tr>
      <w:tr w:rsidR="00C55164" w:rsidRPr="000A0351" w:rsidTr="00A8363F">
        <w:trPr>
          <w:trHeight w:val="584"/>
        </w:trPr>
        <w:tc>
          <w:tcPr>
            <w:tcW w:w="2178" w:type="dxa"/>
            <w:tcBorders>
              <w:top w:val="single" w:sz="4" w:space="0" w:color="000000"/>
              <w:left w:val="single" w:sz="4" w:space="0" w:color="000000"/>
              <w:bottom w:val="single" w:sz="4" w:space="0" w:color="000000"/>
              <w:right w:val="single" w:sz="4" w:space="0" w:color="000000"/>
            </w:tcBorders>
          </w:tcPr>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Патриотическое </w:t>
            </w:r>
          </w:p>
        </w:tc>
        <w:tc>
          <w:tcPr>
            <w:tcW w:w="2140" w:type="dxa"/>
            <w:tcBorders>
              <w:top w:val="single" w:sz="4" w:space="0" w:color="000000"/>
              <w:left w:val="single" w:sz="4" w:space="0" w:color="000000"/>
              <w:bottom w:val="single" w:sz="4" w:space="0" w:color="000000"/>
              <w:right w:val="single" w:sz="4" w:space="0" w:color="000000"/>
            </w:tcBorders>
          </w:tcPr>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Родина, природа </w:t>
            </w:r>
          </w:p>
        </w:tc>
        <w:tc>
          <w:tcPr>
            <w:tcW w:w="5419" w:type="dxa"/>
            <w:tcBorders>
              <w:top w:val="single" w:sz="4" w:space="0" w:color="000000"/>
              <w:left w:val="single" w:sz="4" w:space="0" w:color="000000"/>
              <w:bottom w:val="single" w:sz="4" w:space="0" w:color="000000"/>
              <w:right w:val="single" w:sz="4" w:space="0" w:color="000000"/>
            </w:tcBorders>
          </w:tcPr>
          <w:p w:rsidR="00C55164" w:rsidRPr="000A0351" w:rsidRDefault="00C55164" w:rsidP="00285C6B">
            <w:pPr>
              <w:spacing w:after="0" w:line="240" w:lineRule="auto"/>
              <w:ind w:left="0" w:right="146" w:firstLine="0"/>
              <w:rPr>
                <w:color w:val="auto"/>
                <w:sz w:val="24"/>
                <w:szCs w:val="24"/>
              </w:rPr>
            </w:pPr>
            <w:r w:rsidRPr="000A0351">
              <w:rPr>
                <w:color w:val="auto"/>
                <w:sz w:val="24"/>
                <w:szCs w:val="24"/>
              </w:rPr>
              <w:t xml:space="preserve">Проявляющий   </w:t>
            </w:r>
            <w:r w:rsidR="004524E7" w:rsidRPr="000A0351">
              <w:rPr>
                <w:color w:val="auto"/>
                <w:sz w:val="24"/>
                <w:szCs w:val="24"/>
              </w:rPr>
              <w:t>привязанность к</w:t>
            </w:r>
            <w:r w:rsidRPr="000A0351">
              <w:rPr>
                <w:color w:val="auto"/>
                <w:sz w:val="24"/>
                <w:szCs w:val="24"/>
              </w:rPr>
              <w:t xml:space="preserve"> близким людям, бережное отношение к живому </w:t>
            </w:r>
          </w:p>
        </w:tc>
      </w:tr>
      <w:tr w:rsidR="00C55164" w:rsidRPr="000A0351" w:rsidTr="00935CAF">
        <w:trPr>
          <w:trHeight w:val="778"/>
        </w:trPr>
        <w:tc>
          <w:tcPr>
            <w:tcW w:w="2178" w:type="dxa"/>
            <w:tcBorders>
              <w:top w:val="single" w:sz="4" w:space="0" w:color="000000"/>
              <w:left w:val="single" w:sz="4" w:space="0" w:color="000000"/>
              <w:bottom w:val="single" w:sz="4" w:space="0" w:color="000000"/>
              <w:right w:val="single" w:sz="4" w:space="0" w:color="000000"/>
            </w:tcBorders>
          </w:tcPr>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Духовно-нравственное </w:t>
            </w:r>
          </w:p>
        </w:tc>
        <w:tc>
          <w:tcPr>
            <w:tcW w:w="2140" w:type="dxa"/>
            <w:tcBorders>
              <w:top w:val="single" w:sz="4" w:space="0" w:color="000000"/>
              <w:left w:val="single" w:sz="4" w:space="0" w:color="000000"/>
              <w:bottom w:val="single" w:sz="4" w:space="0" w:color="000000"/>
              <w:right w:val="single" w:sz="4" w:space="0" w:color="000000"/>
            </w:tcBorders>
          </w:tcPr>
          <w:p w:rsidR="00C55164" w:rsidRPr="000A0351" w:rsidRDefault="00C55164" w:rsidP="00285C6B">
            <w:pPr>
              <w:spacing w:after="0" w:line="240" w:lineRule="auto"/>
              <w:ind w:left="0" w:right="351" w:firstLine="0"/>
              <w:jc w:val="left"/>
              <w:rPr>
                <w:color w:val="auto"/>
                <w:sz w:val="24"/>
                <w:szCs w:val="24"/>
              </w:rPr>
            </w:pPr>
            <w:r w:rsidRPr="000A0351">
              <w:rPr>
                <w:color w:val="auto"/>
                <w:sz w:val="24"/>
                <w:szCs w:val="24"/>
              </w:rPr>
              <w:t xml:space="preserve">Жизнь, милосердие, добро </w:t>
            </w:r>
          </w:p>
        </w:tc>
        <w:tc>
          <w:tcPr>
            <w:tcW w:w="5419" w:type="dxa"/>
            <w:tcBorders>
              <w:top w:val="single" w:sz="4" w:space="0" w:color="000000"/>
              <w:left w:val="single" w:sz="4" w:space="0" w:color="000000"/>
              <w:bottom w:val="single" w:sz="4" w:space="0" w:color="000000"/>
              <w:right w:val="single" w:sz="4" w:space="0" w:color="000000"/>
            </w:tcBorders>
          </w:tcPr>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Способный понять и принять, что такое «хорошо» и «плохо». </w:t>
            </w:r>
          </w:p>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Проявляющий сочувствие, доброту. </w:t>
            </w:r>
          </w:p>
        </w:tc>
      </w:tr>
      <w:tr w:rsidR="00C55164" w:rsidRPr="000A0351" w:rsidTr="004524E7">
        <w:trPr>
          <w:trHeight w:val="2218"/>
        </w:trPr>
        <w:tc>
          <w:tcPr>
            <w:tcW w:w="2178" w:type="dxa"/>
            <w:tcBorders>
              <w:top w:val="single" w:sz="4" w:space="0" w:color="000000"/>
              <w:left w:val="single" w:sz="4" w:space="0" w:color="000000"/>
              <w:bottom w:val="single" w:sz="4" w:space="0" w:color="000000"/>
              <w:right w:val="single" w:sz="4" w:space="0" w:color="000000"/>
            </w:tcBorders>
          </w:tcPr>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Социальное </w:t>
            </w:r>
          </w:p>
        </w:tc>
        <w:tc>
          <w:tcPr>
            <w:tcW w:w="2140" w:type="dxa"/>
            <w:tcBorders>
              <w:top w:val="single" w:sz="4" w:space="0" w:color="000000"/>
              <w:left w:val="single" w:sz="4" w:space="0" w:color="000000"/>
              <w:bottom w:val="single" w:sz="4" w:space="0" w:color="000000"/>
              <w:right w:val="single" w:sz="4" w:space="0" w:color="000000"/>
            </w:tcBorders>
          </w:tcPr>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Человек, семья, дружба, сотрудничество </w:t>
            </w:r>
          </w:p>
        </w:tc>
        <w:tc>
          <w:tcPr>
            <w:tcW w:w="5419" w:type="dxa"/>
            <w:tcBorders>
              <w:top w:val="single" w:sz="4" w:space="0" w:color="000000"/>
              <w:left w:val="single" w:sz="4" w:space="0" w:color="000000"/>
              <w:bottom w:val="single" w:sz="4" w:space="0" w:color="000000"/>
              <w:right w:val="single" w:sz="4" w:space="0" w:color="000000"/>
            </w:tcBorders>
          </w:tcPr>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w:t>
            </w:r>
          </w:p>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Проявляющий позицию «Я сам!». </w:t>
            </w:r>
          </w:p>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Способный к самостоятельным (свободным) активным действиям в общении. </w:t>
            </w:r>
          </w:p>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Доброжелательный в общении с другими людьми.  </w:t>
            </w:r>
          </w:p>
        </w:tc>
      </w:tr>
      <w:tr w:rsidR="00C55164" w:rsidRPr="000A0351" w:rsidTr="00935CAF">
        <w:trPr>
          <w:trHeight w:val="529"/>
        </w:trPr>
        <w:tc>
          <w:tcPr>
            <w:tcW w:w="2178" w:type="dxa"/>
            <w:tcBorders>
              <w:top w:val="single" w:sz="4" w:space="0" w:color="000000"/>
              <w:left w:val="single" w:sz="4" w:space="0" w:color="000000"/>
              <w:bottom w:val="single" w:sz="4" w:space="0" w:color="000000"/>
              <w:right w:val="single" w:sz="4" w:space="0" w:color="000000"/>
            </w:tcBorders>
          </w:tcPr>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Познавательное </w:t>
            </w:r>
          </w:p>
        </w:tc>
        <w:tc>
          <w:tcPr>
            <w:tcW w:w="2140" w:type="dxa"/>
            <w:tcBorders>
              <w:top w:val="single" w:sz="4" w:space="0" w:color="000000"/>
              <w:left w:val="single" w:sz="4" w:space="0" w:color="000000"/>
              <w:bottom w:val="single" w:sz="4" w:space="0" w:color="000000"/>
              <w:right w:val="single" w:sz="4" w:space="0" w:color="000000"/>
            </w:tcBorders>
          </w:tcPr>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Познание </w:t>
            </w:r>
          </w:p>
        </w:tc>
        <w:tc>
          <w:tcPr>
            <w:tcW w:w="5419" w:type="dxa"/>
            <w:tcBorders>
              <w:top w:val="single" w:sz="4" w:space="0" w:color="000000"/>
              <w:left w:val="single" w:sz="4" w:space="0" w:color="000000"/>
              <w:bottom w:val="single" w:sz="4" w:space="0" w:color="000000"/>
              <w:right w:val="single" w:sz="4" w:space="0" w:color="000000"/>
            </w:tcBorders>
          </w:tcPr>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Проявляющий интерес к окружающему миру.  Любознательный, активный в поведении и деятельности. </w:t>
            </w:r>
          </w:p>
        </w:tc>
      </w:tr>
      <w:tr w:rsidR="00C55164" w:rsidRPr="000A0351" w:rsidTr="004524E7">
        <w:trPr>
          <w:trHeight w:val="3346"/>
        </w:trPr>
        <w:tc>
          <w:tcPr>
            <w:tcW w:w="2178" w:type="dxa"/>
            <w:tcBorders>
              <w:top w:val="single" w:sz="4" w:space="0" w:color="000000"/>
              <w:left w:val="single" w:sz="4" w:space="0" w:color="000000"/>
              <w:bottom w:val="single" w:sz="4" w:space="0" w:color="000000"/>
              <w:right w:val="single" w:sz="4" w:space="0" w:color="000000"/>
            </w:tcBorders>
          </w:tcPr>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Физическое и оздоровительное </w:t>
            </w:r>
          </w:p>
        </w:tc>
        <w:tc>
          <w:tcPr>
            <w:tcW w:w="2140" w:type="dxa"/>
            <w:tcBorders>
              <w:top w:val="single" w:sz="4" w:space="0" w:color="000000"/>
              <w:left w:val="single" w:sz="4" w:space="0" w:color="000000"/>
              <w:bottom w:val="single" w:sz="4" w:space="0" w:color="000000"/>
              <w:right w:val="single" w:sz="4" w:space="0" w:color="000000"/>
            </w:tcBorders>
          </w:tcPr>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Здоровье, жизнь </w:t>
            </w:r>
          </w:p>
        </w:tc>
        <w:tc>
          <w:tcPr>
            <w:tcW w:w="5419" w:type="dxa"/>
            <w:tcBorders>
              <w:top w:val="single" w:sz="4" w:space="0" w:color="000000"/>
              <w:left w:val="single" w:sz="4" w:space="0" w:color="000000"/>
              <w:bottom w:val="single" w:sz="4" w:space="0" w:color="000000"/>
              <w:right w:val="single" w:sz="4" w:space="0" w:color="000000"/>
            </w:tcBorders>
          </w:tcPr>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Понимающий ценность жизни и здоровья, владеющий основными способами укрепления здоровья –физическая культура, закаливание, утренняя гимнастика, личная гигиена, безопасное поведение и др.; стремящийся к сбережению и укреплению собственного здоровья и здоровья окружающих.  </w:t>
            </w:r>
          </w:p>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w:t>
            </w:r>
          </w:p>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Имеющий представление о некоторых видах спорта и активного отдыха.  </w:t>
            </w:r>
          </w:p>
        </w:tc>
      </w:tr>
      <w:tr w:rsidR="00C55164" w:rsidRPr="000A0351" w:rsidTr="00285C6B">
        <w:trPr>
          <w:trHeight w:val="2360"/>
        </w:trPr>
        <w:tc>
          <w:tcPr>
            <w:tcW w:w="2178" w:type="dxa"/>
            <w:tcBorders>
              <w:top w:val="single" w:sz="4" w:space="0" w:color="000000"/>
              <w:left w:val="single" w:sz="4" w:space="0" w:color="000000"/>
              <w:bottom w:val="single" w:sz="4" w:space="0" w:color="000000"/>
              <w:right w:val="single" w:sz="4" w:space="0" w:color="000000"/>
            </w:tcBorders>
          </w:tcPr>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Трудовое </w:t>
            </w:r>
          </w:p>
        </w:tc>
        <w:tc>
          <w:tcPr>
            <w:tcW w:w="2140" w:type="dxa"/>
            <w:tcBorders>
              <w:top w:val="single" w:sz="4" w:space="0" w:color="000000"/>
              <w:left w:val="single" w:sz="4" w:space="0" w:color="000000"/>
              <w:bottom w:val="single" w:sz="4" w:space="0" w:color="000000"/>
              <w:right w:val="single" w:sz="4" w:space="0" w:color="000000"/>
            </w:tcBorders>
          </w:tcPr>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Труд </w:t>
            </w:r>
          </w:p>
        </w:tc>
        <w:tc>
          <w:tcPr>
            <w:tcW w:w="5419" w:type="dxa"/>
            <w:tcBorders>
              <w:top w:val="single" w:sz="4" w:space="0" w:color="000000"/>
              <w:left w:val="single" w:sz="4" w:space="0" w:color="000000"/>
              <w:bottom w:val="single" w:sz="4" w:space="0" w:color="000000"/>
              <w:right w:val="single" w:sz="4" w:space="0" w:color="000000"/>
            </w:tcBorders>
          </w:tcPr>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Поддерживающий элементарный порядок в окружающей обстановке. </w:t>
            </w:r>
          </w:p>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 </w:t>
            </w:r>
          </w:p>
        </w:tc>
      </w:tr>
      <w:tr w:rsidR="00C55164" w:rsidRPr="000A0351" w:rsidTr="00285C6B">
        <w:trPr>
          <w:trHeight w:val="1589"/>
        </w:trPr>
        <w:tc>
          <w:tcPr>
            <w:tcW w:w="2178" w:type="dxa"/>
            <w:tcBorders>
              <w:top w:val="single" w:sz="4" w:space="0" w:color="000000"/>
              <w:left w:val="single" w:sz="4" w:space="0" w:color="000000"/>
              <w:bottom w:val="single" w:sz="4" w:space="0" w:color="000000"/>
              <w:right w:val="single" w:sz="4" w:space="0" w:color="000000"/>
            </w:tcBorders>
          </w:tcPr>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lastRenderedPageBreak/>
              <w:t xml:space="preserve">Эстетическое </w:t>
            </w:r>
          </w:p>
        </w:tc>
        <w:tc>
          <w:tcPr>
            <w:tcW w:w="2140" w:type="dxa"/>
            <w:tcBorders>
              <w:top w:val="single" w:sz="4" w:space="0" w:color="000000"/>
              <w:left w:val="single" w:sz="4" w:space="0" w:color="000000"/>
              <w:bottom w:val="single" w:sz="4" w:space="0" w:color="000000"/>
              <w:right w:val="single" w:sz="4" w:space="0" w:color="000000"/>
            </w:tcBorders>
          </w:tcPr>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Культура и красота </w:t>
            </w:r>
          </w:p>
        </w:tc>
        <w:tc>
          <w:tcPr>
            <w:tcW w:w="5419" w:type="dxa"/>
            <w:tcBorders>
              <w:top w:val="single" w:sz="4" w:space="0" w:color="000000"/>
              <w:left w:val="single" w:sz="4" w:space="0" w:color="000000"/>
              <w:bottom w:val="single" w:sz="4" w:space="0" w:color="000000"/>
              <w:right w:val="single" w:sz="4" w:space="0" w:color="000000"/>
            </w:tcBorders>
          </w:tcPr>
          <w:p w:rsidR="00C55164" w:rsidRPr="000A0351" w:rsidRDefault="00C55164" w:rsidP="00285C6B">
            <w:pPr>
              <w:spacing w:after="0" w:line="240" w:lineRule="auto"/>
              <w:ind w:left="0" w:right="146" w:firstLine="0"/>
              <w:rPr>
                <w:color w:val="auto"/>
                <w:sz w:val="24"/>
                <w:szCs w:val="24"/>
              </w:rPr>
            </w:pPr>
            <w:r w:rsidRPr="000A0351">
              <w:rPr>
                <w:color w:val="auto"/>
                <w:sz w:val="24"/>
                <w:szCs w:val="24"/>
              </w:rPr>
              <w:t xml:space="preserve">Проявляющий эмоциональную отзывчивость на красоту в окружающем мире и искусстве. </w:t>
            </w:r>
          </w:p>
          <w:p w:rsidR="00C55164" w:rsidRPr="000A0351" w:rsidRDefault="00C55164" w:rsidP="00285C6B">
            <w:pPr>
              <w:spacing w:after="0" w:line="240" w:lineRule="auto"/>
              <w:ind w:left="0" w:right="146" w:firstLine="0"/>
              <w:jc w:val="left"/>
              <w:rPr>
                <w:color w:val="auto"/>
                <w:sz w:val="24"/>
                <w:szCs w:val="24"/>
              </w:rPr>
            </w:pPr>
            <w:r w:rsidRPr="000A0351">
              <w:rPr>
                <w:color w:val="auto"/>
                <w:sz w:val="24"/>
                <w:szCs w:val="24"/>
              </w:rPr>
              <w:t xml:space="preserve">Способный к творческой деятельности (изобразительной, декоративно-оформительской, музыкальной, словесно-речевой, театрализованной и др.).  </w:t>
            </w:r>
          </w:p>
        </w:tc>
      </w:tr>
    </w:tbl>
    <w:p w:rsidR="00242BD2" w:rsidRPr="000A0351" w:rsidRDefault="00631AC9" w:rsidP="00233FBD">
      <w:pPr>
        <w:spacing w:after="0" w:line="276" w:lineRule="auto"/>
        <w:ind w:left="816" w:right="146" w:firstLine="0"/>
        <w:jc w:val="left"/>
        <w:rPr>
          <w:color w:val="auto"/>
          <w:sz w:val="24"/>
          <w:szCs w:val="24"/>
        </w:rPr>
      </w:pPr>
      <w:r w:rsidRPr="000A0351">
        <w:rPr>
          <w:b/>
          <w:color w:val="auto"/>
          <w:sz w:val="24"/>
          <w:szCs w:val="24"/>
        </w:rPr>
        <w:t xml:space="preserve">  </w:t>
      </w:r>
    </w:p>
    <w:p w:rsidR="0075037E" w:rsidRPr="000A0351" w:rsidRDefault="00B528A3" w:rsidP="00233FBD">
      <w:pPr>
        <w:spacing w:after="0" w:line="276" w:lineRule="auto"/>
        <w:ind w:left="0" w:right="146" w:firstLine="0"/>
        <w:rPr>
          <w:b/>
          <w:color w:val="auto"/>
          <w:sz w:val="24"/>
          <w:szCs w:val="24"/>
        </w:rPr>
      </w:pPr>
      <w:r w:rsidRPr="000A0351">
        <w:rPr>
          <w:b/>
          <w:color w:val="auto"/>
          <w:sz w:val="24"/>
          <w:szCs w:val="24"/>
        </w:rPr>
        <w:t xml:space="preserve">        </w:t>
      </w:r>
    </w:p>
    <w:p w:rsidR="0075037E" w:rsidRPr="000A0351" w:rsidRDefault="0075037E" w:rsidP="00233FBD">
      <w:pPr>
        <w:spacing w:after="0" w:line="276" w:lineRule="auto"/>
        <w:ind w:left="0" w:right="146" w:firstLine="0"/>
        <w:rPr>
          <w:b/>
          <w:color w:val="auto"/>
          <w:sz w:val="24"/>
          <w:szCs w:val="24"/>
        </w:rPr>
      </w:pPr>
    </w:p>
    <w:p w:rsidR="00242BD2" w:rsidRPr="000A0351" w:rsidRDefault="0075037E" w:rsidP="00233FBD">
      <w:pPr>
        <w:spacing w:after="0" w:line="276" w:lineRule="auto"/>
        <w:ind w:left="0" w:right="146" w:firstLine="0"/>
        <w:rPr>
          <w:color w:val="auto"/>
          <w:sz w:val="24"/>
          <w:szCs w:val="24"/>
        </w:rPr>
      </w:pPr>
      <w:r w:rsidRPr="000A0351">
        <w:rPr>
          <w:b/>
          <w:color w:val="auto"/>
          <w:sz w:val="24"/>
          <w:szCs w:val="24"/>
        </w:rPr>
        <w:t xml:space="preserve">             </w:t>
      </w:r>
      <w:r w:rsidR="00631AC9" w:rsidRPr="000A0351">
        <w:rPr>
          <w:b/>
          <w:color w:val="auto"/>
          <w:sz w:val="24"/>
          <w:szCs w:val="24"/>
        </w:rPr>
        <w:t xml:space="preserve">Целевые ориентиры воспитания детей на этапе завершения освоения программы </w:t>
      </w:r>
      <w:r w:rsidR="00631AC9" w:rsidRPr="000A0351">
        <w:rPr>
          <w:color w:val="auto"/>
          <w:sz w:val="24"/>
          <w:szCs w:val="24"/>
        </w:rPr>
        <w:t xml:space="preserve"> </w:t>
      </w:r>
    </w:p>
    <w:tbl>
      <w:tblPr>
        <w:tblStyle w:val="TableGrid"/>
        <w:tblW w:w="9678" w:type="dxa"/>
        <w:tblInd w:w="98" w:type="dxa"/>
        <w:tblCellMar>
          <w:top w:w="116" w:type="dxa"/>
          <w:left w:w="58" w:type="dxa"/>
          <w:right w:w="40" w:type="dxa"/>
        </w:tblCellMar>
        <w:tblLook w:val="04A0" w:firstRow="1" w:lastRow="0" w:firstColumn="1" w:lastColumn="0" w:noHBand="0" w:noVBand="1"/>
      </w:tblPr>
      <w:tblGrid>
        <w:gridCol w:w="2165"/>
        <w:gridCol w:w="2126"/>
        <w:gridCol w:w="5387"/>
      </w:tblGrid>
      <w:tr w:rsidR="00A8363F" w:rsidRPr="000A0351" w:rsidTr="00935CAF">
        <w:trPr>
          <w:trHeight w:val="330"/>
        </w:trPr>
        <w:tc>
          <w:tcPr>
            <w:tcW w:w="2165" w:type="dxa"/>
            <w:tcBorders>
              <w:top w:val="single" w:sz="4" w:space="0" w:color="000000"/>
              <w:left w:val="single" w:sz="4" w:space="0" w:color="000000"/>
              <w:bottom w:val="single" w:sz="4" w:space="0" w:color="000000"/>
              <w:right w:val="single" w:sz="4" w:space="0" w:color="000000"/>
            </w:tcBorders>
            <w:vAlign w:val="center"/>
          </w:tcPr>
          <w:p w:rsidR="00A8363F" w:rsidRPr="000A0351" w:rsidRDefault="00A8363F" w:rsidP="00233FBD">
            <w:pPr>
              <w:spacing w:after="0" w:line="276" w:lineRule="auto"/>
              <w:ind w:left="0" w:right="146" w:firstLine="0"/>
              <w:jc w:val="center"/>
              <w:rPr>
                <w:b/>
                <w:i/>
                <w:color w:val="auto"/>
                <w:sz w:val="24"/>
                <w:szCs w:val="24"/>
              </w:rPr>
            </w:pPr>
            <w:r w:rsidRPr="000A0351">
              <w:rPr>
                <w:b/>
                <w:i/>
                <w:color w:val="auto"/>
                <w:sz w:val="24"/>
                <w:szCs w:val="24"/>
              </w:rPr>
              <w:t>Направления воспитания</w:t>
            </w:r>
          </w:p>
        </w:tc>
        <w:tc>
          <w:tcPr>
            <w:tcW w:w="2126" w:type="dxa"/>
            <w:tcBorders>
              <w:top w:val="single" w:sz="4" w:space="0" w:color="000000"/>
              <w:left w:val="single" w:sz="4" w:space="0" w:color="000000"/>
              <w:bottom w:val="single" w:sz="4" w:space="0" w:color="000000"/>
              <w:right w:val="single" w:sz="4" w:space="0" w:color="000000"/>
            </w:tcBorders>
          </w:tcPr>
          <w:p w:rsidR="00A8363F" w:rsidRPr="000A0351" w:rsidRDefault="00A8363F" w:rsidP="00233FBD">
            <w:pPr>
              <w:spacing w:after="0" w:line="276" w:lineRule="auto"/>
              <w:ind w:left="0" w:right="146" w:firstLine="0"/>
              <w:jc w:val="center"/>
              <w:rPr>
                <w:b/>
                <w:i/>
                <w:color w:val="auto"/>
                <w:sz w:val="24"/>
                <w:szCs w:val="24"/>
              </w:rPr>
            </w:pPr>
          </w:p>
          <w:p w:rsidR="00A8363F" w:rsidRPr="000A0351" w:rsidRDefault="00A8363F" w:rsidP="00233FBD">
            <w:pPr>
              <w:spacing w:after="0" w:line="276" w:lineRule="auto"/>
              <w:ind w:left="0" w:right="146" w:firstLine="0"/>
              <w:jc w:val="center"/>
              <w:rPr>
                <w:b/>
                <w:i/>
                <w:color w:val="auto"/>
                <w:sz w:val="24"/>
                <w:szCs w:val="24"/>
              </w:rPr>
            </w:pPr>
            <w:r w:rsidRPr="000A0351">
              <w:rPr>
                <w:b/>
                <w:i/>
                <w:color w:val="auto"/>
                <w:sz w:val="24"/>
                <w:szCs w:val="24"/>
              </w:rPr>
              <w:t>Ценности</w:t>
            </w:r>
          </w:p>
        </w:tc>
        <w:tc>
          <w:tcPr>
            <w:tcW w:w="5387" w:type="dxa"/>
            <w:tcBorders>
              <w:top w:val="single" w:sz="4" w:space="0" w:color="000000"/>
              <w:left w:val="single" w:sz="4" w:space="0" w:color="000000"/>
              <w:bottom w:val="single" w:sz="4" w:space="0" w:color="000000"/>
              <w:right w:val="single" w:sz="4" w:space="0" w:color="000000"/>
            </w:tcBorders>
          </w:tcPr>
          <w:p w:rsidR="00A8363F" w:rsidRPr="000A0351" w:rsidRDefault="00A8363F" w:rsidP="00233FBD">
            <w:pPr>
              <w:spacing w:after="0" w:line="276" w:lineRule="auto"/>
              <w:ind w:left="708" w:right="146" w:firstLine="0"/>
              <w:jc w:val="center"/>
              <w:rPr>
                <w:b/>
                <w:i/>
                <w:color w:val="auto"/>
                <w:sz w:val="24"/>
                <w:szCs w:val="24"/>
              </w:rPr>
            </w:pPr>
          </w:p>
          <w:p w:rsidR="00A8363F" w:rsidRPr="000A0351" w:rsidRDefault="00A8363F" w:rsidP="00233FBD">
            <w:pPr>
              <w:spacing w:after="0" w:line="276" w:lineRule="auto"/>
              <w:ind w:left="708" w:right="146" w:firstLine="0"/>
              <w:jc w:val="center"/>
              <w:rPr>
                <w:b/>
                <w:i/>
                <w:color w:val="auto"/>
                <w:sz w:val="24"/>
                <w:szCs w:val="24"/>
              </w:rPr>
            </w:pPr>
            <w:r w:rsidRPr="000A0351">
              <w:rPr>
                <w:b/>
                <w:i/>
                <w:color w:val="auto"/>
                <w:sz w:val="24"/>
                <w:szCs w:val="24"/>
              </w:rPr>
              <w:t>Целевые ориентиры</w:t>
            </w:r>
          </w:p>
        </w:tc>
      </w:tr>
      <w:tr w:rsidR="00A8363F" w:rsidRPr="000A0351" w:rsidTr="00A8363F">
        <w:trPr>
          <w:trHeight w:val="869"/>
        </w:trPr>
        <w:tc>
          <w:tcPr>
            <w:tcW w:w="2165" w:type="dxa"/>
            <w:tcBorders>
              <w:top w:val="single" w:sz="4" w:space="0" w:color="000000"/>
              <w:left w:val="single" w:sz="4" w:space="0" w:color="000000"/>
              <w:bottom w:val="single" w:sz="4" w:space="0" w:color="000000"/>
              <w:right w:val="single" w:sz="4" w:space="0" w:color="000000"/>
            </w:tcBorders>
          </w:tcPr>
          <w:p w:rsidR="00A8363F" w:rsidRPr="000A0351" w:rsidRDefault="00A8363F" w:rsidP="00285C6B">
            <w:pPr>
              <w:spacing w:after="0" w:line="240" w:lineRule="auto"/>
              <w:ind w:left="0" w:right="146" w:firstLine="0"/>
              <w:jc w:val="left"/>
              <w:rPr>
                <w:color w:val="auto"/>
                <w:sz w:val="24"/>
                <w:szCs w:val="24"/>
              </w:rPr>
            </w:pPr>
            <w:r w:rsidRPr="000A0351">
              <w:rPr>
                <w:color w:val="auto"/>
                <w:sz w:val="24"/>
                <w:szCs w:val="24"/>
              </w:rPr>
              <w:t xml:space="preserve">Патриотическое </w:t>
            </w:r>
          </w:p>
        </w:tc>
        <w:tc>
          <w:tcPr>
            <w:tcW w:w="2126" w:type="dxa"/>
            <w:tcBorders>
              <w:top w:val="single" w:sz="4" w:space="0" w:color="000000"/>
              <w:left w:val="single" w:sz="4" w:space="0" w:color="000000"/>
              <w:bottom w:val="single" w:sz="4" w:space="0" w:color="000000"/>
              <w:right w:val="single" w:sz="4" w:space="0" w:color="000000"/>
            </w:tcBorders>
          </w:tcPr>
          <w:p w:rsidR="00A8363F" w:rsidRPr="000A0351" w:rsidRDefault="00A8363F" w:rsidP="00285C6B">
            <w:pPr>
              <w:spacing w:after="0" w:line="240" w:lineRule="auto"/>
              <w:ind w:left="0" w:right="146" w:firstLine="0"/>
              <w:rPr>
                <w:color w:val="auto"/>
                <w:sz w:val="24"/>
                <w:szCs w:val="24"/>
              </w:rPr>
            </w:pPr>
            <w:r w:rsidRPr="000A0351">
              <w:rPr>
                <w:color w:val="auto"/>
                <w:sz w:val="24"/>
                <w:szCs w:val="24"/>
              </w:rPr>
              <w:t xml:space="preserve">Родина, природа </w:t>
            </w:r>
          </w:p>
        </w:tc>
        <w:tc>
          <w:tcPr>
            <w:tcW w:w="5387" w:type="dxa"/>
            <w:tcBorders>
              <w:top w:val="single" w:sz="4" w:space="0" w:color="000000"/>
              <w:left w:val="single" w:sz="4" w:space="0" w:color="000000"/>
              <w:bottom w:val="single" w:sz="4" w:space="0" w:color="000000"/>
              <w:right w:val="single" w:sz="4" w:space="0" w:color="000000"/>
            </w:tcBorders>
          </w:tcPr>
          <w:p w:rsidR="00A8363F" w:rsidRPr="000A0351" w:rsidRDefault="00A8363F" w:rsidP="00285C6B">
            <w:pPr>
              <w:spacing w:after="0" w:line="240" w:lineRule="auto"/>
              <w:ind w:left="0" w:right="146" w:firstLine="0"/>
              <w:jc w:val="left"/>
              <w:rPr>
                <w:color w:val="auto"/>
                <w:sz w:val="24"/>
                <w:szCs w:val="24"/>
              </w:rPr>
            </w:pPr>
            <w:r w:rsidRPr="000A0351">
              <w:rPr>
                <w:color w:val="auto"/>
                <w:sz w:val="24"/>
                <w:szCs w:val="24"/>
              </w:rPr>
              <w:t xml:space="preserve">Любящий свою малую родину и имеющий представление o своей стране - России, испытывающий чувство привязанности к родному дому, семье, близким людям. </w:t>
            </w:r>
          </w:p>
        </w:tc>
      </w:tr>
      <w:tr w:rsidR="00A8363F" w:rsidRPr="000A0351" w:rsidTr="00771EA1">
        <w:trPr>
          <w:trHeight w:val="2643"/>
        </w:trPr>
        <w:tc>
          <w:tcPr>
            <w:tcW w:w="2165" w:type="dxa"/>
            <w:tcBorders>
              <w:top w:val="single" w:sz="4" w:space="0" w:color="000000"/>
              <w:left w:val="single" w:sz="4" w:space="0" w:color="000000"/>
              <w:bottom w:val="single" w:sz="4" w:space="0" w:color="000000"/>
              <w:right w:val="single" w:sz="4" w:space="0" w:color="000000"/>
            </w:tcBorders>
          </w:tcPr>
          <w:p w:rsidR="00A8363F" w:rsidRPr="000A0351" w:rsidRDefault="00A8363F" w:rsidP="00285C6B">
            <w:pPr>
              <w:spacing w:after="0" w:line="240" w:lineRule="auto"/>
              <w:ind w:left="0" w:right="146" w:firstLine="0"/>
              <w:jc w:val="left"/>
              <w:rPr>
                <w:color w:val="auto"/>
                <w:sz w:val="24"/>
                <w:szCs w:val="24"/>
              </w:rPr>
            </w:pPr>
            <w:r w:rsidRPr="000A0351">
              <w:rPr>
                <w:color w:val="auto"/>
                <w:sz w:val="24"/>
                <w:szCs w:val="24"/>
              </w:rPr>
              <w:t xml:space="preserve">Духовно-нравственное </w:t>
            </w:r>
          </w:p>
        </w:tc>
        <w:tc>
          <w:tcPr>
            <w:tcW w:w="2126" w:type="dxa"/>
            <w:tcBorders>
              <w:top w:val="single" w:sz="4" w:space="0" w:color="000000"/>
              <w:left w:val="single" w:sz="4" w:space="0" w:color="000000"/>
              <w:bottom w:val="single" w:sz="4" w:space="0" w:color="000000"/>
              <w:right w:val="single" w:sz="4" w:space="0" w:color="000000"/>
            </w:tcBorders>
          </w:tcPr>
          <w:p w:rsidR="00A8363F" w:rsidRPr="000A0351" w:rsidRDefault="00A8363F" w:rsidP="00285C6B">
            <w:pPr>
              <w:spacing w:after="0" w:line="240" w:lineRule="auto"/>
              <w:ind w:left="0" w:right="146" w:firstLine="0"/>
              <w:jc w:val="left"/>
              <w:rPr>
                <w:color w:val="auto"/>
                <w:sz w:val="24"/>
                <w:szCs w:val="24"/>
              </w:rPr>
            </w:pPr>
            <w:r w:rsidRPr="000A0351">
              <w:rPr>
                <w:color w:val="auto"/>
                <w:sz w:val="24"/>
                <w:szCs w:val="24"/>
              </w:rPr>
              <w:t xml:space="preserve">Жизнь, милосердие, добро  </w:t>
            </w:r>
          </w:p>
        </w:tc>
        <w:tc>
          <w:tcPr>
            <w:tcW w:w="5387" w:type="dxa"/>
            <w:tcBorders>
              <w:top w:val="single" w:sz="4" w:space="0" w:color="000000"/>
              <w:left w:val="single" w:sz="4" w:space="0" w:color="000000"/>
              <w:bottom w:val="single" w:sz="4" w:space="0" w:color="000000"/>
              <w:right w:val="single" w:sz="4" w:space="0" w:color="000000"/>
            </w:tcBorders>
            <w:vAlign w:val="center"/>
          </w:tcPr>
          <w:p w:rsidR="00A8363F" w:rsidRPr="000A0351" w:rsidRDefault="00A8363F" w:rsidP="00285C6B">
            <w:pPr>
              <w:spacing w:after="0" w:line="240" w:lineRule="auto"/>
              <w:ind w:left="0" w:right="146" w:firstLine="0"/>
              <w:jc w:val="left"/>
              <w:rPr>
                <w:color w:val="auto"/>
                <w:sz w:val="24"/>
                <w:szCs w:val="24"/>
              </w:rPr>
            </w:pPr>
            <w:r w:rsidRPr="000A0351">
              <w:rPr>
                <w:color w:val="auto"/>
                <w:sz w:val="24"/>
                <w:szCs w:val="24"/>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rsidR="00A8363F" w:rsidRPr="000A0351" w:rsidRDefault="00A8363F" w:rsidP="00285C6B">
            <w:pPr>
              <w:spacing w:after="0" w:line="240" w:lineRule="auto"/>
              <w:ind w:left="0" w:right="146" w:firstLine="0"/>
              <w:jc w:val="left"/>
              <w:rPr>
                <w:color w:val="auto"/>
                <w:sz w:val="24"/>
                <w:szCs w:val="24"/>
              </w:rPr>
            </w:pPr>
            <w:r w:rsidRPr="000A0351">
              <w:rPr>
                <w:color w:val="auto"/>
                <w:sz w:val="24"/>
                <w:szCs w:val="24"/>
              </w:rPr>
              <w:t xml:space="preserve">Способный не оставаться равнодушным к чужому горю, проявлять заботу; </w:t>
            </w:r>
            <w:r w:rsidR="00771EA1" w:rsidRPr="000A0351">
              <w:rPr>
                <w:color w:val="auto"/>
                <w:sz w:val="24"/>
                <w:szCs w:val="24"/>
              </w:rPr>
              <w:t>с</w:t>
            </w:r>
            <w:r w:rsidRPr="000A0351">
              <w:rPr>
                <w:color w:val="auto"/>
                <w:sz w:val="24"/>
                <w:szCs w:val="24"/>
              </w:rPr>
              <w:t xml:space="preserve">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A8363F" w:rsidRPr="000A0351" w:rsidTr="00771EA1">
        <w:trPr>
          <w:trHeight w:val="1707"/>
        </w:trPr>
        <w:tc>
          <w:tcPr>
            <w:tcW w:w="2165" w:type="dxa"/>
            <w:tcBorders>
              <w:top w:val="single" w:sz="4" w:space="0" w:color="000000"/>
              <w:left w:val="single" w:sz="4" w:space="0" w:color="000000"/>
              <w:bottom w:val="single" w:sz="4" w:space="0" w:color="000000"/>
              <w:right w:val="single" w:sz="4" w:space="0" w:color="000000"/>
            </w:tcBorders>
          </w:tcPr>
          <w:p w:rsidR="00A8363F" w:rsidRPr="000A0351" w:rsidRDefault="00A8363F" w:rsidP="00285C6B">
            <w:pPr>
              <w:spacing w:after="0" w:line="240" w:lineRule="auto"/>
              <w:ind w:left="0" w:right="146" w:firstLine="0"/>
              <w:jc w:val="left"/>
              <w:rPr>
                <w:color w:val="auto"/>
                <w:sz w:val="24"/>
                <w:szCs w:val="24"/>
              </w:rPr>
            </w:pPr>
            <w:r w:rsidRPr="000A0351">
              <w:rPr>
                <w:color w:val="auto"/>
                <w:sz w:val="24"/>
                <w:szCs w:val="24"/>
              </w:rPr>
              <w:t xml:space="preserve">Социальное </w:t>
            </w:r>
          </w:p>
        </w:tc>
        <w:tc>
          <w:tcPr>
            <w:tcW w:w="2126" w:type="dxa"/>
            <w:tcBorders>
              <w:top w:val="single" w:sz="4" w:space="0" w:color="000000"/>
              <w:left w:val="single" w:sz="4" w:space="0" w:color="000000"/>
              <w:bottom w:val="single" w:sz="4" w:space="0" w:color="000000"/>
              <w:right w:val="single" w:sz="4" w:space="0" w:color="000000"/>
            </w:tcBorders>
          </w:tcPr>
          <w:p w:rsidR="00A8363F" w:rsidRPr="000A0351" w:rsidRDefault="00A8363F" w:rsidP="00285C6B">
            <w:pPr>
              <w:spacing w:after="0" w:line="240" w:lineRule="auto"/>
              <w:ind w:left="0" w:right="146" w:firstLine="0"/>
              <w:jc w:val="left"/>
              <w:rPr>
                <w:color w:val="auto"/>
                <w:sz w:val="24"/>
                <w:szCs w:val="24"/>
              </w:rPr>
            </w:pPr>
            <w:r w:rsidRPr="000A0351">
              <w:rPr>
                <w:color w:val="auto"/>
                <w:sz w:val="24"/>
                <w:szCs w:val="24"/>
              </w:rPr>
              <w:t xml:space="preserve">Человек, семья, дружба, сотрудничество </w:t>
            </w:r>
          </w:p>
        </w:tc>
        <w:tc>
          <w:tcPr>
            <w:tcW w:w="5387" w:type="dxa"/>
            <w:tcBorders>
              <w:top w:val="single" w:sz="4" w:space="0" w:color="000000"/>
              <w:left w:val="single" w:sz="4" w:space="0" w:color="000000"/>
              <w:bottom w:val="single" w:sz="4" w:space="0" w:color="000000"/>
              <w:right w:val="single" w:sz="4" w:space="0" w:color="000000"/>
            </w:tcBorders>
          </w:tcPr>
          <w:p w:rsidR="00A8363F" w:rsidRPr="000A0351" w:rsidRDefault="00A8363F" w:rsidP="00285C6B">
            <w:pPr>
              <w:spacing w:after="0" w:line="240" w:lineRule="auto"/>
              <w:ind w:left="0" w:right="146" w:firstLine="0"/>
              <w:jc w:val="left"/>
              <w:rPr>
                <w:color w:val="auto"/>
                <w:sz w:val="24"/>
                <w:szCs w:val="24"/>
              </w:rPr>
            </w:pPr>
            <w:r w:rsidRPr="000A0351">
              <w:rPr>
                <w:color w:val="auto"/>
                <w:sz w:val="24"/>
                <w:szCs w:val="24"/>
              </w:rPr>
              <w:t xml:space="preserve">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A8363F" w:rsidRPr="000A0351" w:rsidTr="00771EA1">
        <w:trPr>
          <w:trHeight w:val="1804"/>
        </w:trPr>
        <w:tc>
          <w:tcPr>
            <w:tcW w:w="2165" w:type="dxa"/>
            <w:tcBorders>
              <w:top w:val="single" w:sz="4" w:space="0" w:color="000000"/>
              <w:left w:val="single" w:sz="4" w:space="0" w:color="000000"/>
              <w:bottom w:val="single" w:sz="4" w:space="0" w:color="000000"/>
              <w:right w:val="single" w:sz="4" w:space="0" w:color="000000"/>
            </w:tcBorders>
          </w:tcPr>
          <w:p w:rsidR="00A8363F" w:rsidRPr="000A0351" w:rsidRDefault="00A8363F" w:rsidP="00285C6B">
            <w:pPr>
              <w:spacing w:after="0" w:line="240" w:lineRule="auto"/>
              <w:ind w:left="0" w:right="146" w:firstLine="0"/>
              <w:jc w:val="left"/>
              <w:rPr>
                <w:color w:val="auto"/>
                <w:sz w:val="24"/>
                <w:szCs w:val="24"/>
              </w:rPr>
            </w:pPr>
            <w:r w:rsidRPr="000A0351">
              <w:rPr>
                <w:color w:val="auto"/>
                <w:sz w:val="24"/>
                <w:szCs w:val="24"/>
              </w:rPr>
              <w:t xml:space="preserve">Познавательное </w:t>
            </w:r>
          </w:p>
        </w:tc>
        <w:tc>
          <w:tcPr>
            <w:tcW w:w="2126" w:type="dxa"/>
            <w:tcBorders>
              <w:top w:val="single" w:sz="4" w:space="0" w:color="000000"/>
              <w:left w:val="single" w:sz="4" w:space="0" w:color="000000"/>
              <w:bottom w:val="single" w:sz="4" w:space="0" w:color="000000"/>
              <w:right w:val="single" w:sz="4" w:space="0" w:color="000000"/>
            </w:tcBorders>
          </w:tcPr>
          <w:p w:rsidR="00A8363F" w:rsidRPr="000A0351" w:rsidRDefault="00A8363F" w:rsidP="00285C6B">
            <w:pPr>
              <w:spacing w:after="0" w:line="240" w:lineRule="auto"/>
              <w:ind w:left="0" w:right="146" w:firstLine="0"/>
              <w:jc w:val="left"/>
              <w:rPr>
                <w:color w:val="auto"/>
                <w:sz w:val="24"/>
                <w:szCs w:val="24"/>
              </w:rPr>
            </w:pPr>
            <w:r w:rsidRPr="000A0351">
              <w:rPr>
                <w:color w:val="auto"/>
                <w:sz w:val="24"/>
                <w:szCs w:val="24"/>
              </w:rPr>
              <w:t xml:space="preserve">Познание </w:t>
            </w:r>
          </w:p>
        </w:tc>
        <w:tc>
          <w:tcPr>
            <w:tcW w:w="5387" w:type="dxa"/>
            <w:tcBorders>
              <w:top w:val="single" w:sz="4" w:space="0" w:color="000000"/>
              <w:left w:val="single" w:sz="4" w:space="0" w:color="000000"/>
              <w:bottom w:val="single" w:sz="4" w:space="0" w:color="000000"/>
              <w:right w:val="single" w:sz="4" w:space="0" w:color="000000"/>
            </w:tcBorders>
          </w:tcPr>
          <w:p w:rsidR="00A8363F" w:rsidRPr="000A0351" w:rsidRDefault="00A8363F" w:rsidP="00285C6B">
            <w:pPr>
              <w:spacing w:after="0" w:line="240" w:lineRule="auto"/>
              <w:ind w:left="0" w:right="146" w:firstLine="0"/>
              <w:jc w:val="left"/>
              <w:rPr>
                <w:color w:val="auto"/>
                <w:sz w:val="24"/>
                <w:szCs w:val="24"/>
              </w:rPr>
            </w:pPr>
            <w:r w:rsidRPr="000A0351">
              <w:rPr>
                <w:color w:val="auto"/>
                <w:sz w:val="24"/>
                <w:szCs w:val="24"/>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w:t>
            </w:r>
          </w:p>
        </w:tc>
      </w:tr>
      <w:tr w:rsidR="00A8363F" w:rsidRPr="000A0351" w:rsidTr="00285C6B">
        <w:trPr>
          <w:trHeight w:val="1305"/>
        </w:trPr>
        <w:tc>
          <w:tcPr>
            <w:tcW w:w="2165" w:type="dxa"/>
            <w:tcBorders>
              <w:top w:val="single" w:sz="4" w:space="0" w:color="000000"/>
              <w:left w:val="single" w:sz="4" w:space="0" w:color="000000"/>
              <w:bottom w:val="single" w:sz="4" w:space="0" w:color="000000"/>
              <w:right w:val="single" w:sz="4" w:space="0" w:color="000000"/>
            </w:tcBorders>
          </w:tcPr>
          <w:p w:rsidR="00A8363F" w:rsidRPr="000A0351" w:rsidRDefault="00A8363F" w:rsidP="00285C6B">
            <w:pPr>
              <w:spacing w:after="0" w:line="240" w:lineRule="auto"/>
              <w:ind w:left="0" w:right="146" w:firstLine="0"/>
              <w:jc w:val="left"/>
              <w:rPr>
                <w:color w:val="auto"/>
                <w:sz w:val="24"/>
                <w:szCs w:val="24"/>
              </w:rPr>
            </w:pPr>
            <w:r w:rsidRPr="000A0351">
              <w:rPr>
                <w:color w:val="auto"/>
                <w:sz w:val="24"/>
                <w:szCs w:val="24"/>
              </w:rPr>
              <w:lastRenderedPageBreak/>
              <w:t xml:space="preserve">Физическое и оздоровительное </w:t>
            </w:r>
          </w:p>
        </w:tc>
        <w:tc>
          <w:tcPr>
            <w:tcW w:w="2126" w:type="dxa"/>
            <w:tcBorders>
              <w:top w:val="single" w:sz="4" w:space="0" w:color="000000"/>
              <w:left w:val="single" w:sz="4" w:space="0" w:color="000000"/>
              <w:bottom w:val="single" w:sz="4" w:space="0" w:color="000000"/>
              <w:right w:val="single" w:sz="4" w:space="0" w:color="000000"/>
            </w:tcBorders>
          </w:tcPr>
          <w:p w:rsidR="00A8363F" w:rsidRPr="000A0351" w:rsidRDefault="00A8363F" w:rsidP="00285C6B">
            <w:pPr>
              <w:spacing w:after="0" w:line="240" w:lineRule="auto"/>
              <w:ind w:left="0" w:right="146" w:firstLine="0"/>
              <w:rPr>
                <w:color w:val="auto"/>
                <w:sz w:val="24"/>
                <w:szCs w:val="24"/>
              </w:rPr>
            </w:pPr>
            <w:r w:rsidRPr="000A0351">
              <w:rPr>
                <w:color w:val="auto"/>
                <w:sz w:val="24"/>
                <w:szCs w:val="24"/>
              </w:rPr>
              <w:t xml:space="preserve">Здоровье, жизнь </w:t>
            </w:r>
          </w:p>
        </w:tc>
        <w:tc>
          <w:tcPr>
            <w:tcW w:w="5387" w:type="dxa"/>
            <w:tcBorders>
              <w:top w:val="single" w:sz="4" w:space="0" w:color="000000"/>
              <w:left w:val="single" w:sz="4" w:space="0" w:color="000000"/>
              <w:bottom w:val="single" w:sz="4" w:space="0" w:color="000000"/>
              <w:right w:val="single" w:sz="4" w:space="0" w:color="000000"/>
            </w:tcBorders>
          </w:tcPr>
          <w:p w:rsidR="00A8363F" w:rsidRPr="000A0351" w:rsidRDefault="00A8363F" w:rsidP="00285C6B">
            <w:pPr>
              <w:spacing w:after="0" w:line="240" w:lineRule="auto"/>
              <w:ind w:left="0" w:right="146" w:firstLine="0"/>
              <w:rPr>
                <w:color w:val="auto"/>
                <w:sz w:val="24"/>
                <w:szCs w:val="24"/>
              </w:rPr>
            </w:pPr>
            <w:r w:rsidRPr="000A0351">
              <w:rPr>
                <w:color w:val="auto"/>
                <w:sz w:val="24"/>
                <w:szCs w:val="24"/>
              </w:rPr>
              <w:t xml:space="preserve">Владеющий основными навыками личной и общественной гигиены. </w:t>
            </w:r>
          </w:p>
          <w:p w:rsidR="00A8363F" w:rsidRPr="000A0351" w:rsidRDefault="00A8363F" w:rsidP="00285C6B">
            <w:pPr>
              <w:spacing w:after="0" w:line="240" w:lineRule="auto"/>
              <w:ind w:left="0" w:right="146" w:firstLine="0"/>
              <w:jc w:val="left"/>
              <w:rPr>
                <w:color w:val="auto"/>
                <w:sz w:val="24"/>
                <w:szCs w:val="24"/>
              </w:rPr>
            </w:pPr>
            <w:r w:rsidRPr="000A0351">
              <w:rPr>
                <w:color w:val="auto"/>
                <w:sz w:val="24"/>
                <w:szCs w:val="24"/>
              </w:rPr>
              <w:t xml:space="preserve">Стремящийся соблюдать правила безопасного поведения в быту, социуме (в том числе в цифровой среде), природе. </w:t>
            </w:r>
          </w:p>
        </w:tc>
      </w:tr>
      <w:tr w:rsidR="00A8363F" w:rsidRPr="000A0351" w:rsidTr="00B528A3">
        <w:trPr>
          <w:trHeight w:val="588"/>
        </w:trPr>
        <w:tc>
          <w:tcPr>
            <w:tcW w:w="2165" w:type="dxa"/>
            <w:tcBorders>
              <w:top w:val="single" w:sz="4" w:space="0" w:color="000000"/>
              <w:left w:val="single" w:sz="4" w:space="0" w:color="000000"/>
              <w:bottom w:val="single" w:sz="4" w:space="0" w:color="000000"/>
              <w:right w:val="single" w:sz="4" w:space="0" w:color="000000"/>
            </w:tcBorders>
          </w:tcPr>
          <w:p w:rsidR="00A8363F" w:rsidRPr="000A0351" w:rsidRDefault="00A8363F" w:rsidP="00285C6B">
            <w:pPr>
              <w:spacing w:after="0" w:line="240" w:lineRule="auto"/>
              <w:ind w:left="0" w:right="146" w:firstLine="0"/>
              <w:jc w:val="left"/>
              <w:rPr>
                <w:color w:val="auto"/>
                <w:sz w:val="24"/>
                <w:szCs w:val="24"/>
              </w:rPr>
            </w:pPr>
            <w:r w:rsidRPr="000A0351">
              <w:rPr>
                <w:color w:val="auto"/>
                <w:sz w:val="24"/>
                <w:szCs w:val="24"/>
              </w:rPr>
              <w:t xml:space="preserve">Трудовое </w:t>
            </w:r>
          </w:p>
        </w:tc>
        <w:tc>
          <w:tcPr>
            <w:tcW w:w="2126" w:type="dxa"/>
            <w:tcBorders>
              <w:top w:val="single" w:sz="4" w:space="0" w:color="000000"/>
              <w:left w:val="single" w:sz="4" w:space="0" w:color="000000"/>
              <w:bottom w:val="single" w:sz="4" w:space="0" w:color="000000"/>
              <w:right w:val="single" w:sz="4" w:space="0" w:color="000000"/>
            </w:tcBorders>
          </w:tcPr>
          <w:p w:rsidR="00A8363F" w:rsidRPr="000A0351" w:rsidRDefault="00A8363F" w:rsidP="00285C6B">
            <w:pPr>
              <w:spacing w:after="0" w:line="240" w:lineRule="auto"/>
              <w:ind w:left="0" w:right="146" w:firstLine="0"/>
              <w:jc w:val="left"/>
              <w:rPr>
                <w:color w:val="auto"/>
                <w:sz w:val="24"/>
                <w:szCs w:val="24"/>
              </w:rPr>
            </w:pPr>
            <w:r w:rsidRPr="000A0351">
              <w:rPr>
                <w:color w:val="auto"/>
                <w:sz w:val="24"/>
                <w:szCs w:val="24"/>
              </w:rPr>
              <w:t xml:space="preserve">Труд </w:t>
            </w:r>
          </w:p>
        </w:tc>
        <w:tc>
          <w:tcPr>
            <w:tcW w:w="5387" w:type="dxa"/>
            <w:tcBorders>
              <w:top w:val="single" w:sz="4" w:space="0" w:color="000000"/>
              <w:left w:val="single" w:sz="4" w:space="0" w:color="000000"/>
              <w:bottom w:val="single" w:sz="4" w:space="0" w:color="000000"/>
              <w:right w:val="single" w:sz="4" w:space="0" w:color="000000"/>
            </w:tcBorders>
            <w:vAlign w:val="center"/>
          </w:tcPr>
          <w:p w:rsidR="00A8363F" w:rsidRPr="000A0351" w:rsidRDefault="00A8363F" w:rsidP="00285C6B">
            <w:pPr>
              <w:spacing w:after="0" w:line="240" w:lineRule="auto"/>
              <w:ind w:left="0" w:right="146" w:firstLine="0"/>
              <w:jc w:val="left"/>
              <w:rPr>
                <w:color w:val="auto"/>
                <w:sz w:val="24"/>
                <w:szCs w:val="24"/>
              </w:rPr>
            </w:pPr>
            <w:r w:rsidRPr="000A0351">
              <w:rPr>
                <w:color w:val="auto"/>
                <w:sz w:val="24"/>
                <w:szCs w:val="24"/>
              </w:rPr>
              <w:t xml:space="preserve">Понимающий ценность труда в семье и в обществе на основе уважения к людям труда, результатам их деятельности. </w:t>
            </w:r>
          </w:p>
          <w:p w:rsidR="00A8363F" w:rsidRPr="000A0351" w:rsidRDefault="00A8363F" w:rsidP="00285C6B">
            <w:pPr>
              <w:spacing w:after="0" w:line="240" w:lineRule="auto"/>
              <w:ind w:left="0" w:right="146" w:firstLine="0"/>
              <w:jc w:val="left"/>
              <w:rPr>
                <w:color w:val="auto"/>
                <w:sz w:val="24"/>
                <w:szCs w:val="24"/>
              </w:rPr>
            </w:pPr>
            <w:r w:rsidRPr="000A0351">
              <w:rPr>
                <w:color w:val="auto"/>
                <w:sz w:val="24"/>
                <w:szCs w:val="24"/>
              </w:rPr>
              <w:t xml:space="preserve">Проявляющий трудолюбие при выполнении поручений и в самостоятельной деятельности. </w:t>
            </w:r>
          </w:p>
        </w:tc>
      </w:tr>
      <w:tr w:rsidR="00A8363F" w:rsidRPr="000A0351" w:rsidTr="00602112">
        <w:trPr>
          <w:trHeight w:val="447"/>
        </w:trPr>
        <w:tc>
          <w:tcPr>
            <w:tcW w:w="2165" w:type="dxa"/>
            <w:tcBorders>
              <w:top w:val="single" w:sz="4" w:space="0" w:color="000000"/>
              <w:left w:val="single" w:sz="4" w:space="0" w:color="000000"/>
              <w:bottom w:val="single" w:sz="4" w:space="0" w:color="000000"/>
              <w:right w:val="single" w:sz="4" w:space="0" w:color="000000"/>
            </w:tcBorders>
          </w:tcPr>
          <w:p w:rsidR="00A8363F" w:rsidRPr="000A0351" w:rsidRDefault="00A8363F" w:rsidP="00285C6B">
            <w:pPr>
              <w:spacing w:after="0" w:line="240" w:lineRule="auto"/>
              <w:ind w:left="0" w:right="146" w:firstLine="0"/>
              <w:jc w:val="left"/>
              <w:rPr>
                <w:color w:val="auto"/>
                <w:sz w:val="24"/>
                <w:szCs w:val="24"/>
              </w:rPr>
            </w:pPr>
            <w:r w:rsidRPr="000A0351">
              <w:rPr>
                <w:color w:val="auto"/>
                <w:sz w:val="24"/>
                <w:szCs w:val="24"/>
              </w:rPr>
              <w:t xml:space="preserve">Эстетическое </w:t>
            </w:r>
          </w:p>
        </w:tc>
        <w:tc>
          <w:tcPr>
            <w:tcW w:w="2126" w:type="dxa"/>
            <w:tcBorders>
              <w:top w:val="single" w:sz="4" w:space="0" w:color="000000"/>
              <w:left w:val="single" w:sz="4" w:space="0" w:color="000000"/>
              <w:bottom w:val="single" w:sz="4" w:space="0" w:color="000000"/>
              <w:right w:val="single" w:sz="4" w:space="0" w:color="000000"/>
            </w:tcBorders>
          </w:tcPr>
          <w:p w:rsidR="00A8363F" w:rsidRPr="000A0351" w:rsidRDefault="00A8363F" w:rsidP="00285C6B">
            <w:pPr>
              <w:spacing w:after="0" w:line="240" w:lineRule="auto"/>
              <w:ind w:left="0" w:right="146" w:firstLine="0"/>
              <w:jc w:val="left"/>
              <w:rPr>
                <w:color w:val="auto"/>
                <w:sz w:val="24"/>
                <w:szCs w:val="24"/>
              </w:rPr>
            </w:pPr>
            <w:r w:rsidRPr="000A0351">
              <w:rPr>
                <w:color w:val="auto"/>
                <w:sz w:val="24"/>
                <w:szCs w:val="24"/>
              </w:rPr>
              <w:t xml:space="preserve">Культура и красота </w:t>
            </w:r>
          </w:p>
        </w:tc>
        <w:tc>
          <w:tcPr>
            <w:tcW w:w="5387" w:type="dxa"/>
            <w:tcBorders>
              <w:top w:val="single" w:sz="4" w:space="0" w:color="000000"/>
              <w:left w:val="single" w:sz="4" w:space="0" w:color="000000"/>
              <w:bottom w:val="single" w:sz="4" w:space="0" w:color="000000"/>
              <w:right w:val="single" w:sz="4" w:space="0" w:color="000000"/>
            </w:tcBorders>
            <w:vAlign w:val="center"/>
          </w:tcPr>
          <w:p w:rsidR="00A8363F" w:rsidRPr="000A0351" w:rsidRDefault="00A8363F" w:rsidP="00285C6B">
            <w:pPr>
              <w:spacing w:after="0" w:line="240" w:lineRule="auto"/>
              <w:ind w:left="0" w:right="146" w:firstLine="0"/>
              <w:jc w:val="left"/>
              <w:rPr>
                <w:color w:val="auto"/>
                <w:sz w:val="24"/>
                <w:szCs w:val="24"/>
              </w:rPr>
            </w:pPr>
            <w:r w:rsidRPr="000A0351">
              <w:rPr>
                <w:color w:val="auto"/>
                <w:sz w:val="24"/>
                <w:szCs w:val="24"/>
              </w:rPr>
              <w:t xml:space="preserve">Способный воспринимать и чувствовать прекрасное в быту, природе, поступках, искусстве. </w:t>
            </w:r>
          </w:p>
          <w:p w:rsidR="00A8363F" w:rsidRPr="000A0351" w:rsidRDefault="00A8363F" w:rsidP="00285C6B">
            <w:pPr>
              <w:spacing w:after="0" w:line="240" w:lineRule="auto"/>
              <w:ind w:left="0" w:right="146" w:firstLine="0"/>
              <w:jc w:val="left"/>
              <w:rPr>
                <w:color w:val="auto"/>
                <w:sz w:val="24"/>
                <w:szCs w:val="24"/>
              </w:rPr>
            </w:pPr>
            <w:r w:rsidRPr="000A0351">
              <w:rPr>
                <w:color w:val="auto"/>
                <w:sz w:val="24"/>
                <w:szCs w:val="24"/>
              </w:rPr>
              <w:t xml:space="preserve">Стремящийся к отображению прекрасного в продуктивных видах деятельности. </w:t>
            </w:r>
          </w:p>
        </w:tc>
      </w:tr>
    </w:tbl>
    <w:p w:rsidR="00185E41" w:rsidRPr="000A0351" w:rsidRDefault="00602112" w:rsidP="00233FBD">
      <w:pPr>
        <w:tabs>
          <w:tab w:val="center" w:pos="816"/>
          <w:tab w:val="center" w:pos="8509"/>
        </w:tabs>
        <w:spacing w:after="0" w:line="276" w:lineRule="auto"/>
        <w:ind w:left="0" w:right="146" w:firstLine="0"/>
        <w:jc w:val="left"/>
        <w:rPr>
          <w:color w:val="auto"/>
          <w:sz w:val="24"/>
          <w:szCs w:val="24"/>
        </w:rPr>
      </w:pPr>
      <w:r w:rsidRPr="000A0351">
        <w:rPr>
          <w:color w:val="auto"/>
          <w:sz w:val="24"/>
          <w:szCs w:val="24"/>
        </w:rPr>
        <w:t xml:space="preserve"> </w:t>
      </w:r>
    </w:p>
    <w:p w:rsidR="0075037E" w:rsidRPr="000A0351" w:rsidRDefault="00185E41" w:rsidP="00233FBD">
      <w:pPr>
        <w:tabs>
          <w:tab w:val="center" w:pos="816"/>
          <w:tab w:val="center" w:pos="8509"/>
        </w:tabs>
        <w:spacing w:after="0" w:line="276" w:lineRule="auto"/>
        <w:ind w:left="0" w:right="146" w:firstLine="0"/>
        <w:jc w:val="left"/>
        <w:rPr>
          <w:color w:val="auto"/>
          <w:sz w:val="24"/>
          <w:szCs w:val="24"/>
        </w:rPr>
      </w:pPr>
      <w:r w:rsidRPr="000A0351">
        <w:rPr>
          <w:color w:val="auto"/>
          <w:sz w:val="24"/>
          <w:szCs w:val="24"/>
        </w:rPr>
        <w:t xml:space="preserve"> </w:t>
      </w:r>
    </w:p>
    <w:p w:rsidR="0075037E" w:rsidRPr="000A0351" w:rsidRDefault="0075037E" w:rsidP="00233FBD">
      <w:pPr>
        <w:tabs>
          <w:tab w:val="center" w:pos="816"/>
          <w:tab w:val="center" w:pos="8509"/>
        </w:tabs>
        <w:spacing w:after="0" w:line="276" w:lineRule="auto"/>
        <w:ind w:left="0" w:right="146" w:firstLine="0"/>
        <w:jc w:val="left"/>
        <w:rPr>
          <w:color w:val="auto"/>
          <w:sz w:val="24"/>
          <w:szCs w:val="24"/>
        </w:rPr>
      </w:pPr>
    </w:p>
    <w:p w:rsidR="0075037E" w:rsidRPr="000A0351" w:rsidRDefault="0075037E" w:rsidP="00233FBD">
      <w:pPr>
        <w:tabs>
          <w:tab w:val="center" w:pos="816"/>
          <w:tab w:val="center" w:pos="8509"/>
        </w:tabs>
        <w:spacing w:after="0" w:line="276" w:lineRule="auto"/>
        <w:ind w:left="0" w:right="146" w:firstLine="0"/>
        <w:jc w:val="left"/>
        <w:rPr>
          <w:color w:val="auto"/>
          <w:sz w:val="24"/>
          <w:szCs w:val="24"/>
        </w:rPr>
      </w:pPr>
    </w:p>
    <w:p w:rsidR="00602112" w:rsidRPr="000A0351" w:rsidRDefault="0075037E" w:rsidP="00233FBD">
      <w:pPr>
        <w:tabs>
          <w:tab w:val="center" w:pos="816"/>
          <w:tab w:val="center" w:pos="8509"/>
        </w:tabs>
        <w:spacing w:after="0" w:line="276" w:lineRule="auto"/>
        <w:ind w:left="0" w:right="146" w:firstLine="0"/>
        <w:jc w:val="left"/>
        <w:rPr>
          <w:b/>
          <w:color w:val="auto"/>
          <w:sz w:val="24"/>
          <w:szCs w:val="24"/>
        </w:rPr>
      </w:pPr>
      <w:r w:rsidRPr="000A0351">
        <w:rPr>
          <w:color w:val="auto"/>
          <w:sz w:val="24"/>
          <w:szCs w:val="24"/>
        </w:rPr>
        <w:t xml:space="preserve">   </w:t>
      </w:r>
      <w:r w:rsidR="00935CAF" w:rsidRPr="000A0351">
        <w:rPr>
          <w:b/>
          <w:color w:val="auto"/>
          <w:sz w:val="24"/>
          <w:szCs w:val="24"/>
        </w:rPr>
        <w:t>2.8.3</w:t>
      </w:r>
      <w:r w:rsidR="00A8363F" w:rsidRPr="000A0351">
        <w:rPr>
          <w:b/>
          <w:color w:val="auto"/>
          <w:sz w:val="24"/>
          <w:szCs w:val="24"/>
        </w:rPr>
        <w:t>. Содержательный раздел рабочей п</w:t>
      </w:r>
      <w:r w:rsidR="00631AC9" w:rsidRPr="000A0351">
        <w:rPr>
          <w:b/>
          <w:color w:val="auto"/>
          <w:sz w:val="24"/>
          <w:szCs w:val="24"/>
        </w:rPr>
        <w:t xml:space="preserve">рограммы воспитания. </w:t>
      </w:r>
    </w:p>
    <w:p w:rsidR="00B05AC4" w:rsidRPr="000A0351" w:rsidRDefault="00B05AC4" w:rsidP="00233FBD">
      <w:pPr>
        <w:tabs>
          <w:tab w:val="center" w:pos="816"/>
          <w:tab w:val="center" w:pos="8509"/>
        </w:tabs>
        <w:spacing w:after="0" w:line="276" w:lineRule="auto"/>
        <w:ind w:left="0" w:right="146" w:firstLine="0"/>
        <w:jc w:val="left"/>
        <w:rPr>
          <w:color w:val="auto"/>
          <w:sz w:val="24"/>
          <w:szCs w:val="24"/>
        </w:rPr>
      </w:pPr>
    </w:p>
    <w:p w:rsidR="00602112" w:rsidRPr="000A0351" w:rsidRDefault="00935CAF" w:rsidP="00233FBD">
      <w:pPr>
        <w:tabs>
          <w:tab w:val="center" w:pos="816"/>
          <w:tab w:val="center" w:pos="8509"/>
        </w:tabs>
        <w:spacing w:after="0" w:line="276" w:lineRule="auto"/>
        <w:ind w:left="0" w:right="146" w:firstLine="0"/>
        <w:jc w:val="left"/>
        <w:rPr>
          <w:b/>
          <w:color w:val="auto"/>
          <w:sz w:val="24"/>
          <w:szCs w:val="24"/>
        </w:rPr>
      </w:pPr>
      <w:r w:rsidRPr="000A0351">
        <w:rPr>
          <w:b/>
          <w:color w:val="auto"/>
          <w:sz w:val="24"/>
          <w:szCs w:val="24"/>
        </w:rPr>
        <w:t xml:space="preserve"> 2.8.3</w:t>
      </w:r>
      <w:r w:rsidR="00602112" w:rsidRPr="000A0351">
        <w:rPr>
          <w:b/>
          <w:color w:val="auto"/>
          <w:sz w:val="24"/>
          <w:szCs w:val="24"/>
        </w:rPr>
        <w:t xml:space="preserve">.1. </w:t>
      </w:r>
      <w:r w:rsidR="00631AC9" w:rsidRPr="000A0351">
        <w:rPr>
          <w:b/>
          <w:color w:val="auto"/>
          <w:sz w:val="24"/>
          <w:szCs w:val="24"/>
        </w:rPr>
        <w:t>Уклад образовательной организации</w:t>
      </w:r>
      <w:r w:rsidR="00602112" w:rsidRPr="000A0351">
        <w:rPr>
          <w:b/>
          <w:color w:val="auto"/>
          <w:sz w:val="24"/>
          <w:szCs w:val="24"/>
        </w:rPr>
        <w:t>.</w:t>
      </w:r>
    </w:p>
    <w:p w:rsidR="00242BD2" w:rsidRPr="000A0351" w:rsidRDefault="00631AC9" w:rsidP="00233FBD">
      <w:pPr>
        <w:spacing w:after="0" w:line="276" w:lineRule="auto"/>
        <w:ind w:left="142" w:right="146" w:firstLine="284"/>
        <w:rPr>
          <w:color w:val="auto"/>
          <w:sz w:val="24"/>
          <w:szCs w:val="24"/>
        </w:rPr>
      </w:pPr>
      <w:r w:rsidRPr="000A0351">
        <w:rPr>
          <w:color w:val="auto"/>
          <w:sz w:val="24"/>
          <w:szCs w:val="24"/>
        </w:rPr>
        <w:t xml:space="preserve">Уклад – это установившийся порядок жизни ДОО, определяющий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w:t>
      </w:r>
    </w:p>
    <w:p w:rsidR="00242BD2" w:rsidRPr="000A0351" w:rsidRDefault="00631AC9" w:rsidP="00233FBD">
      <w:pPr>
        <w:spacing w:after="0" w:line="276" w:lineRule="auto"/>
        <w:ind w:left="142" w:right="146" w:firstLine="284"/>
        <w:rPr>
          <w:color w:val="auto"/>
          <w:sz w:val="24"/>
          <w:szCs w:val="24"/>
        </w:rPr>
      </w:pPr>
      <w:r w:rsidRPr="000A0351">
        <w:rPr>
          <w:color w:val="auto"/>
          <w:sz w:val="24"/>
          <w:szCs w:val="24"/>
        </w:rPr>
        <w:t xml:space="preserve">Уклад ДОО – это ее необходимый фундамент, основа и инструмент воспитания.  </w:t>
      </w:r>
    </w:p>
    <w:p w:rsidR="00242BD2" w:rsidRPr="000A0351" w:rsidRDefault="00631AC9" w:rsidP="00233FBD">
      <w:pPr>
        <w:spacing w:after="0" w:line="276" w:lineRule="auto"/>
        <w:ind w:left="142" w:right="146" w:firstLine="284"/>
        <w:rPr>
          <w:color w:val="auto"/>
          <w:sz w:val="24"/>
          <w:szCs w:val="24"/>
        </w:rPr>
      </w:pPr>
      <w:r w:rsidRPr="000A0351">
        <w:rPr>
          <w:color w:val="auto"/>
          <w:sz w:val="24"/>
          <w:szCs w:val="24"/>
        </w:rPr>
        <w:t xml:space="preserve">Уклад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 </w:t>
      </w:r>
      <w:r w:rsidR="002B24DD" w:rsidRPr="000A0351">
        <w:rPr>
          <w:color w:val="auto"/>
          <w:sz w:val="24"/>
          <w:szCs w:val="24"/>
        </w:rPr>
        <w:t xml:space="preserve">  </w:t>
      </w:r>
    </w:p>
    <w:p w:rsidR="002B24DD" w:rsidRPr="000A0351" w:rsidRDefault="002B24DD" w:rsidP="00233FBD">
      <w:pPr>
        <w:spacing w:after="0" w:line="276" w:lineRule="auto"/>
        <w:ind w:left="142" w:right="146" w:firstLine="284"/>
        <w:rPr>
          <w:color w:val="auto"/>
          <w:sz w:val="24"/>
          <w:szCs w:val="24"/>
        </w:rPr>
      </w:pPr>
      <w:r w:rsidRPr="000A0351">
        <w:rPr>
          <w:color w:val="auto"/>
          <w:sz w:val="24"/>
          <w:szCs w:val="24"/>
        </w:rPr>
        <w:t xml:space="preserve">Цель: развивать личность каждого воспитанника с учетом его индивидуальности, создать условия для позитивной социализации детей на основе традиционных ценностей российского общества. </w:t>
      </w:r>
    </w:p>
    <w:p w:rsidR="002B24DD" w:rsidRPr="000A0351" w:rsidRDefault="002B24DD" w:rsidP="00233FBD">
      <w:pPr>
        <w:spacing w:after="0" w:line="276" w:lineRule="auto"/>
        <w:ind w:left="142" w:right="146" w:firstLine="284"/>
        <w:rPr>
          <w:color w:val="auto"/>
          <w:sz w:val="24"/>
          <w:szCs w:val="24"/>
        </w:rPr>
      </w:pPr>
      <w:r w:rsidRPr="000A0351">
        <w:rPr>
          <w:color w:val="auto"/>
          <w:sz w:val="24"/>
          <w:szCs w:val="24"/>
        </w:rPr>
        <w:t>Смысл деятельно</w:t>
      </w:r>
      <w:r w:rsidR="0075037E" w:rsidRPr="000A0351">
        <w:rPr>
          <w:color w:val="auto"/>
          <w:sz w:val="24"/>
          <w:szCs w:val="24"/>
        </w:rPr>
        <w:t>сти: создать такие условия в МК</w:t>
      </w:r>
      <w:r w:rsidR="00185E41" w:rsidRPr="000A0351">
        <w:rPr>
          <w:color w:val="auto"/>
          <w:sz w:val="24"/>
          <w:szCs w:val="24"/>
        </w:rPr>
        <w:t>ДОУ</w:t>
      </w:r>
      <w:r w:rsidRPr="000A0351">
        <w:rPr>
          <w:color w:val="auto"/>
          <w:sz w:val="24"/>
          <w:szCs w:val="24"/>
        </w:rPr>
        <w:t xml:space="preserve">, чтобы воспитать высоконравственного, творческого, компетентного гражданина России, который принимает судьбу Отечества как свою личную, осознает ответственность за настоящее и будущее своей страны, знает и чтит духовные и культурные традиции многонационального народа России. </w:t>
      </w:r>
    </w:p>
    <w:p w:rsidR="00E666AD" w:rsidRPr="000A0351" w:rsidRDefault="0075037E" w:rsidP="00E666AD">
      <w:pPr>
        <w:spacing w:after="0" w:line="276" w:lineRule="auto"/>
        <w:ind w:left="142" w:right="146" w:firstLine="284"/>
        <w:rPr>
          <w:color w:val="auto"/>
          <w:sz w:val="24"/>
          <w:szCs w:val="24"/>
        </w:rPr>
      </w:pPr>
      <w:r w:rsidRPr="000A0351">
        <w:rPr>
          <w:color w:val="auto"/>
          <w:sz w:val="24"/>
          <w:szCs w:val="24"/>
        </w:rPr>
        <w:t>Миссия: совместными усилиями МК</w:t>
      </w:r>
      <w:r w:rsidR="00185E41" w:rsidRPr="000A0351">
        <w:rPr>
          <w:color w:val="auto"/>
          <w:sz w:val="24"/>
          <w:szCs w:val="24"/>
        </w:rPr>
        <w:t>ДОУ</w:t>
      </w:r>
      <w:r w:rsidR="002B24DD" w:rsidRPr="000A0351">
        <w:rPr>
          <w:color w:val="auto"/>
          <w:sz w:val="24"/>
          <w:szCs w:val="24"/>
        </w:rPr>
        <w:t>, семьи и социальных партнеров создать условия для воспитания, развития и обучения детей на основе успешного опыта прошлого и передовых технологий настоящего</w:t>
      </w:r>
      <w:r w:rsidR="00E666AD" w:rsidRPr="000A0351">
        <w:rPr>
          <w:color w:val="auto"/>
          <w:sz w:val="24"/>
          <w:szCs w:val="24"/>
        </w:rPr>
        <w:t>.</w:t>
      </w:r>
    </w:p>
    <w:p w:rsidR="00E666AD" w:rsidRPr="000A0351" w:rsidRDefault="00E666AD" w:rsidP="00771EA1">
      <w:pPr>
        <w:spacing w:after="0" w:line="276" w:lineRule="auto"/>
        <w:ind w:left="0" w:right="146" w:firstLine="0"/>
        <w:rPr>
          <w:color w:val="auto"/>
          <w:sz w:val="24"/>
          <w:szCs w:val="24"/>
        </w:rPr>
      </w:pPr>
    </w:p>
    <w:tbl>
      <w:tblPr>
        <w:tblStyle w:val="11"/>
        <w:tblW w:w="9639" w:type="dxa"/>
        <w:tblInd w:w="137" w:type="dxa"/>
        <w:tblLook w:val="04A0" w:firstRow="1" w:lastRow="0" w:firstColumn="1" w:lastColumn="0" w:noHBand="0" w:noVBand="1"/>
      </w:tblPr>
      <w:tblGrid>
        <w:gridCol w:w="2102"/>
        <w:gridCol w:w="7537"/>
      </w:tblGrid>
      <w:tr w:rsidR="002B24DD" w:rsidRPr="000A0351" w:rsidTr="002B24DD">
        <w:tc>
          <w:tcPr>
            <w:tcW w:w="2102" w:type="dxa"/>
          </w:tcPr>
          <w:p w:rsidR="002B24DD" w:rsidRPr="000A0351" w:rsidRDefault="002B24DD" w:rsidP="00771EA1">
            <w:pPr>
              <w:suppressAutoHyphens/>
              <w:autoSpaceDE w:val="0"/>
              <w:autoSpaceDN w:val="0"/>
              <w:adjustRightInd w:val="0"/>
              <w:spacing w:after="0" w:line="276" w:lineRule="auto"/>
              <w:ind w:left="0" w:firstLine="0"/>
              <w:jc w:val="center"/>
              <w:textAlignment w:val="center"/>
              <w:rPr>
                <w:rFonts w:eastAsia="Calibri"/>
                <w:b/>
                <w:bCs/>
                <w:sz w:val="24"/>
                <w:szCs w:val="24"/>
              </w:rPr>
            </w:pPr>
            <w:r w:rsidRPr="000A0351">
              <w:rPr>
                <w:rFonts w:eastAsia="Calibri"/>
                <w:b/>
                <w:bCs/>
                <w:sz w:val="24"/>
                <w:szCs w:val="24"/>
              </w:rPr>
              <w:t>Характеристики</w:t>
            </w:r>
          </w:p>
        </w:tc>
        <w:tc>
          <w:tcPr>
            <w:tcW w:w="7537" w:type="dxa"/>
          </w:tcPr>
          <w:p w:rsidR="002B24DD" w:rsidRPr="000A0351" w:rsidRDefault="002B24DD" w:rsidP="00771EA1">
            <w:pPr>
              <w:suppressAutoHyphens/>
              <w:autoSpaceDE w:val="0"/>
              <w:autoSpaceDN w:val="0"/>
              <w:adjustRightInd w:val="0"/>
              <w:spacing w:after="0" w:line="276" w:lineRule="auto"/>
              <w:ind w:left="0" w:firstLine="0"/>
              <w:jc w:val="center"/>
              <w:textAlignment w:val="center"/>
              <w:rPr>
                <w:rFonts w:eastAsia="Calibri"/>
                <w:b/>
                <w:bCs/>
                <w:sz w:val="24"/>
                <w:szCs w:val="24"/>
              </w:rPr>
            </w:pPr>
            <w:r w:rsidRPr="000A0351">
              <w:rPr>
                <w:rFonts w:eastAsia="Calibri"/>
                <w:b/>
                <w:bCs/>
                <w:sz w:val="24"/>
                <w:szCs w:val="24"/>
              </w:rPr>
              <w:t>Описание</w:t>
            </w:r>
          </w:p>
        </w:tc>
      </w:tr>
      <w:tr w:rsidR="002B24DD" w:rsidRPr="000A0351" w:rsidTr="002B24DD">
        <w:tc>
          <w:tcPr>
            <w:tcW w:w="2102" w:type="dxa"/>
          </w:tcPr>
          <w:p w:rsidR="002B24DD" w:rsidRPr="000A0351" w:rsidRDefault="002B24DD" w:rsidP="00771EA1">
            <w:pPr>
              <w:suppressAutoHyphens/>
              <w:autoSpaceDE w:val="0"/>
              <w:autoSpaceDN w:val="0"/>
              <w:adjustRightInd w:val="0"/>
              <w:spacing w:after="0" w:line="276" w:lineRule="auto"/>
              <w:ind w:left="0" w:firstLine="0"/>
              <w:jc w:val="left"/>
              <w:textAlignment w:val="center"/>
              <w:rPr>
                <w:rFonts w:eastAsia="Calibri"/>
                <w:bCs/>
                <w:sz w:val="24"/>
                <w:szCs w:val="24"/>
              </w:rPr>
            </w:pPr>
            <w:r w:rsidRPr="000A0351">
              <w:rPr>
                <w:rFonts w:eastAsia="Calibri"/>
                <w:bCs/>
                <w:sz w:val="24"/>
                <w:szCs w:val="24"/>
              </w:rPr>
              <w:t>Цель, смысл деятельности и миссия ДОО</w:t>
            </w:r>
          </w:p>
        </w:tc>
        <w:tc>
          <w:tcPr>
            <w:tcW w:w="7537" w:type="dxa"/>
          </w:tcPr>
          <w:p w:rsidR="002B24DD" w:rsidRPr="000A0351" w:rsidRDefault="0075037E" w:rsidP="00771EA1">
            <w:pPr>
              <w:autoSpaceDE w:val="0"/>
              <w:autoSpaceDN w:val="0"/>
              <w:adjustRightInd w:val="0"/>
              <w:spacing w:after="0" w:line="276" w:lineRule="auto"/>
              <w:ind w:left="0" w:firstLine="0"/>
              <w:textAlignment w:val="center"/>
              <w:rPr>
                <w:rFonts w:eastAsia="Calibri"/>
                <w:sz w:val="24"/>
                <w:szCs w:val="24"/>
              </w:rPr>
            </w:pPr>
            <w:r w:rsidRPr="000A0351">
              <w:rPr>
                <w:rFonts w:eastAsia="Calibri"/>
                <w:b/>
                <w:bCs/>
                <w:i/>
                <w:sz w:val="24"/>
                <w:szCs w:val="24"/>
              </w:rPr>
              <w:t>Цель МК</w:t>
            </w:r>
            <w:r w:rsidR="002B24DD" w:rsidRPr="000A0351">
              <w:rPr>
                <w:rFonts w:eastAsia="Calibri"/>
                <w:b/>
                <w:bCs/>
                <w:i/>
                <w:sz w:val="24"/>
                <w:szCs w:val="24"/>
              </w:rPr>
              <w:t>ДОУ</w:t>
            </w:r>
            <w:r w:rsidR="002B24DD" w:rsidRPr="000A0351">
              <w:rPr>
                <w:rFonts w:eastAsia="Calibri"/>
                <w:bCs/>
                <w:sz w:val="24"/>
                <w:szCs w:val="24"/>
              </w:rPr>
              <w:t>:</w:t>
            </w:r>
            <w:r w:rsidR="002B24DD" w:rsidRPr="000A0351">
              <w:rPr>
                <w:rFonts w:eastAsia="Calibri"/>
                <w:sz w:val="24"/>
                <w:szCs w:val="24"/>
              </w:rPr>
              <w:t xml:space="preserve"> развивать личность каждого воспитанника с учетом его индивидуальности, создать условия для позитивной социализации детей на основе традиционных ценностей российского общества. </w:t>
            </w:r>
          </w:p>
          <w:p w:rsidR="002B24DD" w:rsidRPr="000A0351" w:rsidRDefault="002B24DD" w:rsidP="00771EA1">
            <w:pPr>
              <w:autoSpaceDE w:val="0"/>
              <w:autoSpaceDN w:val="0"/>
              <w:adjustRightInd w:val="0"/>
              <w:spacing w:after="0" w:line="276" w:lineRule="auto"/>
              <w:ind w:left="0" w:firstLine="0"/>
              <w:textAlignment w:val="center"/>
              <w:rPr>
                <w:rFonts w:eastAsia="Calibri"/>
                <w:sz w:val="24"/>
                <w:szCs w:val="24"/>
              </w:rPr>
            </w:pPr>
            <w:r w:rsidRPr="000A0351">
              <w:rPr>
                <w:rFonts w:eastAsia="Calibri"/>
                <w:b/>
                <w:bCs/>
                <w:i/>
                <w:sz w:val="24"/>
                <w:szCs w:val="24"/>
              </w:rPr>
              <w:lastRenderedPageBreak/>
              <w:t>Смысл деятельности</w:t>
            </w:r>
            <w:r w:rsidRPr="000A0351">
              <w:rPr>
                <w:rFonts w:eastAsia="Calibri"/>
                <w:bCs/>
                <w:sz w:val="24"/>
                <w:szCs w:val="24"/>
              </w:rPr>
              <w:t>:</w:t>
            </w:r>
            <w:r w:rsidRPr="000A0351">
              <w:rPr>
                <w:rFonts w:eastAsia="Calibri"/>
                <w:b/>
                <w:bCs/>
                <w:sz w:val="24"/>
                <w:szCs w:val="24"/>
              </w:rPr>
              <w:t xml:space="preserve"> </w:t>
            </w:r>
            <w:r w:rsidRPr="000A0351">
              <w:rPr>
                <w:rFonts w:eastAsia="Calibri"/>
                <w:sz w:val="24"/>
                <w:szCs w:val="24"/>
              </w:rPr>
              <w:t xml:space="preserve">создать такие условия в ДОО, чтобы воспитать высоконравственного, творческого, компетентного гражданина России, который принимает судьбу Отечества как свою личную, осознает ответственность за настоящее и будущее своей страны, знает и чтит духовные и культурные традиции многонационального народа России. </w:t>
            </w:r>
          </w:p>
          <w:p w:rsidR="002B24DD" w:rsidRPr="000A0351" w:rsidRDefault="002B24DD" w:rsidP="00771EA1">
            <w:pPr>
              <w:suppressAutoHyphens/>
              <w:autoSpaceDE w:val="0"/>
              <w:autoSpaceDN w:val="0"/>
              <w:adjustRightInd w:val="0"/>
              <w:spacing w:after="0" w:line="276" w:lineRule="auto"/>
              <w:ind w:left="0" w:firstLine="0"/>
              <w:textAlignment w:val="center"/>
              <w:rPr>
                <w:rFonts w:eastAsia="Calibri"/>
                <w:bCs/>
                <w:sz w:val="24"/>
                <w:szCs w:val="24"/>
              </w:rPr>
            </w:pPr>
            <w:r w:rsidRPr="000A0351">
              <w:rPr>
                <w:rFonts w:eastAsia="Calibri"/>
                <w:b/>
                <w:i/>
                <w:sz w:val="24"/>
                <w:szCs w:val="24"/>
              </w:rPr>
              <w:t>Миссия:</w:t>
            </w:r>
            <w:r w:rsidRPr="000A0351">
              <w:rPr>
                <w:rFonts w:eastAsia="Calibri"/>
                <w:bCs/>
                <w:sz w:val="24"/>
                <w:szCs w:val="24"/>
              </w:rPr>
              <w:t xml:space="preserve"> совместными усилиями ДОО, семьи и социальных партнеров создать условия для воспитания, развития и обучения детей на основе успешного опыта прошлого и передовых технологий настоящего</w:t>
            </w:r>
          </w:p>
        </w:tc>
      </w:tr>
      <w:tr w:rsidR="002B24DD" w:rsidRPr="000A0351" w:rsidTr="002B24DD">
        <w:tc>
          <w:tcPr>
            <w:tcW w:w="2102" w:type="dxa"/>
          </w:tcPr>
          <w:p w:rsidR="002B24DD" w:rsidRPr="000A0351" w:rsidRDefault="002B24DD" w:rsidP="00771EA1">
            <w:pPr>
              <w:suppressAutoHyphens/>
              <w:autoSpaceDE w:val="0"/>
              <w:autoSpaceDN w:val="0"/>
              <w:adjustRightInd w:val="0"/>
              <w:spacing w:after="0" w:line="276" w:lineRule="auto"/>
              <w:ind w:left="0" w:firstLine="0"/>
              <w:jc w:val="left"/>
              <w:textAlignment w:val="center"/>
              <w:rPr>
                <w:rFonts w:eastAsia="Calibri"/>
                <w:bCs/>
                <w:sz w:val="24"/>
                <w:szCs w:val="24"/>
              </w:rPr>
            </w:pPr>
            <w:r w:rsidRPr="000A0351">
              <w:rPr>
                <w:rFonts w:eastAsia="Calibri"/>
                <w:bCs/>
                <w:sz w:val="24"/>
                <w:szCs w:val="24"/>
              </w:rPr>
              <w:lastRenderedPageBreak/>
              <w:t>Принципы жизни и воспитания в ДОО</w:t>
            </w:r>
          </w:p>
        </w:tc>
        <w:tc>
          <w:tcPr>
            <w:tcW w:w="7537" w:type="dxa"/>
          </w:tcPr>
          <w:p w:rsidR="002B24DD" w:rsidRPr="000A0351" w:rsidRDefault="002B24DD" w:rsidP="00771EA1">
            <w:pPr>
              <w:autoSpaceDE w:val="0"/>
              <w:autoSpaceDN w:val="0"/>
              <w:adjustRightInd w:val="0"/>
              <w:spacing w:after="0" w:line="276" w:lineRule="auto"/>
              <w:ind w:left="0" w:firstLine="0"/>
              <w:textAlignment w:val="center"/>
              <w:rPr>
                <w:rFonts w:eastAsia="Calibri"/>
                <w:sz w:val="24"/>
                <w:szCs w:val="24"/>
              </w:rPr>
            </w:pPr>
            <w:r w:rsidRPr="000A0351">
              <w:rPr>
                <w:rFonts w:eastAsia="Calibri"/>
                <w:sz w:val="24"/>
                <w:szCs w:val="24"/>
              </w:rPr>
              <w:t>Во</w:t>
            </w:r>
            <w:r w:rsidR="0075037E" w:rsidRPr="000A0351">
              <w:rPr>
                <w:rFonts w:eastAsia="Calibri"/>
                <w:sz w:val="24"/>
                <w:szCs w:val="24"/>
              </w:rPr>
              <w:t>спитательная работа педагогов МК</w:t>
            </w:r>
            <w:r w:rsidRPr="000A0351">
              <w:rPr>
                <w:rFonts w:eastAsia="Calibri"/>
                <w:sz w:val="24"/>
                <w:szCs w:val="24"/>
              </w:rPr>
              <w:t>ДОУ</w:t>
            </w:r>
            <w:r w:rsidRPr="000A0351">
              <w:rPr>
                <w:rFonts w:eastAsia="Calibri"/>
                <w:b/>
                <w:bCs/>
                <w:sz w:val="24"/>
                <w:szCs w:val="24"/>
              </w:rPr>
              <w:t xml:space="preserve"> </w:t>
            </w:r>
            <w:r w:rsidRPr="000A0351">
              <w:rPr>
                <w:rFonts w:eastAsia="Calibri"/>
                <w:sz w:val="24"/>
                <w:szCs w:val="24"/>
              </w:rPr>
              <w:t xml:space="preserve">с детьми основывается на духовно-нравственных и социокультурных ценностях и принятых в обществе правилах и нормах поведения в интересах человека, семьи, общества и опирается на семь принципов. </w:t>
            </w:r>
          </w:p>
          <w:p w:rsidR="002B24DD" w:rsidRPr="000A0351" w:rsidRDefault="002B24DD" w:rsidP="00771EA1">
            <w:pPr>
              <w:autoSpaceDE w:val="0"/>
              <w:autoSpaceDN w:val="0"/>
              <w:adjustRightInd w:val="0"/>
              <w:spacing w:after="0" w:line="276" w:lineRule="auto"/>
              <w:ind w:left="0" w:firstLine="0"/>
              <w:textAlignment w:val="center"/>
              <w:rPr>
                <w:rFonts w:eastAsia="Calibri"/>
                <w:sz w:val="24"/>
                <w:szCs w:val="24"/>
              </w:rPr>
            </w:pPr>
            <w:r w:rsidRPr="000A0351">
              <w:rPr>
                <w:rFonts w:eastAsia="Calibri"/>
                <w:b/>
                <w:bCs/>
                <w:i/>
                <w:sz w:val="24"/>
                <w:szCs w:val="24"/>
              </w:rPr>
              <w:t>Принцип гуманизма.</w:t>
            </w:r>
            <w:r w:rsidRPr="000A0351">
              <w:rPr>
                <w:rFonts w:eastAsia="Calibri"/>
                <w:sz w:val="24"/>
                <w:szCs w:val="24"/>
              </w:rPr>
              <w:t xml:space="preserve"> Приоритет жизни и здоровья человека, прав и свобод личности, ее свободного развития;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2B24DD" w:rsidRPr="000A0351" w:rsidRDefault="002B24DD" w:rsidP="00771EA1">
            <w:pPr>
              <w:autoSpaceDE w:val="0"/>
              <w:autoSpaceDN w:val="0"/>
              <w:adjustRightInd w:val="0"/>
              <w:spacing w:after="0" w:line="276" w:lineRule="auto"/>
              <w:ind w:left="0" w:firstLine="0"/>
              <w:textAlignment w:val="center"/>
              <w:rPr>
                <w:rFonts w:eastAsia="Calibri"/>
                <w:sz w:val="24"/>
                <w:szCs w:val="24"/>
              </w:rPr>
            </w:pPr>
            <w:r w:rsidRPr="000A0351">
              <w:rPr>
                <w:rFonts w:eastAsia="Calibri"/>
                <w:b/>
                <w:bCs/>
                <w:i/>
                <w:sz w:val="24"/>
                <w:szCs w:val="24"/>
              </w:rPr>
              <w:t>Принцип ценностного единства и совместности.</w:t>
            </w:r>
            <w:r w:rsidRPr="000A0351">
              <w:rPr>
                <w:rFonts w:eastAsia="Calibri"/>
                <w:b/>
                <w:bCs/>
                <w:sz w:val="24"/>
                <w:szCs w:val="24"/>
              </w:rPr>
              <w:t xml:space="preserve"> </w:t>
            </w:r>
            <w:r w:rsidRPr="000A0351">
              <w:rPr>
                <w:rFonts w:eastAsia="Calibri"/>
                <w:sz w:val="24"/>
                <w:szCs w:val="24"/>
              </w:rPr>
              <w:t xml:space="preserve">Единство ценностей и смыслов воспитания, которые разделяют все участники образовательных отношений, содействие, сотворчество и сопереживание, взаимопонимание и взаимное уважение. </w:t>
            </w:r>
          </w:p>
          <w:p w:rsidR="002B24DD" w:rsidRPr="000A0351" w:rsidRDefault="002B24DD" w:rsidP="00771EA1">
            <w:pPr>
              <w:autoSpaceDE w:val="0"/>
              <w:autoSpaceDN w:val="0"/>
              <w:adjustRightInd w:val="0"/>
              <w:spacing w:after="0" w:line="276" w:lineRule="auto"/>
              <w:ind w:left="0" w:firstLine="0"/>
              <w:textAlignment w:val="center"/>
              <w:rPr>
                <w:rFonts w:eastAsia="Calibri"/>
                <w:sz w:val="24"/>
                <w:szCs w:val="24"/>
              </w:rPr>
            </w:pPr>
            <w:r w:rsidRPr="000A0351">
              <w:rPr>
                <w:rFonts w:eastAsia="Calibri"/>
                <w:b/>
                <w:bCs/>
                <w:i/>
                <w:sz w:val="24"/>
                <w:szCs w:val="24"/>
              </w:rPr>
              <w:t>Принцип общего культурного образования.</w:t>
            </w:r>
            <w:r w:rsidRPr="000A0351">
              <w:rPr>
                <w:rFonts w:eastAsia="Calibri"/>
                <w:b/>
                <w:bCs/>
                <w:sz w:val="24"/>
                <w:szCs w:val="24"/>
              </w:rPr>
              <w:t xml:space="preserve"> </w:t>
            </w:r>
            <w:r w:rsidRPr="000A0351">
              <w:rPr>
                <w:rFonts w:eastAsia="Calibri"/>
                <w:sz w:val="24"/>
                <w:szCs w:val="24"/>
              </w:rPr>
              <w:t xml:space="preserve">Воспитание на основе культуры и традиций России, в том числе культурных особенностях региона. </w:t>
            </w:r>
          </w:p>
          <w:p w:rsidR="002B24DD" w:rsidRPr="000A0351" w:rsidRDefault="002B24DD" w:rsidP="00771EA1">
            <w:pPr>
              <w:autoSpaceDE w:val="0"/>
              <w:autoSpaceDN w:val="0"/>
              <w:adjustRightInd w:val="0"/>
              <w:spacing w:after="0" w:line="276" w:lineRule="auto"/>
              <w:ind w:left="0" w:firstLine="0"/>
              <w:textAlignment w:val="center"/>
              <w:rPr>
                <w:rFonts w:eastAsia="Calibri"/>
                <w:sz w:val="24"/>
                <w:szCs w:val="24"/>
              </w:rPr>
            </w:pPr>
            <w:r w:rsidRPr="000A0351">
              <w:rPr>
                <w:rFonts w:eastAsia="Calibri"/>
                <w:b/>
                <w:bCs/>
                <w:i/>
                <w:sz w:val="24"/>
                <w:szCs w:val="24"/>
              </w:rPr>
              <w:t>Принцип следования нравственному примеру.</w:t>
            </w:r>
            <w:r w:rsidRPr="000A0351">
              <w:rPr>
                <w:rFonts w:eastAsia="Calibri"/>
                <w:sz w:val="24"/>
                <w:szCs w:val="24"/>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2B24DD" w:rsidRPr="000A0351" w:rsidRDefault="002B24DD" w:rsidP="00771EA1">
            <w:pPr>
              <w:autoSpaceDE w:val="0"/>
              <w:autoSpaceDN w:val="0"/>
              <w:adjustRightInd w:val="0"/>
              <w:spacing w:after="0" w:line="276" w:lineRule="auto"/>
              <w:ind w:left="0" w:firstLine="0"/>
              <w:textAlignment w:val="center"/>
              <w:rPr>
                <w:rFonts w:eastAsia="Calibri"/>
                <w:sz w:val="24"/>
                <w:szCs w:val="24"/>
              </w:rPr>
            </w:pPr>
            <w:r w:rsidRPr="000A0351">
              <w:rPr>
                <w:rFonts w:eastAsia="Calibri"/>
                <w:b/>
                <w:bCs/>
                <w:i/>
                <w:sz w:val="24"/>
                <w:szCs w:val="24"/>
              </w:rPr>
              <w:t>Принципы безопасной жизнедеятельности.</w:t>
            </w:r>
            <w:r w:rsidRPr="000A0351">
              <w:rPr>
                <w:rFonts w:eastAsia="Calibri"/>
                <w:b/>
                <w:bCs/>
                <w:sz w:val="24"/>
                <w:szCs w:val="24"/>
              </w:rPr>
              <w:t xml:space="preserve"> </w:t>
            </w:r>
            <w:r w:rsidRPr="000A0351">
              <w:rPr>
                <w:rFonts w:eastAsia="Calibri"/>
                <w:sz w:val="24"/>
                <w:szCs w:val="24"/>
              </w:rPr>
              <w:t>Защищенность важных интересов личности от внутренних и внешних угроз, воспитание через призму безопасности и безопасного поведения.</w:t>
            </w:r>
          </w:p>
          <w:p w:rsidR="002B24DD" w:rsidRPr="000A0351" w:rsidRDefault="002B24DD" w:rsidP="00771EA1">
            <w:pPr>
              <w:autoSpaceDE w:val="0"/>
              <w:autoSpaceDN w:val="0"/>
              <w:adjustRightInd w:val="0"/>
              <w:spacing w:after="0" w:line="276" w:lineRule="auto"/>
              <w:ind w:left="0" w:firstLine="0"/>
              <w:textAlignment w:val="center"/>
              <w:rPr>
                <w:rFonts w:eastAsia="Calibri"/>
                <w:sz w:val="24"/>
                <w:szCs w:val="24"/>
              </w:rPr>
            </w:pPr>
            <w:r w:rsidRPr="000A0351">
              <w:rPr>
                <w:rFonts w:eastAsia="Calibri"/>
                <w:b/>
                <w:bCs/>
                <w:i/>
                <w:sz w:val="24"/>
                <w:szCs w:val="24"/>
              </w:rPr>
              <w:t>Принцип совместной деятельности ребенка и взрослого.</w:t>
            </w:r>
            <w:r w:rsidRPr="000A0351">
              <w:rPr>
                <w:rFonts w:eastAsia="Calibri"/>
                <w:b/>
                <w:bCs/>
                <w:sz w:val="24"/>
                <w:szCs w:val="24"/>
              </w:rPr>
              <w:t xml:space="preserve"> </w:t>
            </w:r>
            <w:r w:rsidRPr="000A0351">
              <w:rPr>
                <w:rFonts w:eastAsia="Calibri"/>
                <w:sz w:val="24"/>
                <w:szCs w:val="24"/>
              </w:rPr>
              <w:t>Значимость совместной деятельности взрослого и ребенка на основе приобщения к культурным ценностям и их освоения.</w:t>
            </w:r>
          </w:p>
          <w:p w:rsidR="002B24DD" w:rsidRPr="000A0351" w:rsidRDefault="002B24DD" w:rsidP="00771EA1">
            <w:pPr>
              <w:suppressAutoHyphens/>
              <w:autoSpaceDE w:val="0"/>
              <w:autoSpaceDN w:val="0"/>
              <w:adjustRightInd w:val="0"/>
              <w:spacing w:after="0" w:line="276" w:lineRule="auto"/>
              <w:ind w:left="0" w:firstLine="0"/>
              <w:textAlignment w:val="center"/>
              <w:rPr>
                <w:rFonts w:eastAsia="Calibri"/>
                <w:bCs/>
                <w:sz w:val="24"/>
                <w:szCs w:val="24"/>
              </w:rPr>
            </w:pPr>
            <w:r w:rsidRPr="000A0351">
              <w:rPr>
                <w:rFonts w:eastAsia="Calibri"/>
                <w:b/>
                <w:i/>
                <w:spacing w:val="-4"/>
                <w:sz w:val="24"/>
                <w:szCs w:val="24"/>
              </w:rPr>
              <w:t>Принцип инклюзивности</w:t>
            </w:r>
            <w:r w:rsidRPr="000A0351">
              <w:rPr>
                <w:rFonts w:eastAsia="Calibri"/>
                <w:spacing w:val="-4"/>
                <w:sz w:val="24"/>
                <w:szCs w:val="24"/>
              </w:rPr>
              <w:t xml:space="preserve">. </w:t>
            </w:r>
            <w:r w:rsidRPr="000A0351">
              <w:rPr>
                <w:rFonts w:eastAsia="Calibri"/>
                <w:bCs/>
                <w:spacing w:val="-2"/>
                <w:sz w:val="24"/>
                <w:szCs w:val="24"/>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tc>
      </w:tr>
      <w:tr w:rsidR="002B24DD" w:rsidRPr="000A0351" w:rsidTr="002B24DD">
        <w:tc>
          <w:tcPr>
            <w:tcW w:w="2102" w:type="dxa"/>
          </w:tcPr>
          <w:p w:rsidR="002B24DD" w:rsidRPr="000A0351" w:rsidRDefault="002B24DD" w:rsidP="00771EA1">
            <w:pPr>
              <w:suppressAutoHyphens/>
              <w:autoSpaceDE w:val="0"/>
              <w:autoSpaceDN w:val="0"/>
              <w:adjustRightInd w:val="0"/>
              <w:spacing w:after="0" w:line="276" w:lineRule="auto"/>
              <w:ind w:left="0" w:firstLine="0"/>
              <w:jc w:val="left"/>
              <w:textAlignment w:val="center"/>
              <w:rPr>
                <w:rFonts w:eastAsia="Calibri"/>
                <w:bCs/>
                <w:sz w:val="24"/>
                <w:szCs w:val="24"/>
              </w:rPr>
            </w:pPr>
            <w:r w:rsidRPr="000A0351">
              <w:rPr>
                <w:rFonts w:eastAsia="Calibri"/>
                <w:bCs/>
                <w:sz w:val="24"/>
                <w:szCs w:val="24"/>
              </w:rPr>
              <w:t>Образ ДОО, символика, внешний имидж</w:t>
            </w:r>
          </w:p>
        </w:tc>
        <w:tc>
          <w:tcPr>
            <w:tcW w:w="7537" w:type="dxa"/>
          </w:tcPr>
          <w:p w:rsidR="002B24DD" w:rsidRPr="000A0351" w:rsidRDefault="0075037E" w:rsidP="00771EA1">
            <w:pPr>
              <w:autoSpaceDE w:val="0"/>
              <w:autoSpaceDN w:val="0"/>
              <w:adjustRightInd w:val="0"/>
              <w:spacing w:after="0" w:line="276" w:lineRule="auto"/>
              <w:ind w:left="0" w:firstLine="0"/>
              <w:textAlignment w:val="center"/>
              <w:rPr>
                <w:rFonts w:eastAsia="Calibri"/>
                <w:spacing w:val="-2"/>
                <w:sz w:val="24"/>
                <w:szCs w:val="24"/>
              </w:rPr>
            </w:pPr>
            <w:r w:rsidRPr="000A0351">
              <w:rPr>
                <w:rFonts w:eastAsia="Calibri"/>
                <w:spacing w:val="-3"/>
                <w:sz w:val="24"/>
                <w:szCs w:val="24"/>
              </w:rPr>
              <w:t>Образ МК</w:t>
            </w:r>
            <w:r w:rsidR="007D40C1" w:rsidRPr="000A0351">
              <w:rPr>
                <w:rFonts w:eastAsia="Calibri"/>
                <w:spacing w:val="-3"/>
                <w:sz w:val="24"/>
                <w:szCs w:val="24"/>
              </w:rPr>
              <w:t xml:space="preserve">ДОУ </w:t>
            </w:r>
            <w:r w:rsidR="002B24DD" w:rsidRPr="000A0351">
              <w:rPr>
                <w:rFonts w:eastAsia="Calibri"/>
                <w:spacing w:val="-3"/>
                <w:sz w:val="24"/>
                <w:szCs w:val="24"/>
              </w:rPr>
              <w:t xml:space="preserve">ассоциируется у родителей, проверяющих органов и социальных партнеров с сильной профессиональной командой детского сада, в котором управленческая и педагогическая части эффективно </w:t>
            </w:r>
            <w:r w:rsidR="002B24DD" w:rsidRPr="000A0351">
              <w:rPr>
                <w:rFonts w:eastAsia="Calibri"/>
                <w:spacing w:val="-3"/>
                <w:sz w:val="24"/>
                <w:szCs w:val="24"/>
              </w:rPr>
              <w:lastRenderedPageBreak/>
              <w:t>дополняют друг друга, а также с открытостью и добродушием к окружающим и в первую очередь к детям.</w:t>
            </w:r>
            <w:r w:rsidR="002B24DD" w:rsidRPr="000A0351">
              <w:rPr>
                <w:rFonts w:eastAsia="Calibri"/>
                <w:spacing w:val="-2"/>
                <w:sz w:val="24"/>
                <w:szCs w:val="24"/>
              </w:rPr>
              <w:t xml:space="preserve"> </w:t>
            </w:r>
          </w:p>
          <w:p w:rsidR="002B24DD" w:rsidRPr="000A0351" w:rsidRDefault="002B24DD" w:rsidP="00771EA1">
            <w:pPr>
              <w:suppressAutoHyphens/>
              <w:autoSpaceDE w:val="0"/>
              <w:autoSpaceDN w:val="0"/>
              <w:adjustRightInd w:val="0"/>
              <w:spacing w:after="0" w:line="276" w:lineRule="auto"/>
              <w:ind w:left="0" w:firstLine="0"/>
              <w:textAlignment w:val="center"/>
              <w:rPr>
                <w:rFonts w:eastAsia="Calibri"/>
                <w:bCs/>
                <w:sz w:val="24"/>
                <w:szCs w:val="24"/>
              </w:rPr>
            </w:pPr>
            <w:r w:rsidRPr="000A0351">
              <w:rPr>
                <w:rFonts w:eastAsia="Calibri"/>
                <w:bCs/>
                <w:spacing w:val="-2"/>
                <w:sz w:val="24"/>
                <w:szCs w:val="24"/>
              </w:rPr>
              <w:t>Фирменный стиль, внутрикорпоративная этика, которых придерживаются все работники детского сада, уважительное отношение к бывшим сотрудникам – педагогам-пенсионерам, организация дней открытых дверей, презентация успешного опыта на городских методических мероприятиях, профессиональных конкурсах разного уровня, в официальных госпабликах в социальной сети, на сайте позволяют формировать и поддерживать положит</w:t>
            </w:r>
            <w:r w:rsidR="0075037E" w:rsidRPr="000A0351">
              <w:rPr>
                <w:rFonts w:eastAsia="Calibri"/>
                <w:bCs/>
                <w:spacing w:val="-2"/>
                <w:sz w:val="24"/>
                <w:szCs w:val="24"/>
              </w:rPr>
              <w:t>ельный внешний имидж МК</w:t>
            </w:r>
            <w:r w:rsidR="00D24113" w:rsidRPr="000A0351">
              <w:rPr>
                <w:rFonts w:eastAsia="Calibri"/>
                <w:bCs/>
                <w:spacing w:val="-2"/>
                <w:sz w:val="24"/>
                <w:szCs w:val="24"/>
              </w:rPr>
              <w:t>ДОУ.</w:t>
            </w:r>
          </w:p>
        </w:tc>
      </w:tr>
      <w:tr w:rsidR="002B24DD" w:rsidRPr="000A0351" w:rsidTr="002B24DD">
        <w:tc>
          <w:tcPr>
            <w:tcW w:w="2102" w:type="dxa"/>
          </w:tcPr>
          <w:p w:rsidR="002B24DD" w:rsidRPr="000A0351" w:rsidRDefault="002B24DD" w:rsidP="00771EA1">
            <w:pPr>
              <w:suppressAutoHyphens/>
              <w:autoSpaceDE w:val="0"/>
              <w:autoSpaceDN w:val="0"/>
              <w:adjustRightInd w:val="0"/>
              <w:spacing w:after="0" w:line="276" w:lineRule="auto"/>
              <w:ind w:left="0" w:firstLine="0"/>
              <w:jc w:val="left"/>
              <w:textAlignment w:val="center"/>
              <w:rPr>
                <w:rFonts w:eastAsia="Calibri"/>
                <w:bCs/>
                <w:sz w:val="24"/>
                <w:szCs w:val="24"/>
              </w:rPr>
            </w:pPr>
            <w:r w:rsidRPr="000A0351">
              <w:rPr>
                <w:rFonts w:eastAsia="Calibri"/>
                <w:bCs/>
                <w:sz w:val="24"/>
                <w:szCs w:val="24"/>
              </w:rPr>
              <w:lastRenderedPageBreak/>
              <w:t>Отношения к воспитанникам, родителям, сотрудникам и партнерам ДОО</w:t>
            </w:r>
          </w:p>
        </w:tc>
        <w:tc>
          <w:tcPr>
            <w:tcW w:w="7537" w:type="dxa"/>
          </w:tcPr>
          <w:p w:rsidR="002B24DD" w:rsidRPr="000A0351" w:rsidRDefault="002B24DD" w:rsidP="00771EA1">
            <w:pPr>
              <w:autoSpaceDE w:val="0"/>
              <w:autoSpaceDN w:val="0"/>
              <w:adjustRightInd w:val="0"/>
              <w:spacing w:after="0" w:line="276" w:lineRule="auto"/>
              <w:ind w:left="0" w:firstLine="0"/>
              <w:textAlignment w:val="center"/>
              <w:rPr>
                <w:rFonts w:eastAsia="Calibri"/>
                <w:color w:val="auto"/>
                <w:sz w:val="24"/>
                <w:szCs w:val="24"/>
              </w:rPr>
            </w:pPr>
            <w:r w:rsidRPr="000A0351">
              <w:rPr>
                <w:rFonts w:eastAsia="Calibri"/>
                <w:sz w:val="24"/>
                <w:szCs w:val="24"/>
              </w:rPr>
              <w:t>Уклад, в качестве установив</w:t>
            </w:r>
            <w:r w:rsidR="0075037E" w:rsidRPr="000A0351">
              <w:rPr>
                <w:rFonts w:eastAsia="Calibri"/>
                <w:sz w:val="24"/>
                <w:szCs w:val="24"/>
              </w:rPr>
              <w:t>шегося порядка жизни МК</w:t>
            </w:r>
            <w:r w:rsidR="005F244F" w:rsidRPr="000A0351">
              <w:rPr>
                <w:rFonts w:eastAsia="Calibri"/>
                <w:sz w:val="24"/>
                <w:szCs w:val="24"/>
              </w:rPr>
              <w:t>ДОУ</w:t>
            </w:r>
            <w:r w:rsidRPr="000A0351">
              <w:rPr>
                <w:rFonts w:eastAsia="Calibri"/>
                <w:sz w:val="24"/>
                <w:szCs w:val="24"/>
              </w:rPr>
              <w:t xml:space="preserve">, определяет мировосприятие, гармонизацию интересов и возможностей совместной деятельности детских, взрослых и детско-взрослых общностей. Через создание данных общностей и на основе уклада ДОО, который задает и удерживает ценности воспитания для всех участников </w:t>
            </w:r>
            <w:r w:rsidRPr="000A0351">
              <w:rPr>
                <w:rFonts w:eastAsia="Calibri"/>
                <w:color w:val="auto"/>
                <w:sz w:val="24"/>
                <w:szCs w:val="24"/>
              </w:rPr>
              <w:t xml:space="preserve">образовательных отношений, строится отношение к воспитанникам, родителям, сотрудникам и партнерам ДОО. </w:t>
            </w:r>
          </w:p>
          <w:p w:rsidR="002B24DD" w:rsidRPr="000A0351" w:rsidRDefault="002B24DD" w:rsidP="00771EA1">
            <w:pPr>
              <w:autoSpaceDE w:val="0"/>
              <w:autoSpaceDN w:val="0"/>
              <w:adjustRightInd w:val="0"/>
              <w:spacing w:after="0" w:line="276" w:lineRule="auto"/>
              <w:ind w:left="0" w:firstLine="0"/>
              <w:textAlignment w:val="center"/>
              <w:rPr>
                <w:rFonts w:eastAsia="Calibri"/>
                <w:color w:val="auto"/>
                <w:sz w:val="24"/>
                <w:szCs w:val="24"/>
              </w:rPr>
            </w:pPr>
            <w:r w:rsidRPr="000A0351">
              <w:rPr>
                <w:rFonts w:eastAsia="Calibri"/>
                <w:color w:val="auto"/>
                <w:sz w:val="24"/>
                <w:szCs w:val="24"/>
              </w:rPr>
              <w:t>Отношение к воспитанникам в рамках детско-взрослой общности педагоги выстраивают на основе важного принципа дошкольного образования – признание ребенка полноценным участником (субъектом) образовательных отношений. Предоставляют воспитанникам право выбора, поддерживают детскую инициативу и самостоятельность в различных видах деятельности, реализуют педагогические технологии для успешной социализации воспитанников и развития у них коммуникативных навыков.</w:t>
            </w:r>
          </w:p>
          <w:p w:rsidR="002B24DD" w:rsidRPr="000A0351" w:rsidRDefault="002B24DD" w:rsidP="00771EA1">
            <w:pPr>
              <w:autoSpaceDE w:val="0"/>
              <w:autoSpaceDN w:val="0"/>
              <w:adjustRightInd w:val="0"/>
              <w:spacing w:after="0" w:line="276" w:lineRule="auto"/>
              <w:ind w:left="0" w:firstLine="0"/>
              <w:textAlignment w:val="center"/>
              <w:rPr>
                <w:rFonts w:eastAsia="Calibri"/>
                <w:color w:val="auto"/>
                <w:sz w:val="24"/>
                <w:szCs w:val="24"/>
              </w:rPr>
            </w:pPr>
            <w:r w:rsidRPr="000A0351">
              <w:rPr>
                <w:rFonts w:eastAsia="Calibri"/>
                <w:color w:val="auto"/>
                <w:sz w:val="24"/>
                <w:szCs w:val="24"/>
              </w:rPr>
              <w:t xml:space="preserve">В рамках детских общностей педагоги учат детей относиться друг к другу с уважением. Поддерживают детские инициативы, учат детей сопереживать, общаться, проявлять дружелюбие, сотрудничать, соблюдать правила, проявлять активную личностную позицию, бережно и уважительно относиться к результатам своего труда и труда других людей. Воспитывают в детях уважительное отношение к родителям, педагогам и другим взрослым людям. </w:t>
            </w:r>
          </w:p>
          <w:p w:rsidR="002B24DD" w:rsidRPr="000A0351" w:rsidRDefault="002B24DD" w:rsidP="00771EA1">
            <w:pPr>
              <w:autoSpaceDE w:val="0"/>
              <w:autoSpaceDN w:val="0"/>
              <w:adjustRightInd w:val="0"/>
              <w:spacing w:after="0" w:line="276" w:lineRule="auto"/>
              <w:ind w:left="0" w:firstLine="0"/>
              <w:textAlignment w:val="center"/>
              <w:rPr>
                <w:rFonts w:eastAsia="Calibri"/>
                <w:color w:val="auto"/>
                <w:spacing w:val="-1"/>
                <w:sz w:val="24"/>
                <w:szCs w:val="24"/>
              </w:rPr>
            </w:pPr>
            <w:r w:rsidRPr="000A0351">
              <w:rPr>
                <w:rFonts w:eastAsia="Calibri"/>
                <w:color w:val="auto"/>
                <w:sz w:val="24"/>
                <w:szCs w:val="24"/>
              </w:rPr>
              <w:t>Отношение к родителям (законным представителям) воспитанников строится на принципах ценностного единства и сотрудничества всех субъектов социо­культурного окружения ДОО и приоритета семьи в воспитании, обучении и развитии ребенка. В процессе воспитательной работы пед</w:t>
            </w:r>
            <w:r w:rsidR="0075037E" w:rsidRPr="000A0351">
              <w:rPr>
                <w:rFonts w:eastAsia="Calibri"/>
                <w:color w:val="auto"/>
                <w:sz w:val="24"/>
                <w:szCs w:val="24"/>
              </w:rPr>
              <w:t>агогический коллектив МК</w:t>
            </w:r>
            <w:r w:rsidR="005F244F" w:rsidRPr="000A0351">
              <w:rPr>
                <w:rFonts w:eastAsia="Calibri"/>
                <w:color w:val="auto"/>
                <w:sz w:val="24"/>
                <w:szCs w:val="24"/>
              </w:rPr>
              <w:t>ДОУ</w:t>
            </w:r>
            <w:r w:rsidRPr="000A0351">
              <w:rPr>
                <w:rFonts w:eastAsia="Calibri"/>
                <w:color w:val="auto"/>
                <w:sz w:val="24"/>
                <w:szCs w:val="24"/>
              </w:rPr>
              <w:t xml:space="preserve"> реализует различные виды и формы сотрудничества. </w:t>
            </w:r>
          </w:p>
          <w:p w:rsidR="002B24DD" w:rsidRPr="000A0351" w:rsidRDefault="002B24DD" w:rsidP="00771EA1">
            <w:pPr>
              <w:suppressAutoHyphens/>
              <w:autoSpaceDE w:val="0"/>
              <w:autoSpaceDN w:val="0"/>
              <w:adjustRightInd w:val="0"/>
              <w:spacing w:after="0" w:line="276" w:lineRule="auto"/>
              <w:ind w:left="0" w:firstLine="0"/>
              <w:textAlignment w:val="center"/>
              <w:rPr>
                <w:rFonts w:eastAsia="Calibri"/>
                <w:bCs/>
                <w:sz w:val="24"/>
                <w:szCs w:val="24"/>
              </w:rPr>
            </w:pPr>
            <w:r w:rsidRPr="000A0351">
              <w:rPr>
                <w:rFonts w:eastAsia="Calibri"/>
                <w:bCs/>
                <w:color w:val="auto"/>
                <w:sz w:val="24"/>
                <w:szCs w:val="24"/>
              </w:rPr>
              <w:t>Отношение к сотрудникам и партнерам строится на основе принципов открытости и кодекса нормы профессиональной этики и поведения. С целью реализации воспита</w:t>
            </w:r>
            <w:r w:rsidR="0075037E" w:rsidRPr="000A0351">
              <w:rPr>
                <w:rFonts w:eastAsia="Calibri"/>
                <w:bCs/>
                <w:color w:val="auto"/>
                <w:sz w:val="24"/>
                <w:szCs w:val="24"/>
              </w:rPr>
              <w:t>тельного потенциала МК</w:t>
            </w:r>
            <w:r w:rsidR="005F244F" w:rsidRPr="000A0351">
              <w:rPr>
                <w:rFonts w:eastAsia="Calibri"/>
                <w:bCs/>
                <w:color w:val="auto"/>
                <w:sz w:val="24"/>
                <w:szCs w:val="24"/>
              </w:rPr>
              <w:t xml:space="preserve">ДОУ </w:t>
            </w:r>
            <w:r w:rsidRPr="000A0351">
              <w:rPr>
                <w:rFonts w:eastAsia="Calibri"/>
                <w:bCs/>
                <w:color w:val="auto"/>
                <w:sz w:val="24"/>
                <w:szCs w:val="24"/>
              </w:rPr>
              <w:t>организует работу</w:t>
            </w:r>
            <w:r w:rsidRPr="000A0351">
              <w:rPr>
                <w:rFonts w:eastAsia="Calibri"/>
                <w:bCs/>
                <w:sz w:val="24"/>
                <w:szCs w:val="24"/>
              </w:rPr>
              <w:t xml:space="preserve"> по повышению профессионально-личностных компетенций сотрудников ДОО, организует форму сетевого взаимодействия с социальными партнерами</w:t>
            </w:r>
            <w:r w:rsidR="005F244F" w:rsidRPr="000A0351">
              <w:rPr>
                <w:rFonts w:eastAsia="Calibri"/>
                <w:bCs/>
                <w:sz w:val="24"/>
                <w:szCs w:val="24"/>
              </w:rPr>
              <w:t>.</w:t>
            </w:r>
          </w:p>
        </w:tc>
      </w:tr>
      <w:tr w:rsidR="002B24DD" w:rsidRPr="000A0351" w:rsidTr="002B24DD">
        <w:tc>
          <w:tcPr>
            <w:tcW w:w="2102" w:type="dxa"/>
          </w:tcPr>
          <w:p w:rsidR="002B24DD" w:rsidRPr="000A0351" w:rsidRDefault="002B24DD" w:rsidP="00771EA1">
            <w:pPr>
              <w:tabs>
                <w:tab w:val="left" w:pos="991"/>
              </w:tabs>
              <w:autoSpaceDE w:val="0"/>
              <w:autoSpaceDN w:val="0"/>
              <w:adjustRightInd w:val="0"/>
              <w:spacing w:after="0" w:line="276" w:lineRule="auto"/>
              <w:ind w:left="0" w:firstLine="0"/>
              <w:jc w:val="left"/>
              <w:textAlignment w:val="center"/>
              <w:rPr>
                <w:rFonts w:eastAsia="Calibri"/>
                <w:sz w:val="24"/>
                <w:szCs w:val="24"/>
              </w:rPr>
            </w:pPr>
            <w:r w:rsidRPr="000A0351">
              <w:rPr>
                <w:rFonts w:eastAsia="Calibri"/>
                <w:sz w:val="24"/>
                <w:szCs w:val="24"/>
              </w:rPr>
              <w:lastRenderedPageBreak/>
              <w:t>Ключевые правила ДОО</w:t>
            </w:r>
          </w:p>
        </w:tc>
        <w:tc>
          <w:tcPr>
            <w:tcW w:w="7537" w:type="dxa"/>
          </w:tcPr>
          <w:p w:rsidR="002B24DD" w:rsidRPr="000A0351" w:rsidRDefault="002B24DD" w:rsidP="00771EA1">
            <w:pPr>
              <w:autoSpaceDE w:val="0"/>
              <w:autoSpaceDN w:val="0"/>
              <w:adjustRightInd w:val="0"/>
              <w:spacing w:after="0" w:line="276" w:lineRule="auto"/>
              <w:ind w:left="0" w:firstLine="0"/>
              <w:textAlignment w:val="center"/>
              <w:rPr>
                <w:rFonts w:eastAsia="Calibri"/>
                <w:spacing w:val="-3"/>
                <w:sz w:val="24"/>
                <w:szCs w:val="24"/>
              </w:rPr>
            </w:pPr>
            <w:r w:rsidRPr="000A0351">
              <w:rPr>
                <w:rFonts w:eastAsia="Calibri"/>
                <w:spacing w:val="-3"/>
                <w:sz w:val="24"/>
                <w:szCs w:val="24"/>
              </w:rPr>
              <w:t>Воспитание – целенаправленное взаимодействие взрослых и детей на ос</w:t>
            </w:r>
            <w:r w:rsidR="0075037E" w:rsidRPr="000A0351">
              <w:rPr>
                <w:rFonts w:eastAsia="Calibri"/>
                <w:spacing w:val="-3"/>
                <w:sz w:val="24"/>
                <w:szCs w:val="24"/>
              </w:rPr>
              <w:t>нове ключевых правил МК</w:t>
            </w:r>
            <w:r w:rsidR="005F244F" w:rsidRPr="000A0351">
              <w:rPr>
                <w:rFonts w:eastAsia="Calibri"/>
                <w:spacing w:val="-3"/>
                <w:sz w:val="24"/>
                <w:szCs w:val="24"/>
              </w:rPr>
              <w:t>ДОУ</w:t>
            </w:r>
            <w:r w:rsidRPr="000A0351">
              <w:rPr>
                <w:rFonts w:eastAsia="Calibri"/>
                <w:spacing w:val="-3"/>
                <w:sz w:val="24"/>
                <w:szCs w:val="24"/>
              </w:rPr>
              <w:t xml:space="preserve">: </w:t>
            </w:r>
          </w:p>
          <w:p w:rsidR="002B24DD" w:rsidRPr="000A0351" w:rsidRDefault="00574CB0" w:rsidP="00771EA1">
            <w:pPr>
              <w:autoSpaceDE w:val="0"/>
              <w:autoSpaceDN w:val="0"/>
              <w:adjustRightInd w:val="0"/>
              <w:spacing w:after="0" w:line="276" w:lineRule="auto"/>
              <w:ind w:left="0" w:firstLine="0"/>
              <w:textAlignment w:val="center"/>
              <w:rPr>
                <w:rFonts w:eastAsia="Calibri"/>
                <w:spacing w:val="-3"/>
                <w:sz w:val="24"/>
                <w:szCs w:val="24"/>
              </w:rPr>
            </w:pPr>
            <w:r w:rsidRPr="000A0351">
              <w:rPr>
                <w:rFonts w:eastAsia="Calibri"/>
                <w:spacing w:val="-3"/>
                <w:sz w:val="24"/>
                <w:szCs w:val="24"/>
              </w:rPr>
              <w:t xml:space="preserve">- </w:t>
            </w:r>
            <w:r w:rsidR="002B24DD" w:rsidRPr="000A0351">
              <w:rPr>
                <w:rFonts w:eastAsia="Calibri"/>
                <w:spacing w:val="-3"/>
                <w:sz w:val="24"/>
                <w:szCs w:val="24"/>
              </w:rPr>
              <w:t>на личном примере формировать у детей ценностные ориентиры, нормы общения и поведения;</w:t>
            </w:r>
          </w:p>
          <w:p w:rsidR="002B24DD" w:rsidRPr="000A0351" w:rsidRDefault="00574CB0" w:rsidP="00771EA1">
            <w:pPr>
              <w:autoSpaceDE w:val="0"/>
              <w:autoSpaceDN w:val="0"/>
              <w:adjustRightInd w:val="0"/>
              <w:spacing w:after="0" w:line="276" w:lineRule="auto"/>
              <w:ind w:left="0" w:firstLine="0"/>
              <w:textAlignment w:val="center"/>
              <w:rPr>
                <w:rFonts w:eastAsia="Calibri"/>
                <w:spacing w:val="-3"/>
                <w:sz w:val="24"/>
                <w:szCs w:val="24"/>
              </w:rPr>
            </w:pPr>
            <w:r w:rsidRPr="000A0351">
              <w:rPr>
                <w:rFonts w:eastAsia="Calibri"/>
                <w:spacing w:val="-3"/>
                <w:sz w:val="24"/>
                <w:szCs w:val="24"/>
              </w:rPr>
              <w:t xml:space="preserve">- </w:t>
            </w:r>
            <w:r w:rsidR="002B24DD" w:rsidRPr="000A0351">
              <w:rPr>
                <w:rFonts w:eastAsia="Calibri"/>
                <w:spacing w:val="-3"/>
                <w:sz w:val="24"/>
                <w:szCs w:val="24"/>
              </w:rPr>
              <w:t>мотивировать детей общаться друг с другом и поощрять стремление к взаимодействию;</w:t>
            </w:r>
          </w:p>
          <w:p w:rsidR="002B24DD" w:rsidRPr="000A0351" w:rsidRDefault="00574CB0" w:rsidP="00771EA1">
            <w:pPr>
              <w:autoSpaceDE w:val="0"/>
              <w:autoSpaceDN w:val="0"/>
              <w:adjustRightInd w:val="0"/>
              <w:spacing w:after="0" w:line="276" w:lineRule="auto"/>
              <w:ind w:left="0" w:firstLine="0"/>
              <w:textAlignment w:val="center"/>
              <w:rPr>
                <w:rFonts w:eastAsia="Calibri"/>
                <w:spacing w:val="-3"/>
                <w:sz w:val="24"/>
                <w:szCs w:val="24"/>
              </w:rPr>
            </w:pPr>
            <w:r w:rsidRPr="000A0351">
              <w:rPr>
                <w:rFonts w:eastAsia="Calibri"/>
                <w:spacing w:val="-3"/>
                <w:sz w:val="24"/>
                <w:szCs w:val="24"/>
              </w:rPr>
              <w:t xml:space="preserve">- </w:t>
            </w:r>
            <w:r w:rsidR="002B24DD" w:rsidRPr="000A0351">
              <w:rPr>
                <w:rFonts w:eastAsia="Calibri"/>
                <w:spacing w:val="-3"/>
                <w:sz w:val="24"/>
                <w:szCs w:val="24"/>
              </w:rPr>
              <w:t>поощрять детскую дружбу, чтобы она принимала общественную направленность;</w:t>
            </w:r>
          </w:p>
          <w:p w:rsidR="002B24DD" w:rsidRPr="000A0351" w:rsidRDefault="00574CB0" w:rsidP="00771EA1">
            <w:pPr>
              <w:autoSpaceDE w:val="0"/>
              <w:autoSpaceDN w:val="0"/>
              <w:adjustRightInd w:val="0"/>
              <w:spacing w:after="0" w:line="276" w:lineRule="auto"/>
              <w:ind w:left="0" w:firstLine="0"/>
              <w:textAlignment w:val="center"/>
              <w:rPr>
                <w:rFonts w:eastAsia="Calibri"/>
                <w:spacing w:val="-3"/>
                <w:sz w:val="24"/>
                <w:szCs w:val="24"/>
              </w:rPr>
            </w:pPr>
            <w:r w:rsidRPr="000A0351">
              <w:rPr>
                <w:rFonts w:eastAsia="Calibri"/>
                <w:spacing w:val="-3"/>
                <w:sz w:val="24"/>
                <w:szCs w:val="24"/>
              </w:rPr>
              <w:t xml:space="preserve">- </w:t>
            </w:r>
            <w:r w:rsidR="002B24DD" w:rsidRPr="000A0351">
              <w:rPr>
                <w:rFonts w:eastAsia="Calibri"/>
                <w:spacing w:val="-3"/>
                <w:sz w:val="24"/>
                <w:szCs w:val="24"/>
              </w:rPr>
              <w:t>содействовать проявлению детьми заботы об окружающих, учить проявлять чуткость к сверстникам;</w:t>
            </w:r>
          </w:p>
          <w:p w:rsidR="002B24DD" w:rsidRPr="000A0351" w:rsidRDefault="00574CB0" w:rsidP="00771EA1">
            <w:pPr>
              <w:autoSpaceDE w:val="0"/>
              <w:autoSpaceDN w:val="0"/>
              <w:adjustRightInd w:val="0"/>
              <w:spacing w:after="0" w:line="276" w:lineRule="auto"/>
              <w:ind w:left="0" w:firstLine="0"/>
              <w:textAlignment w:val="center"/>
              <w:rPr>
                <w:rFonts w:eastAsia="Calibri"/>
                <w:spacing w:val="-3"/>
                <w:sz w:val="24"/>
                <w:szCs w:val="24"/>
              </w:rPr>
            </w:pPr>
            <w:r w:rsidRPr="000A0351">
              <w:rPr>
                <w:rFonts w:eastAsia="Calibri"/>
                <w:spacing w:val="-3"/>
                <w:sz w:val="24"/>
                <w:szCs w:val="24"/>
              </w:rPr>
              <w:t xml:space="preserve">- </w:t>
            </w:r>
            <w:r w:rsidR="002B24DD" w:rsidRPr="000A0351">
              <w:rPr>
                <w:rFonts w:eastAsia="Calibri"/>
                <w:spacing w:val="-3"/>
                <w:sz w:val="24"/>
                <w:szCs w:val="24"/>
              </w:rPr>
              <w:t xml:space="preserve">насыщать жизнь детей событиями, которые сплачивают и объединяют; </w:t>
            </w:r>
          </w:p>
          <w:p w:rsidR="002B24DD" w:rsidRPr="000A0351" w:rsidRDefault="00574CB0" w:rsidP="00771EA1">
            <w:pPr>
              <w:autoSpaceDE w:val="0"/>
              <w:autoSpaceDN w:val="0"/>
              <w:adjustRightInd w:val="0"/>
              <w:spacing w:after="0" w:line="276" w:lineRule="auto"/>
              <w:ind w:left="0" w:firstLine="0"/>
              <w:textAlignment w:val="center"/>
              <w:rPr>
                <w:rFonts w:eastAsia="Calibri"/>
                <w:spacing w:val="-3"/>
                <w:sz w:val="24"/>
                <w:szCs w:val="24"/>
              </w:rPr>
            </w:pPr>
            <w:r w:rsidRPr="000A0351">
              <w:rPr>
                <w:rFonts w:eastAsia="Calibri"/>
                <w:spacing w:val="-3"/>
                <w:sz w:val="24"/>
                <w:szCs w:val="24"/>
              </w:rPr>
              <w:t xml:space="preserve">- </w:t>
            </w:r>
            <w:r w:rsidR="002B24DD" w:rsidRPr="000A0351">
              <w:rPr>
                <w:rFonts w:eastAsia="Calibri"/>
                <w:spacing w:val="-3"/>
                <w:sz w:val="24"/>
                <w:szCs w:val="24"/>
              </w:rPr>
              <w:t>следовать общим для всех правилам, нормам поведения и традициям</w:t>
            </w:r>
            <w:r w:rsidR="005F244F" w:rsidRPr="000A0351">
              <w:rPr>
                <w:rFonts w:eastAsia="Calibri"/>
                <w:spacing w:val="-3"/>
                <w:sz w:val="24"/>
                <w:szCs w:val="24"/>
              </w:rPr>
              <w:t>.</w:t>
            </w:r>
          </w:p>
        </w:tc>
      </w:tr>
      <w:tr w:rsidR="002B24DD" w:rsidRPr="000A0351" w:rsidTr="002B24DD">
        <w:tc>
          <w:tcPr>
            <w:tcW w:w="2102" w:type="dxa"/>
          </w:tcPr>
          <w:p w:rsidR="002B24DD" w:rsidRPr="000A0351" w:rsidRDefault="002B24DD" w:rsidP="00771EA1">
            <w:pPr>
              <w:suppressAutoHyphens/>
              <w:autoSpaceDE w:val="0"/>
              <w:autoSpaceDN w:val="0"/>
              <w:adjustRightInd w:val="0"/>
              <w:spacing w:after="0" w:line="276" w:lineRule="auto"/>
              <w:ind w:left="0" w:firstLine="0"/>
              <w:jc w:val="left"/>
              <w:textAlignment w:val="center"/>
              <w:rPr>
                <w:rFonts w:eastAsia="Calibri"/>
                <w:bCs/>
                <w:sz w:val="24"/>
                <w:szCs w:val="24"/>
              </w:rPr>
            </w:pPr>
            <w:r w:rsidRPr="000A0351">
              <w:rPr>
                <w:rFonts w:eastAsia="Calibri"/>
                <w:bCs/>
                <w:sz w:val="24"/>
                <w:szCs w:val="24"/>
              </w:rPr>
              <w:t>Традиции и ритуалы, особые нормы этикета в ДОО</w:t>
            </w:r>
          </w:p>
        </w:tc>
        <w:tc>
          <w:tcPr>
            <w:tcW w:w="7537" w:type="dxa"/>
          </w:tcPr>
          <w:p w:rsidR="00DC2022" w:rsidRPr="000A0351" w:rsidRDefault="0075037E" w:rsidP="00771EA1">
            <w:pPr>
              <w:autoSpaceDE w:val="0"/>
              <w:autoSpaceDN w:val="0"/>
              <w:adjustRightInd w:val="0"/>
              <w:spacing w:after="0" w:line="276" w:lineRule="auto"/>
              <w:ind w:left="0" w:firstLine="0"/>
              <w:textAlignment w:val="center"/>
              <w:rPr>
                <w:rFonts w:eastAsia="Calibri"/>
                <w:sz w:val="24"/>
                <w:szCs w:val="24"/>
              </w:rPr>
            </w:pPr>
            <w:r w:rsidRPr="000A0351">
              <w:rPr>
                <w:rFonts w:eastAsia="Calibri"/>
                <w:sz w:val="24"/>
                <w:szCs w:val="24"/>
              </w:rPr>
              <w:t>Традиции и ритуалы МК</w:t>
            </w:r>
            <w:r w:rsidR="005F244F" w:rsidRPr="000A0351">
              <w:rPr>
                <w:rFonts w:eastAsia="Calibri"/>
                <w:sz w:val="24"/>
                <w:szCs w:val="24"/>
              </w:rPr>
              <w:t>ДОУ</w:t>
            </w:r>
            <w:r w:rsidR="00DC2022" w:rsidRPr="000A0351">
              <w:rPr>
                <w:rFonts w:eastAsia="Calibri"/>
                <w:sz w:val="24"/>
                <w:szCs w:val="24"/>
              </w:rPr>
              <w:t>:</w:t>
            </w:r>
          </w:p>
          <w:p w:rsidR="00DC2022" w:rsidRPr="000A0351" w:rsidRDefault="00DC2022" w:rsidP="00771EA1">
            <w:pPr>
              <w:autoSpaceDE w:val="0"/>
              <w:autoSpaceDN w:val="0"/>
              <w:adjustRightInd w:val="0"/>
              <w:spacing w:after="0" w:line="276" w:lineRule="auto"/>
              <w:ind w:left="0" w:firstLine="0"/>
              <w:textAlignment w:val="center"/>
              <w:rPr>
                <w:rFonts w:eastAsia="Calibri"/>
                <w:sz w:val="24"/>
                <w:szCs w:val="24"/>
              </w:rPr>
            </w:pPr>
            <w:r w:rsidRPr="000A0351">
              <w:rPr>
                <w:rFonts w:eastAsia="Calibri"/>
                <w:sz w:val="24"/>
                <w:szCs w:val="24"/>
              </w:rPr>
              <w:t>- «Утреннее приветствие». Перед началом дня воспитатель собирает детей в круг и проводит утренний ритуал приветствия посредством игры, стихотворений с действиями, пением, выража</w:t>
            </w:r>
            <w:r w:rsidR="00C45621" w:rsidRPr="000A0351">
              <w:rPr>
                <w:rFonts w:eastAsia="Calibri"/>
                <w:sz w:val="24"/>
                <w:szCs w:val="24"/>
              </w:rPr>
              <w:t>я радость от встречи с ребятами. Данный ритуал помогает обеспечить постепенное вхождение ребёнка в ритм жизни группы, создать хорошее настроение, настроить на доброжелательное общение со сверстниками.</w:t>
            </w:r>
          </w:p>
          <w:p w:rsidR="005F244F" w:rsidRPr="000A0351" w:rsidRDefault="00DC2022" w:rsidP="00771EA1">
            <w:pPr>
              <w:autoSpaceDE w:val="0"/>
              <w:autoSpaceDN w:val="0"/>
              <w:adjustRightInd w:val="0"/>
              <w:spacing w:after="0" w:line="276" w:lineRule="auto"/>
              <w:ind w:left="0" w:firstLine="0"/>
              <w:textAlignment w:val="center"/>
              <w:rPr>
                <w:rFonts w:eastAsia="Calibri"/>
                <w:sz w:val="24"/>
                <w:szCs w:val="24"/>
              </w:rPr>
            </w:pPr>
            <w:r w:rsidRPr="000A0351">
              <w:rPr>
                <w:rFonts w:eastAsia="Calibri"/>
                <w:sz w:val="24"/>
                <w:szCs w:val="24"/>
              </w:rPr>
              <w:t xml:space="preserve">- </w:t>
            </w:r>
            <w:r w:rsidR="00C45621" w:rsidRPr="000A0351">
              <w:rPr>
                <w:rFonts w:eastAsia="Calibri"/>
                <w:sz w:val="24"/>
                <w:szCs w:val="24"/>
              </w:rPr>
              <w:t>«Чудеса своими руками</w:t>
            </w:r>
            <w:r w:rsidR="002B24DD" w:rsidRPr="000A0351">
              <w:rPr>
                <w:rFonts w:eastAsia="Calibri"/>
                <w:sz w:val="24"/>
                <w:szCs w:val="24"/>
              </w:rPr>
              <w:t>»</w:t>
            </w:r>
            <w:r w:rsidRPr="000A0351">
              <w:rPr>
                <w:rFonts w:eastAsia="Calibri"/>
                <w:sz w:val="24"/>
                <w:szCs w:val="24"/>
              </w:rPr>
              <w:t xml:space="preserve">. Дети и педагоги </w:t>
            </w:r>
            <w:r w:rsidR="005F244F" w:rsidRPr="000A0351">
              <w:rPr>
                <w:rFonts w:eastAsia="Calibri"/>
                <w:sz w:val="24"/>
                <w:szCs w:val="24"/>
              </w:rPr>
              <w:t>изготавливают подарки к</w:t>
            </w:r>
            <w:r w:rsidR="00C45621" w:rsidRPr="000A0351">
              <w:rPr>
                <w:rFonts w:eastAsia="Calibri"/>
                <w:sz w:val="24"/>
                <w:szCs w:val="24"/>
              </w:rPr>
              <w:t xml:space="preserve"> разнообразным</w:t>
            </w:r>
            <w:r w:rsidR="005F244F" w:rsidRPr="000A0351">
              <w:rPr>
                <w:rFonts w:eastAsia="Calibri"/>
                <w:sz w:val="24"/>
                <w:szCs w:val="24"/>
              </w:rPr>
              <w:t xml:space="preserve"> праздникам. Данная традиция помогает осознать ребёнку собственную значимость, устанавливает в группе благоприятный климат, развивает творческие навыки.</w:t>
            </w:r>
          </w:p>
          <w:p w:rsidR="00C45621" w:rsidRPr="000A0351" w:rsidRDefault="00DC2022" w:rsidP="00771EA1">
            <w:pPr>
              <w:autoSpaceDE w:val="0"/>
              <w:autoSpaceDN w:val="0"/>
              <w:adjustRightInd w:val="0"/>
              <w:spacing w:after="0" w:line="276" w:lineRule="auto"/>
              <w:ind w:left="0" w:firstLine="0"/>
              <w:textAlignment w:val="center"/>
              <w:rPr>
                <w:rFonts w:eastAsia="Calibri"/>
                <w:sz w:val="24"/>
                <w:szCs w:val="24"/>
              </w:rPr>
            </w:pPr>
            <w:r w:rsidRPr="000A0351">
              <w:rPr>
                <w:rFonts w:eastAsia="Calibri"/>
                <w:sz w:val="24"/>
                <w:szCs w:val="24"/>
              </w:rPr>
              <w:t>- «День рождение». Празднование дня рождения сопровождается хороводной игрой «Каравай»</w:t>
            </w:r>
            <w:r w:rsidR="00C45621" w:rsidRPr="000A0351">
              <w:rPr>
                <w:rFonts w:eastAsia="Calibri"/>
                <w:sz w:val="24"/>
                <w:szCs w:val="24"/>
              </w:rPr>
              <w:t xml:space="preserve">, </w:t>
            </w:r>
            <w:r w:rsidRPr="000A0351">
              <w:rPr>
                <w:rFonts w:eastAsia="Calibri"/>
                <w:sz w:val="24"/>
                <w:szCs w:val="24"/>
              </w:rPr>
              <w:t>развивает способность сопереживать радостные события, получать положительные эмоции, помогает подчеркнуть значимость каждого ребёнка в группе.</w:t>
            </w:r>
          </w:p>
          <w:p w:rsidR="003D73A4" w:rsidRPr="000A0351" w:rsidRDefault="00C45621" w:rsidP="00771EA1">
            <w:pPr>
              <w:autoSpaceDE w:val="0"/>
              <w:autoSpaceDN w:val="0"/>
              <w:adjustRightInd w:val="0"/>
              <w:spacing w:after="0" w:line="276" w:lineRule="auto"/>
              <w:ind w:left="0" w:firstLine="0"/>
              <w:textAlignment w:val="center"/>
              <w:rPr>
                <w:rFonts w:eastAsia="Calibri"/>
                <w:sz w:val="24"/>
                <w:szCs w:val="24"/>
              </w:rPr>
            </w:pPr>
            <w:r w:rsidRPr="000A0351">
              <w:rPr>
                <w:rFonts w:eastAsia="Calibri"/>
                <w:sz w:val="24"/>
                <w:szCs w:val="24"/>
              </w:rPr>
              <w:t>- «</w:t>
            </w:r>
            <w:r w:rsidR="003D73A4" w:rsidRPr="000A0351">
              <w:rPr>
                <w:rFonts w:eastAsia="Calibri"/>
                <w:sz w:val="24"/>
                <w:szCs w:val="24"/>
              </w:rPr>
              <w:t>Народные и календарные п</w:t>
            </w:r>
            <w:r w:rsidRPr="000A0351">
              <w:rPr>
                <w:rFonts w:eastAsia="Calibri"/>
                <w:sz w:val="24"/>
                <w:szCs w:val="24"/>
              </w:rPr>
              <w:t>раздник</w:t>
            </w:r>
            <w:r w:rsidR="003D73A4" w:rsidRPr="000A0351">
              <w:rPr>
                <w:rFonts w:eastAsia="Calibri"/>
                <w:sz w:val="24"/>
                <w:szCs w:val="24"/>
              </w:rPr>
              <w:t>и</w:t>
            </w:r>
            <w:r w:rsidRPr="000A0351">
              <w:rPr>
                <w:rFonts w:eastAsia="Calibri"/>
                <w:sz w:val="24"/>
                <w:szCs w:val="24"/>
              </w:rPr>
              <w:t>». Приобщение детей к народным традициям помогает воспитывать здоровую, гармоничную личность</w:t>
            </w:r>
            <w:r w:rsidR="003D73A4" w:rsidRPr="000A0351">
              <w:rPr>
                <w:rFonts w:eastAsia="Calibri"/>
                <w:sz w:val="24"/>
                <w:szCs w:val="24"/>
              </w:rPr>
              <w:t>, развивать способность к сопереживанию радостных событий, вызывать положительные эмоции. Опираясь на свой опыт и устоявшиеся традиции, учитывая интересы и возможности участников образовательного процесса, составляется календарь основных праздничных и памятных дат: «День знаний», «Осень золотая», День народного единства», «День матери», «Новый год», «День защитника Отечества», «Масленица», «Международный женский день 8 Марта»,</w:t>
            </w:r>
            <w:r w:rsidR="00536260" w:rsidRPr="000A0351">
              <w:rPr>
                <w:rFonts w:eastAsia="Calibri"/>
                <w:sz w:val="24"/>
                <w:szCs w:val="24"/>
              </w:rPr>
              <w:t xml:space="preserve"> «Всемирный день здоровья»,</w:t>
            </w:r>
            <w:r w:rsidR="003D73A4" w:rsidRPr="000A0351">
              <w:rPr>
                <w:rFonts w:eastAsia="Calibri"/>
                <w:sz w:val="24"/>
                <w:szCs w:val="24"/>
              </w:rPr>
              <w:t xml:space="preserve"> «</w:t>
            </w:r>
            <w:r w:rsidR="00536260" w:rsidRPr="000A0351">
              <w:rPr>
                <w:rFonts w:eastAsia="Calibri"/>
                <w:sz w:val="24"/>
                <w:szCs w:val="24"/>
              </w:rPr>
              <w:t>День космонавтики», «День Земли», «День Победы», «Выпускной бал», «Международный день защиты детей», «День эколога», «День России» и другие.</w:t>
            </w:r>
          </w:p>
          <w:p w:rsidR="002B24DD" w:rsidRPr="000A0351" w:rsidRDefault="003F044C" w:rsidP="00771EA1">
            <w:pPr>
              <w:autoSpaceDE w:val="0"/>
              <w:autoSpaceDN w:val="0"/>
              <w:adjustRightInd w:val="0"/>
              <w:spacing w:after="0" w:line="276" w:lineRule="auto"/>
              <w:ind w:left="0" w:firstLine="0"/>
              <w:textAlignment w:val="center"/>
              <w:rPr>
                <w:rFonts w:eastAsia="Calibri"/>
                <w:bCs/>
                <w:sz w:val="24"/>
                <w:szCs w:val="24"/>
              </w:rPr>
            </w:pPr>
            <w:r w:rsidRPr="000A0351">
              <w:rPr>
                <w:rFonts w:eastAsia="Calibri"/>
                <w:bCs/>
                <w:sz w:val="24"/>
                <w:szCs w:val="24"/>
              </w:rPr>
              <w:t>В МК</w:t>
            </w:r>
            <w:r w:rsidR="005F244F" w:rsidRPr="000A0351">
              <w:rPr>
                <w:rFonts w:eastAsia="Calibri"/>
                <w:bCs/>
                <w:sz w:val="24"/>
                <w:szCs w:val="24"/>
              </w:rPr>
              <w:t>ДОУ</w:t>
            </w:r>
            <w:r w:rsidR="002B24DD" w:rsidRPr="000A0351">
              <w:rPr>
                <w:rFonts w:eastAsia="Calibri"/>
                <w:bCs/>
                <w:sz w:val="24"/>
                <w:szCs w:val="24"/>
              </w:rPr>
              <w:t xml:space="preserve"> есть особые нормы этикета, которых придерживается пед</w:t>
            </w:r>
            <w:r w:rsidR="005F244F" w:rsidRPr="000A0351">
              <w:rPr>
                <w:rFonts w:eastAsia="Calibri"/>
                <w:bCs/>
                <w:sz w:val="24"/>
                <w:szCs w:val="24"/>
              </w:rPr>
              <w:t xml:space="preserve">агогический </w:t>
            </w:r>
            <w:r w:rsidR="002B24DD" w:rsidRPr="000A0351">
              <w:rPr>
                <w:rFonts w:eastAsia="Calibri"/>
                <w:bCs/>
                <w:sz w:val="24"/>
                <w:szCs w:val="24"/>
              </w:rPr>
              <w:t xml:space="preserve">коллектив: всегда приветствовать детей и родителей с улыбкой; информировать родителей о событиях без оценивания и не перекладывать на них ответственность за поведение ребенка в ДОО; не повышать голос в общении с детьми, родителями, коллегами; уважительно относиться к детям, родителям, коллегам; проявлять </w:t>
            </w:r>
            <w:r w:rsidR="002B24DD" w:rsidRPr="000A0351">
              <w:rPr>
                <w:rFonts w:eastAsia="Calibri"/>
                <w:bCs/>
                <w:sz w:val="24"/>
                <w:szCs w:val="24"/>
              </w:rPr>
              <w:lastRenderedPageBreak/>
              <w:t>самообладание, выдержку в отношениях с детьми; сочетать требовательность с чутким отношением к воспитанникам</w:t>
            </w:r>
            <w:r w:rsidR="005F244F" w:rsidRPr="000A0351">
              <w:rPr>
                <w:rFonts w:eastAsia="Calibri"/>
                <w:bCs/>
                <w:sz w:val="24"/>
                <w:szCs w:val="24"/>
              </w:rPr>
              <w:t>.</w:t>
            </w:r>
          </w:p>
        </w:tc>
      </w:tr>
      <w:tr w:rsidR="002B24DD" w:rsidRPr="000A0351" w:rsidTr="002B24DD">
        <w:tc>
          <w:tcPr>
            <w:tcW w:w="2102" w:type="dxa"/>
          </w:tcPr>
          <w:p w:rsidR="002B24DD" w:rsidRPr="000A0351" w:rsidRDefault="002B24DD" w:rsidP="00771EA1">
            <w:pPr>
              <w:suppressAutoHyphens/>
              <w:autoSpaceDE w:val="0"/>
              <w:autoSpaceDN w:val="0"/>
              <w:adjustRightInd w:val="0"/>
              <w:spacing w:after="0" w:line="276" w:lineRule="auto"/>
              <w:ind w:left="0" w:firstLine="0"/>
              <w:jc w:val="left"/>
              <w:textAlignment w:val="center"/>
              <w:rPr>
                <w:rFonts w:eastAsia="Calibri"/>
                <w:bCs/>
                <w:sz w:val="24"/>
                <w:szCs w:val="24"/>
              </w:rPr>
            </w:pPr>
            <w:r w:rsidRPr="000A0351">
              <w:rPr>
                <w:rFonts w:eastAsia="Calibri"/>
                <w:bCs/>
                <w:sz w:val="24"/>
                <w:szCs w:val="24"/>
              </w:rPr>
              <w:lastRenderedPageBreak/>
              <w:t>Особенности РППС</w:t>
            </w:r>
          </w:p>
        </w:tc>
        <w:tc>
          <w:tcPr>
            <w:tcW w:w="7537" w:type="dxa"/>
          </w:tcPr>
          <w:p w:rsidR="00574CB0" w:rsidRPr="000A0351" w:rsidRDefault="00574CB0" w:rsidP="00771EA1">
            <w:pPr>
              <w:autoSpaceDE w:val="0"/>
              <w:autoSpaceDN w:val="0"/>
              <w:adjustRightInd w:val="0"/>
              <w:spacing w:after="0" w:line="276" w:lineRule="auto"/>
              <w:ind w:left="56" w:firstLine="0"/>
              <w:textAlignment w:val="center"/>
              <w:rPr>
                <w:rFonts w:eastAsia="Calibri"/>
                <w:bCs/>
                <w:sz w:val="24"/>
                <w:szCs w:val="24"/>
              </w:rPr>
            </w:pPr>
            <w:r w:rsidRPr="000A0351">
              <w:rPr>
                <w:rFonts w:eastAsia="Calibri"/>
                <w:bCs/>
                <w:sz w:val="24"/>
                <w:szCs w:val="24"/>
              </w:rPr>
              <w:t xml:space="preserve">РППС, заданная укладом - совокупность всех предметных ресурсов, обусловливающих реализацию воспитательного процесса в ДОО с учетом их пространственной организации. </w:t>
            </w:r>
          </w:p>
          <w:p w:rsidR="002B24DD" w:rsidRPr="000A0351" w:rsidRDefault="008B36B1" w:rsidP="00771EA1">
            <w:pPr>
              <w:autoSpaceDE w:val="0"/>
              <w:autoSpaceDN w:val="0"/>
              <w:adjustRightInd w:val="0"/>
              <w:spacing w:after="0" w:line="276" w:lineRule="auto"/>
              <w:ind w:left="56" w:firstLine="0"/>
              <w:textAlignment w:val="center"/>
              <w:rPr>
                <w:rFonts w:eastAsia="Calibri"/>
                <w:bCs/>
                <w:sz w:val="24"/>
                <w:szCs w:val="24"/>
              </w:rPr>
            </w:pPr>
            <w:r w:rsidRPr="000A0351">
              <w:rPr>
                <w:rFonts w:eastAsia="Calibri"/>
                <w:bCs/>
                <w:sz w:val="24"/>
                <w:szCs w:val="24"/>
              </w:rPr>
              <w:t>РППС</w:t>
            </w:r>
            <w:r w:rsidR="00574CB0" w:rsidRPr="000A0351">
              <w:rPr>
                <w:rFonts w:eastAsia="Calibri"/>
                <w:bCs/>
                <w:sz w:val="24"/>
                <w:szCs w:val="24"/>
              </w:rPr>
              <w:t xml:space="preserve"> не только отражает традиционные российские ценности, но и способствует их </w:t>
            </w:r>
            <w:r w:rsidRPr="000A0351">
              <w:rPr>
                <w:rFonts w:eastAsia="Calibri"/>
                <w:bCs/>
                <w:sz w:val="24"/>
                <w:szCs w:val="24"/>
              </w:rPr>
              <w:t>принятию и раскрытию ребенком. Развивающая п</w:t>
            </w:r>
            <w:r w:rsidR="00574CB0" w:rsidRPr="000A0351">
              <w:rPr>
                <w:rFonts w:eastAsia="Calibri"/>
                <w:bCs/>
                <w:sz w:val="24"/>
                <w:szCs w:val="24"/>
              </w:rPr>
              <w:t>редметно-пространственная среда должна отражать федеральную, региональную специфику, а также специфику ДОО и включать оформление помещений, оборудование, игрушки. При выборе материалов и игрушек необходимо ориентироваться на продукцию отечественных и территориальных производителей.</w:t>
            </w:r>
          </w:p>
        </w:tc>
      </w:tr>
      <w:tr w:rsidR="00E60732" w:rsidRPr="000A0351" w:rsidTr="0059333B">
        <w:tc>
          <w:tcPr>
            <w:tcW w:w="2102" w:type="dxa"/>
          </w:tcPr>
          <w:p w:rsidR="00E60732" w:rsidRPr="000A0351" w:rsidRDefault="00E60732" w:rsidP="00771EA1">
            <w:pPr>
              <w:suppressAutoHyphens/>
              <w:autoSpaceDE w:val="0"/>
              <w:autoSpaceDN w:val="0"/>
              <w:adjustRightInd w:val="0"/>
              <w:spacing w:after="0" w:line="276" w:lineRule="auto"/>
              <w:ind w:left="0" w:firstLine="0"/>
              <w:jc w:val="left"/>
              <w:textAlignment w:val="center"/>
              <w:rPr>
                <w:rFonts w:eastAsia="Calibri"/>
                <w:bCs/>
                <w:sz w:val="24"/>
                <w:szCs w:val="24"/>
              </w:rPr>
            </w:pPr>
          </w:p>
        </w:tc>
        <w:tc>
          <w:tcPr>
            <w:tcW w:w="7537" w:type="dxa"/>
            <w:shd w:val="clear" w:color="auto" w:fill="auto"/>
          </w:tcPr>
          <w:p w:rsidR="00E60732" w:rsidRPr="000A0351" w:rsidRDefault="00E60732" w:rsidP="00771EA1">
            <w:pPr>
              <w:suppressAutoHyphens/>
              <w:autoSpaceDE w:val="0"/>
              <w:autoSpaceDN w:val="0"/>
              <w:adjustRightInd w:val="0"/>
              <w:spacing w:after="0" w:line="276" w:lineRule="auto"/>
              <w:ind w:left="0" w:firstLine="0"/>
              <w:textAlignment w:val="center"/>
              <w:rPr>
                <w:rFonts w:eastAsia="Calibri"/>
                <w:bCs/>
                <w:sz w:val="24"/>
                <w:szCs w:val="24"/>
              </w:rPr>
            </w:pPr>
          </w:p>
        </w:tc>
      </w:tr>
    </w:tbl>
    <w:p w:rsidR="00242BD2" w:rsidRPr="000A0351" w:rsidRDefault="00242BD2" w:rsidP="00E666AD">
      <w:pPr>
        <w:spacing w:after="0" w:line="240" w:lineRule="auto"/>
        <w:ind w:left="0" w:right="146" w:firstLine="0"/>
        <w:rPr>
          <w:color w:val="auto"/>
          <w:sz w:val="24"/>
          <w:szCs w:val="24"/>
        </w:rPr>
      </w:pPr>
    </w:p>
    <w:p w:rsidR="00242BD2" w:rsidRPr="000A0351" w:rsidRDefault="00281E38" w:rsidP="00233FBD">
      <w:pPr>
        <w:pStyle w:val="1"/>
        <w:spacing w:after="0" w:line="276" w:lineRule="auto"/>
        <w:ind w:right="146"/>
        <w:jc w:val="both"/>
        <w:rPr>
          <w:color w:val="auto"/>
          <w:sz w:val="24"/>
          <w:szCs w:val="24"/>
        </w:rPr>
      </w:pPr>
      <w:r w:rsidRPr="000A0351">
        <w:rPr>
          <w:color w:val="auto"/>
          <w:sz w:val="24"/>
          <w:szCs w:val="24"/>
        </w:rPr>
        <w:t xml:space="preserve">  </w:t>
      </w:r>
      <w:r w:rsidR="00935CAF" w:rsidRPr="000A0351">
        <w:rPr>
          <w:color w:val="auto"/>
          <w:sz w:val="24"/>
          <w:szCs w:val="24"/>
        </w:rPr>
        <w:t xml:space="preserve">2.8.3.2. </w:t>
      </w:r>
      <w:r w:rsidR="00631AC9" w:rsidRPr="000A0351">
        <w:rPr>
          <w:color w:val="auto"/>
          <w:sz w:val="24"/>
          <w:szCs w:val="24"/>
        </w:rPr>
        <w:t>Воспитывающая среда образовательной организации</w:t>
      </w:r>
      <w:r w:rsidR="004358AC" w:rsidRPr="000A0351">
        <w:rPr>
          <w:color w:val="auto"/>
          <w:sz w:val="24"/>
          <w:szCs w:val="24"/>
        </w:rPr>
        <w:t>.</w:t>
      </w:r>
      <w:r w:rsidR="00631AC9" w:rsidRPr="000A0351">
        <w:rPr>
          <w:color w:val="auto"/>
          <w:sz w:val="24"/>
          <w:szCs w:val="24"/>
        </w:rPr>
        <w:t xml:space="preserve"> </w:t>
      </w:r>
    </w:p>
    <w:p w:rsidR="00573CFC" w:rsidRPr="000A0351" w:rsidRDefault="00573CFC" w:rsidP="00233FBD">
      <w:pPr>
        <w:spacing w:after="0" w:line="276" w:lineRule="auto"/>
        <w:ind w:left="142" w:right="146" w:firstLine="284"/>
        <w:rPr>
          <w:color w:val="auto"/>
          <w:sz w:val="24"/>
          <w:szCs w:val="24"/>
        </w:rPr>
      </w:pPr>
      <w:r w:rsidRPr="000A0351">
        <w:rPr>
          <w:color w:val="auto"/>
          <w:sz w:val="24"/>
          <w:szCs w:val="24"/>
        </w:rPr>
        <w:t>Воспитывающая среда – это особая форма организации образовательного процесса, реализующего цель и задачи воспитания.</w:t>
      </w:r>
    </w:p>
    <w:p w:rsidR="00573CFC" w:rsidRPr="000A0351" w:rsidRDefault="00573CFC" w:rsidP="00233FBD">
      <w:pPr>
        <w:spacing w:after="0" w:line="276" w:lineRule="auto"/>
        <w:ind w:left="142" w:right="146" w:firstLine="284"/>
        <w:rPr>
          <w:color w:val="auto"/>
          <w:sz w:val="24"/>
          <w:szCs w:val="24"/>
        </w:rPr>
      </w:pPr>
      <w:r w:rsidRPr="000A0351">
        <w:rPr>
          <w:color w:val="auto"/>
          <w:sz w:val="24"/>
          <w:szCs w:val="24"/>
        </w:rPr>
        <w:t>Воспитывающая среда ДОО определяется целью и задачами воспитания, духовно-нравственными и социокультурными ценностями, и для нас это не только и не столько материальные объекты, а в первую очередь окружающая среда и люди, которые являются носителями национальной культуры и выступают примером для подрастающего поколения. Внешний вид, речь, взаимоотношения, поступки и дела, все это имеет немаловажное значение для успешной закладки ценностей воспитания.</w:t>
      </w:r>
    </w:p>
    <w:p w:rsidR="00242BD2" w:rsidRPr="000A0351" w:rsidRDefault="00631AC9" w:rsidP="00233FBD">
      <w:pPr>
        <w:spacing w:after="0" w:line="276" w:lineRule="auto"/>
        <w:ind w:left="142" w:right="146" w:firstLine="284"/>
        <w:rPr>
          <w:color w:val="auto"/>
          <w:sz w:val="24"/>
          <w:szCs w:val="24"/>
        </w:rPr>
      </w:pPr>
      <w:r w:rsidRPr="000A0351">
        <w:rPr>
          <w:color w:val="auto"/>
          <w:sz w:val="24"/>
          <w:szCs w:val="24"/>
        </w:rPr>
        <w:t xml:space="preserve">Воспитывающая среда раскрывает ценности и смыслы, заложенные в укладе. </w:t>
      </w:r>
    </w:p>
    <w:p w:rsidR="00C31E07" w:rsidRPr="000A0351" w:rsidRDefault="00631AC9" w:rsidP="00233FBD">
      <w:pPr>
        <w:spacing w:after="0" w:line="276" w:lineRule="auto"/>
        <w:ind w:left="142" w:right="146" w:firstLine="284"/>
        <w:rPr>
          <w:color w:val="auto"/>
          <w:sz w:val="24"/>
          <w:szCs w:val="24"/>
        </w:rPr>
      </w:pPr>
      <w:r w:rsidRPr="000A0351">
        <w:rPr>
          <w:color w:val="auto"/>
          <w:sz w:val="24"/>
          <w:szCs w:val="24"/>
        </w:rPr>
        <w:t xml:space="preserve">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 </w:t>
      </w:r>
    </w:p>
    <w:p w:rsidR="00574CB0" w:rsidRPr="000A0351" w:rsidRDefault="00574CB0" w:rsidP="00233FBD">
      <w:pPr>
        <w:spacing w:after="0" w:line="276" w:lineRule="auto"/>
        <w:ind w:left="142" w:right="146" w:firstLine="284"/>
        <w:rPr>
          <w:color w:val="auto"/>
          <w:sz w:val="24"/>
          <w:szCs w:val="24"/>
        </w:rPr>
      </w:pPr>
      <w:r w:rsidRPr="000A0351">
        <w:rPr>
          <w:color w:val="auto"/>
          <w:sz w:val="24"/>
          <w:szCs w:val="24"/>
        </w:rPr>
        <w:t>Воспитывающая среда раскрывает ценности и смыслы, заложенные в укладе, и включает совокупность различных условий с возможностью встречи и взаимодействия детей и взрослых в процессе приобщения к традиционным ценностям российского общества. Среда детского сада разработана по трем линиям:</w:t>
      </w:r>
    </w:p>
    <w:p w:rsidR="00574CB0" w:rsidRPr="000A0351" w:rsidRDefault="00574CB0" w:rsidP="00233FBD">
      <w:pPr>
        <w:spacing w:after="0" w:line="276" w:lineRule="auto"/>
        <w:ind w:left="142" w:right="146" w:firstLine="0"/>
        <w:rPr>
          <w:color w:val="auto"/>
          <w:sz w:val="24"/>
          <w:szCs w:val="24"/>
        </w:rPr>
      </w:pPr>
      <w:r w:rsidRPr="000A0351">
        <w:rPr>
          <w:color w:val="auto"/>
          <w:sz w:val="24"/>
          <w:szCs w:val="24"/>
        </w:rPr>
        <w:t>•</w:t>
      </w:r>
      <w:r w:rsidRPr="000A0351">
        <w:rPr>
          <w:color w:val="auto"/>
          <w:sz w:val="24"/>
          <w:szCs w:val="24"/>
        </w:rPr>
        <w:tab/>
        <w:t xml:space="preserve">среда «от взрослого» – в </w:t>
      </w:r>
      <w:r w:rsidR="003F044C" w:rsidRPr="000A0351">
        <w:rPr>
          <w:color w:val="auto"/>
          <w:sz w:val="24"/>
          <w:szCs w:val="24"/>
        </w:rPr>
        <w:t>МК</w:t>
      </w:r>
      <w:r w:rsidR="00573CFC" w:rsidRPr="000A0351">
        <w:rPr>
          <w:color w:val="auto"/>
          <w:sz w:val="24"/>
          <w:szCs w:val="24"/>
        </w:rPr>
        <w:t>ДОУ создана «Экологическая комната</w:t>
      </w:r>
      <w:r w:rsidRPr="000A0351">
        <w:rPr>
          <w:color w:val="auto"/>
          <w:sz w:val="24"/>
          <w:szCs w:val="24"/>
        </w:rPr>
        <w:t>» на основе реджи</w:t>
      </w:r>
      <w:r w:rsidR="003F044C" w:rsidRPr="000A0351">
        <w:rPr>
          <w:color w:val="auto"/>
          <w:sz w:val="24"/>
          <w:szCs w:val="24"/>
        </w:rPr>
        <w:t>м</w:t>
      </w:r>
      <w:r w:rsidRPr="000A0351">
        <w:rPr>
          <w:color w:val="auto"/>
          <w:sz w:val="24"/>
          <w:szCs w:val="24"/>
        </w:rPr>
        <w:t>о-педагогики, которая побуждает детей искать нетривиальные решения для своих</w:t>
      </w:r>
      <w:r w:rsidR="00573CFC" w:rsidRPr="000A0351">
        <w:rPr>
          <w:color w:val="auto"/>
          <w:sz w:val="24"/>
          <w:szCs w:val="24"/>
        </w:rPr>
        <w:t xml:space="preserve"> исследований и</w:t>
      </w:r>
      <w:r w:rsidRPr="000A0351">
        <w:rPr>
          <w:color w:val="auto"/>
          <w:sz w:val="24"/>
          <w:szCs w:val="24"/>
        </w:rPr>
        <w:t xml:space="preserve"> замыслов;</w:t>
      </w:r>
    </w:p>
    <w:p w:rsidR="00574CB0" w:rsidRPr="000A0351" w:rsidRDefault="00574CB0" w:rsidP="00233FBD">
      <w:pPr>
        <w:spacing w:after="0" w:line="276" w:lineRule="auto"/>
        <w:ind w:left="142" w:right="146" w:firstLine="0"/>
        <w:rPr>
          <w:color w:val="auto"/>
          <w:sz w:val="24"/>
          <w:szCs w:val="24"/>
        </w:rPr>
      </w:pPr>
      <w:r w:rsidRPr="000A0351">
        <w:rPr>
          <w:color w:val="auto"/>
          <w:sz w:val="24"/>
          <w:szCs w:val="24"/>
        </w:rPr>
        <w:t>•</w:t>
      </w:r>
      <w:r w:rsidRPr="000A0351">
        <w:rPr>
          <w:color w:val="auto"/>
          <w:sz w:val="24"/>
          <w:szCs w:val="24"/>
        </w:rPr>
        <w:tab/>
        <w:t>среда «от совместной деятель</w:t>
      </w:r>
      <w:r w:rsidR="00074AF6" w:rsidRPr="000A0351">
        <w:rPr>
          <w:color w:val="auto"/>
          <w:sz w:val="24"/>
          <w:szCs w:val="24"/>
        </w:rPr>
        <w:t>ности ребенка и взрослого» – со</w:t>
      </w:r>
      <w:r w:rsidRPr="000A0351">
        <w:rPr>
          <w:color w:val="auto"/>
          <w:sz w:val="24"/>
          <w:szCs w:val="24"/>
        </w:rPr>
        <w:t>бытийной среды как способ жизнедеятельности и событийности детско-взрослой общности;</w:t>
      </w:r>
    </w:p>
    <w:p w:rsidR="00574CB0" w:rsidRPr="000A0351" w:rsidRDefault="00574CB0" w:rsidP="00233FBD">
      <w:pPr>
        <w:spacing w:after="0" w:line="276" w:lineRule="auto"/>
        <w:ind w:left="142" w:right="146" w:firstLine="0"/>
        <w:rPr>
          <w:color w:val="auto"/>
          <w:sz w:val="24"/>
          <w:szCs w:val="24"/>
        </w:rPr>
      </w:pPr>
      <w:r w:rsidRPr="000A0351">
        <w:rPr>
          <w:color w:val="auto"/>
          <w:sz w:val="24"/>
          <w:szCs w:val="24"/>
        </w:rPr>
        <w:t>•</w:t>
      </w:r>
      <w:r w:rsidRPr="000A0351">
        <w:rPr>
          <w:color w:val="auto"/>
          <w:sz w:val="24"/>
          <w:szCs w:val="24"/>
        </w:rPr>
        <w:tab/>
        <w:t>среда «от ребенка» (детская инициатива, поддержанная и сопровождаемая взрослым): рукотворной среды, которая, с одной стороны, является результатом развития, с другой формирует ценностно-смысловую перспективу творческого и созидающего отношения ребенка к окружающему миру.</w:t>
      </w:r>
    </w:p>
    <w:p w:rsidR="00573CFC" w:rsidRPr="000A0351" w:rsidRDefault="00573CFC" w:rsidP="00233FBD">
      <w:pPr>
        <w:spacing w:after="0" w:line="276" w:lineRule="auto"/>
        <w:ind w:left="142" w:right="146" w:firstLine="284"/>
        <w:rPr>
          <w:color w:val="auto"/>
          <w:sz w:val="24"/>
          <w:szCs w:val="24"/>
        </w:rPr>
      </w:pPr>
      <w:r w:rsidRPr="000A0351">
        <w:rPr>
          <w:color w:val="auto"/>
          <w:sz w:val="24"/>
          <w:szCs w:val="24"/>
        </w:rPr>
        <w:t xml:space="preserve">Воспитательный процесс – процесс непрерывный. Каждую минуту в повседневной жизни, в игре, во время образовательной деятельности, совместной организованной деятельности, прогулки идет воспитательный процесс. В детском саду одним из главных инструментов </w:t>
      </w:r>
      <w:r w:rsidRPr="000A0351">
        <w:rPr>
          <w:color w:val="auto"/>
          <w:sz w:val="24"/>
          <w:szCs w:val="24"/>
        </w:rPr>
        <w:lastRenderedPageBreak/>
        <w:t>является воспитатель, так как именно он находится в контакте с детьми целый день и является носителем культурных ценностей и наглядным примером. Это требует от взрослого большого педагогического такта, выдержки, доброты, человечности, искренности. Особенно важна спокойная манера держаться и разговаривать, приветливость, умение выбирать приемы, соответствующие настроению ребенка: вовремя пошутить, успокоить, доверительно поговорить, другими словами, создать благоприятную почву для зерна воспитательных ценностей, которое мы сеем с первых дней пребывания детей в детском саду.</w:t>
      </w:r>
    </w:p>
    <w:p w:rsidR="00573CFC" w:rsidRPr="000A0351" w:rsidRDefault="00573CFC" w:rsidP="00233FBD">
      <w:pPr>
        <w:spacing w:after="0" w:line="276" w:lineRule="auto"/>
        <w:ind w:left="142" w:right="146" w:firstLine="284"/>
        <w:rPr>
          <w:color w:val="auto"/>
          <w:sz w:val="24"/>
          <w:szCs w:val="24"/>
        </w:rPr>
      </w:pPr>
      <w:r w:rsidRPr="000A0351">
        <w:rPr>
          <w:color w:val="auto"/>
          <w:sz w:val="24"/>
          <w:szCs w:val="24"/>
        </w:rPr>
        <w:t>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протекает в период всего пребывания ребенка в детском саду и будет успешным,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ДОО и в семье являются залогом комфортной воспитывающей среды, где главным носителем культуры является пример взрослого, который находится рядом с ребенком.</w:t>
      </w:r>
    </w:p>
    <w:p w:rsidR="00573CFC" w:rsidRPr="000A0351" w:rsidRDefault="00336BA8" w:rsidP="00233FBD">
      <w:pPr>
        <w:spacing w:after="0" w:line="276" w:lineRule="auto"/>
        <w:ind w:left="142" w:right="146" w:firstLine="284"/>
        <w:rPr>
          <w:color w:val="auto"/>
          <w:sz w:val="24"/>
          <w:szCs w:val="24"/>
        </w:rPr>
      </w:pPr>
      <w:r w:rsidRPr="000A0351">
        <w:rPr>
          <w:color w:val="auto"/>
          <w:sz w:val="24"/>
          <w:szCs w:val="24"/>
        </w:rPr>
        <w:t xml:space="preserve"> </w:t>
      </w:r>
      <w:r w:rsidR="00573CFC" w:rsidRPr="000A0351">
        <w:rPr>
          <w:color w:val="auto"/>
          <w:sz w:val="24"/>
          <w:szCs w:val="24"/>
        </w:rPr>
        <w:t>Еще одним главным инструментом воспитывающей среды является предметно-пространственная среда ДОО, которая характеризуется отражением федеральной, региональной и муниципальной специфики посредством оформления помещений сада, закладки воспитательных ценностей с помощью оборудования и игровых материалов, наполняющих ППС детского сада.</w:t>
      </w:r>
    </w:p>
    <w:p w:rsidR="00573CFC" w:rsidRPr="000A0351" w:rsidRDefault="00336BA8" w:rsidP="00233FBD">
      <w:pPr>
        <w:spacing w:after="0" w:line="276" w:lineRule="auto"/>
        <w:ind w:left="142" w:right="146" w:firstLine="0"/>
        <w:rPr>
          <w:color w:val="auto"/>
          <w:sz w:val="24"/>
          <w:szCs w:val="24"/>
        </w:rPr>
      </w:pPr>
      <w:r w:rsidRPr="000A0351">
        <w:rPr>
          <w:color w:val="auto"/>
          <w:sz w:val="24"/>
          <w:szCs w:val="24"/>
        </w:rPr>
        <w:t xml:space="preserve">       </w:t>
      </w:r>
      <w:r w:rsidR="00573CFC" w:rsidRPr="000A0351">
        <w:rPr>
          <w:color w:val="auto"/>
          <w:sz w:val="24"/>
          <w:szCs w:val="24"/>
        </w:rPr>
        <w:t>Воспитывающая среда, созданная в ДОО для эффективной реализации воспитательных ценностей, является единой как для реализации обязательной части, так и части, формируемой участниками образовательных отношений</w:t>
      </w:r>
      <w:r w:rsidRPr="000A0351">
        <w:rPr>
          <w:color w:val="auto"/>
          <w:sz w:val="24"/>
          <w:szCs w:val="24"/>
        </w:rPr>
        <w:t>.</w:t>
      </w:r>
    </w:p>
    <w:p w:rsidR="00B05AC4" w:rsidRPr="000A0351" w:rsidRDefault="00B05AC4" w:rsidP="00233FBD">
      <w:pPr>
        <w:spacing w:after="0" w:line="276" w:lineRule="auto"/>
        <w:ind w:left="142" w:right="146" w:firstLine="0"/>
        <w:rPr>
          <w:color w:val="auto"/>
          <w:sz w:val="24"/>
          <w:szCs w:val="24"/>
          <w:highlight w:val="yellow"/>
        </w:rPr>
      </w:pPr>
    </w:p>
    <w:p w:rsidR="00242BD2" w:rsidRPr="000A0351" w:rsidRDefault="00336BA8" w:rsidP="00233FBD">
      <w:pPr>
        <w:pStyle w:val="1"/>
        <w:spacing w:after="0" w:line="276" w:lineRule="auto"/>
        <w:ind w:right="146"/>
        <w:jc w:val="both"/>
        <w:rPr>
          <w:color w:val="auto"/>
          <w:sz w:val="24"/>
          <w:szCs w:val="24"/>
        </w:rPr>
      </w:pPr>
      <w:r w:rsidRPr="000A0351">
        <w:rPr>
          <w:color w:val="auto"/>
          <w:sz w:val="24"/>
          <w:szCs w:val="24"/>
        </w:rPr>
        <w:t xml:space="preserve">  2.8.3.3. </w:t>
      </w:r>
      <w:r w:rsidR="00631AC9" w:rsidRPr="000A0351">
        <w:rPr>
          <w:color w:val="auto"/>
          <w:sz w:val="24"/>
          <w:szCs w:val="24"/>
        </w:rPr>
        <w:t>Общности образовательной организации</w:t>
      </w:r>
      <w:r w:rsidR="00281E38" w:rsidRPr="000A0351">
        <w:rPr>
          <w:color w:val="auto"/>
          <w:sz w:val="24"/>
          <w:szCs w:val="24"/>
        </w:rPr>
        <w:t>.</w:t>
      </w:r>
      <w:r w:rsidR="00631AC9" w:rsidRPr="000A0351">
        <w:rPr>
          <w:color w:val="auto"/>
          <w:sz w:val="24"/>
          <w:szCs w:val="24"/>
        </w:rPr>
        <w:t xml:space="preserve"> </w:t>
      </w:r>
    </w:p>
    <w:p w:rsidR="00242BD2" w:rsidRPr="000A0351" w:rsidRDefault="00631AC9" w:rsidP="00233FBD">
      <w:pPr>
        <w:spacing w:after="0" w:line="276" w:lineRule="auto"/>
        <w:ind w:left="142" w:right="146" w:firstLine="284"/>
        <w:rPr>
          <w:color w:val="auto"/>
          <w:sz w:val="24"/>
          <w:szCs w:val="24"/>
        </w:rPr>
      </w:pPr>
      <w:r w:rsidRPr="000A0351">
        <w:rPr>
          <w:color w:val="auto"/>
          <w:sz w:val="24"/>
          <w:szCs w:val="24"/>
        </w:rPr>
        <w:t xml:space="preserve">Общность – система связей и отношений между людьми, основанная на разделяемых всеми ее участниками ценностных основаниях, определяющих цели совместной деятельности. </w:t>
      </w:r>
    </w:p>
    <w:p w:rsidR="00242BD2" w:rsidRPr="000A0351" w:rsidRDefault="00631AC9" w:rsidP="00233FBD">
      <w:pPr>
        <w:spacing w:after="0" w:line="276" w:lineRule="auto"/>
        <w:ind w:left="142" w:right="146" w:firstLine="284"/>
        <w:rPr>
          <w:color w:val="auto"/>
          <w:sz w:val="24"/>
          <w:szCs w:val="24"/>
        </w:rPr>
      </w:pPr>
      <w:r w:rsidRPr="000A0351">
        <w:rPr>
          <w:color w:val="auto"/>
          <w:sz w:val="24"/>
          <w:szCs w:val="24"/>
        </w:rPr>
        <w:t xml:space="preserve">В ДОО, прежде всего, следует выделить следующие общности: </w:t>
      </w:r>
    </w:p>
    <w:p w:rsidR="00237E26" w:rsidRPr="000A0351" w:rsidRDefault="00237E26" w:rsidP="00233FBD">
      <w:pPr>
        <w:spacing w:after="0" w:line="276" w:lineRule="auto"/>
        <w:ind w:left="142" w:right="146" w:firstLine="284"/>
        <w:rPr>
          <w:color w:val="auto"/>
          <w:sz w:val="24"/>
          <w:szCs w:val="24"/>
        </w:rPr>
      </w:pPr>
      <w:r w:rsidRPr="000A0351">
        <w:rPr>
          <w:b/>
          <w:i/>
          <w:color w:val="auto"/>
          <w:sz w:val="24"/>
          <w:szCs w:val="24"/>
        </w:rPr>
        <w:t>Профессиональная общность</w:t>
      </w:r>
      <w:r w:rsidRPr="000A0351">
        <w:rPr>
          <w:color w:val="auto"/>
          <w:sz w:val="24"/>
          <w:szCs w:val="24"/>
        </w:rPr>
        <w:t xml:space="preserve"> – это устойчивая система связей и отношений между людьми, единство целей и задач воспитания, реализуемое всеми сотрудниками ДОО. Основой эффективности такой общности является рефлексия собственной профессиональной деятельности.</w:t>
      </w:r>
    </w:p>
    <w:p w:rsidR="00237E26" w:rsidRPr="000A0351" w:rsidRDefault="00237E26" w:rsidP="00233FBD">
      <w:pPr>
        <w:spacing w:after="0" w:line="276" w:lineRule="auto"/>
        <w:ind w:left="142" w:right="146" w:firstLine="284"/>
        <w:rPr>
          <w:color w:val="auto"/>
          <w:sz w:val="24"/>
          <w:szCs w:val="24"/>
        </w:rPr>
      </w:pPr>
      <w:r w:rsidRPr="000A0351">
        <w:rPr>
          <w:color w:val="auto"/>
          <w:sz w:val="24"/>
          <w:szCs w:val="24"/>
        </w:rPr>
        <w:t>В ДОО введены следующие принципы построения воспитательной работы с детьми для педагогических работников:</w:t>
      </w:r>
    </w:p>
    <w:p w:rsidR="00237E26" w:rsidRPr="000A0351" w:rsidRDefault="00237E26" w:rsidP="00233FBD">
      <w:pPr>
        <w:spacing w:after="0" w:line="276" w:lineRule="auto"/>
        <w:ind w:left="142" w:right="146" w:firstLine="0"/>
        <w:rPr>
          <w:color w:val="auto"/>
          <w:sz w:val="24"/>
          <w:szCs w:val="24"/>
        </w:rPr>
      </w:pPr>
      <w:r w:rsidRPr="000A0351">
        <w:rPr>
          <w:color w:val="auto"/>
          <w:sz w:val="24"/>
          <w:szCs w:val="24"/>
        </w:rPr>
        <w:t>•</w:t>
      </w:r>
      <w:r w:rsidRPr="000A0351">
        <w:rPr>
          <w:color w:val="auto"/>
          <w:sz w:val="24"/>
          <w:szCs w:val="24"/>
        </w:rPr>
        <w:tab/>
        <w:t>педагоги должны быть примером в формировании полноценных и сформированных ценностных ориентиров, норм общения и поведения;</w:t>
      </w:r>
    </w:p>
    <w:p w:rsidR="00237E26" w:rsidRPr="000A0351" w:rsidRDefault="00237E26" w:rsidP="00233FBD">
      <w:pPr>
        <w:spacing w:after="0" w:line="276" w:lineRule="auto"/>
        <w:ind w:left="142" w:right="146" w:firstLine="0"/>
        <w:rPr>
          <w:color w:val="auto"/>
          <w:sz w:val="24"/>
          <w:szCs w:val="24"/>
        </w:rPr>
      </w:pPr>
      <w:r w:rsidRPr="000A0351">
        <w:rPr>
          <w:color w:val="auto"/>
          <w:sz w:val="24"/>
          <w:szCs w:val="24"/>
        </w:rPr>
        <w:t>•</w:t>
      </w:r>
      <w:r w:rsidRPr="000A0351">
        <w:rPr>
          <w:color w:val="auto"/>
          <w:sz w:val="24"/>
          <w:szCs w:val="24"/>
        </w:rPr>
        <w:tab/>
        <w:t>педагоги должны мотивировать детей к общению друг с другом, поощрять даже самые незначительные стремления к общению и взаимодействию;</w:t>
      </w:r>
    </w:p>
    <w:p w:rsidR="00237E26" w:rsidRPr="000A0351" w:rsidRDefault="00237E26" w:rsidP="00233FBD">
      <w:pPr>
        <w:spacing w:after="0" w:line="276" w:lineRule="auto"/>
        <w:ind w:left="142" w:right="146" w:firstLine="0"/>
        <w:rPr>
          <w:color w:val="auto"/>
          <w:sz w:val="24"/>
          <w:szCs w:val="24"/>
        </w:rPr>
      </w:pPr>
      <w:r w:rsidRPr="000A0351">
        <w:rPr>
          <w:color w:val="auto"/>
          <w:sz w:val="24"/>
          <w:szCs w:val="24"/>
        </w:rPr>
        <w:t>•</w:t>
      </w:r>
      <w:r w:rsidRPr="000A0351">
        <w:rPr>
          <w:color w:val="auto"/>
          <w:sz w:val="24"/>
          <w:szCs w:val="24"/>
        </w:rPr>
        <w:tab/>
        <w:t>педагоги должны поощрять детскую дружбу, стараться, чтобы дружба между отдельными детьми внутри группы сверстников принимала общественную направленность;</w:t>
      </w:r>
    </w:p>
    <w:p w:rsidR="00237E26" w:rsidRPr="000A0351" w:rsidRDefault="00237E26" w:rsidP="00233FBD">
      <w:pPr>
        <w:spacing w:after="0" w:line="276" w:lineRule="auto"/>
        <w:ind w:left="142" w:right="146" w:firstLine="0"/>
        <w:rPr>
          <w:color w:val="auto"/>
          <w:sz w:val="24"/>
          <w:szCs w:val="24"/>
        </w:rPr>
      </w:pPr>
      <w:r w:rsidRPr="000A0351">
        <w:rPr>
          <w:color w:val="auto"/>
          <w:sz w:val="24"/>
          <w:szCs w:val="24"/>
        </w:rPr>
        <w:t>•</w:t>
      </w:r>
      <w:r w:rsidRPr="000A0351">
        <w:rPr>
          <w:color w:val="auto"/>
          <w:sz w:val="24"/>
          <w:szCs w:val="24"/>
        </w:rPr>
        <w:tab/>
        <w:t>педагоги должны заботиться о том, чтобы дети непрерывно приобретали опыт общения на основе чувства доброжелательности;</w:t>
      </w:r>
    </w:p>
    <w:p w:rsidR="00237E26" w:rsidRPr="000A0351" w:rsidRDefault="00237E26" w:rsidP="00233FBD">
      <w:pPr>
        <w:spacing w:after="0" w:line="276" w:lineRule="auto"/>
        <w:ind w:left="142" w:right="146" w:firstLine="0"/>
        <w:rPr>
          <w:color w:val="auto"/>
          <w:sz w:val="24"/>
          <w:szCs w:val="24"/>
        </w:rPr>
      </w:pPr>
      <w:r w:rsidRPr="000A0351">
        <w:rPr>
          <w:color w:val="auto"/>
          <w:sz w:val="24"/>
          <w:szCs w:val="24"/>
        </w:rPr>
        <w:t>•</w:t>
      </w:r>
      <w:r w:rsidRPr="000A0351">
        <w:rPr>
          <w:color w:val="auto"/>
          <w:sz w:val="24"/>
          <w:szCs w:val="24"/>
        </w:rPr>
        <w:tab/>
        <w:t>педагоги должны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237E26" w:rsidRPr="000A0351" w:rsidRDefault="00237E26" w:rsidP="00233FBD">
      <w:pPr>
        <w:spacing w:after="0" w:line="276" w:lineRule="auto"/>
        <w:ind w:left="142" w:right="146" w:firstLine="0"/>
        <w:rPr>
          <w:color w:val="auto"/>
          <w:sz w:val="24"/>
          <w:szCs w:val="24"/>
        </w:rPr>
      </w:pPr>
      <w:r w:rsidRPr="000A0351">
        <w:rPr>
          <w:color w:val="auto"/>
          <w:sz w:val="24"/>
          <w:szCs w:val="24"/>
        </w:rPr>
        <w:lastRenderedPageBreak/>
        <w:t>•</w:t>
      </w:r>
      <w:r w:rsidRPr="000A0351">
        <w:rPr>
          <w:color w:val="auto"/>
          <w:sz w:val="24"/>
          <w:szCs w:val="24"/>
        </w:rPr>
        <w:tab/>
        <w:t>педагоги должны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237E26" w:rsidRPr="000A0351" w:rsidRDefault="00237E26" w:rsidP="00233FBD">
      <w:pPr>
        <w:spacing w:after="0" w:line="276" w:lineRule="auto"/>
        <w:ind w:left="142" w:right="146" w:firstLine="0"/>
        <w:rPr>
          <w:color w:val="auto"/>
          <w:sz w:val="24"/>
          <w:szCs w:val="24"/>
        </w:rPr>
      </w:pPr>
      <w:r w:rsidRPr="000A0351">
        <w:rPr>
          <w:color w:val="auto"/>
          <w:sz w:val="24"/>
          <w:szCs w:val="24"/>
        </w:rPr>
        <w:t>•</w:t>
      </w:r>
      <w:r w:rsidRPr="000A0351">
        <w:rPr>
          <w:color w:val="auto"/>
          <w:sz w:val="24"/>
          <w:szCs w:val="24"/>
        </w:rPr>
        <w:tab/>
        <w:t>педагоги должны учить детей совместной деятельности, насыщать их жизнь событиями, которые сплачивали бы и объединяли ребят;</w:t>
      </w:r>
    </w:p>
    <w:p w:rsidR="00237E26" w:rsidRPr="000A0351" w:rsidRDefault="00237E26" w:rsidP="00233FBD">
      <w:pPr>
        <w:spacing w:after="0" w:line="276" w:lineRule="auto"/>
        <w:ind w:left="142" w:right="146" w:firstLine="0"/>
        <w:rPr>
          <w:color w:val="auto"/>
          <w:sz w:val="24"/>
          <w:szCs w:val="24"/>
        </w:rPr>
      </w:pPr>
      <w:r w:rsidRPr="000A0351">
        <w:rPr>
          <w:color w:val="auto"/>
          <w:sz w:val="24"/>
          <w:szCs w:val="24"/>
        </w:rPr>
        <w:t>•</w:t>
      </w:r>
      <w:r w:rsidRPr="000A0351">
        <w:rPr>
          <w:color w:val="auto"/>
          <w:sz w:val="24"/>
          <w:szCs w:val="24"/>
        </w:rPr>
        <w:tab/>
        <w:t>педагоги должны воспитывать в детях чувство ответственности перед группой за свое поведение.</w:t>
      </w:r>
    </w:p>
    <w:p w:rsidR="00237E26" w:rsidRPr="000A0351" w:rsidRDefault="00237E26" w:rsidP="00233FBD">
      <w:pPr>
        <w:spacing w:after="0" w:line="276" w:lineRule="auto"/>
        <w:ind w:left="142" w:right="146" w:firstLine="284"/>
        <w:rPr>
          <w:color w:val="auto"/>
          <w:sz w:val="24"/>
          <w:szCs w:val="24"/>
        </w:rPr>
      </w:pPr>
      <w:r w:rsidRPr="000A0351">
        <w:rPr>
          <w:b/>
          <w:i/>
          <w:color w:val="auto"/>
          <w:sz w:val="24"/>
          <w:szCs w:val="24"/>
        </w:rPr>
        <w:t>Профессионально-родительская общность</w:t>
      </w:r>
      <w:r w:rsidRPr="000A0351">
        <w:rPr>
          <w:color w:val="auto"/>
          <w:sz w:val="24"/>
          <w:szCs w:val="24"/>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237E26" w:rsidRPr="000A0351" w:rsidRDefault="00237E26" w:rsidP="00233FBD">
      <w:pPr>
        <w:spacing w:after="0" w:line="276" w:lineRule="auto"/>
        <w:ind w:left="142" w:right="146" w:firstLine="284"/>
        <w:rPr>
          <w:color w:val="auto"/>
          <w:sz w:val="24"/>
          <w:szCs w:val="24"/>
        </w:rPr>
      </w:pPr>
      <w:r w:rsidRPr="000A0351">
        <w:rPr>
          <w:b/>
          <w:i/>
          <w:color w:val="auto"/>
          <w:sz w:val="24"/>
          <w:szCs w:val="24"/>
        </w:rPr>
        <w:t>Детско-взрослая общность.</w:t>
      </w:r>
      <w:r w:rsidRPr="000A0351">
        <w:rPr>
          <w:color w:val="auto"/>
          <w:sz w:val="24"/>
          <w:szCs w:val="24"/>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237E26" w:rsidRPr="000A0351" w:rsidRDefault="00237E26" w:rsidP="00233FBD">
      <w:pPr>
        <w:spacing w:after="0" w:line="276" w:lineRule="auto"/>
        <w:ind w:left="142" w:right="146" w:firstLine="284"/>
        <w:rPr>
          <w:color w:val="auto"/>
          <w:sz w:val="24"/>
          <w:szCs w:val="24"/>
        </w:rPr>
      </w:pPr>
      <w:r w:rsidRPr="000A0351">
        <w:rPr>
          <w:color w:val="auto"/>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237E26" w:rsidRPr="000A0351" w:rsidRDefault="00237E26" w:rsidP="00233FBD">
      <w:pPr>
        <w:spacing w:after="0" w:line="276" w:lineRule="auto"/>
        <w:ind w:left="142" w:right="146" w:firstLine="284"/>
        <w:rPr>
          <w:color w:val="auto"/>
          <w:sz w:val="24"/>
          <w:szCs w:val="24"/>
        </w:rPr>
      </w:pPr>
      <w:r w:rsidRPr="000A0351">
        <w:rPr>
          <w:color w:val="auto"/>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237E26" w:rsidRPr="000A0351" w:rsidRDefault="00237E26" w:rsidP="00233FBD">
      <w:pPr>
        <w:spacing w:after="0" w:line="276" w:lineRule="auto"/>
        <w:ind w:left="142" w:right="146" w:firstLine="284"/>
        <w:rPr>
          <w:color w:val="auto"/>
          <w:sz w:val="24"/>
          <w:szCs w:val="24"/>
        </w:rPr>
      </w:pPr>
      <w:r w:rsidRPr="000A0351">
        <w:rPr>
          <w:b/>
          <w:i/>
          <w:color w:val="auto"/>
          <w:sz w:val="24"/>
          <w:szCs w:val="24"/>
        </w:rPr>
        <w:t>Детская общность.</w:t>
      </w:r>
      <w:r w:rsidRPr="000A0351">
        <w:rPr>
          <w:color w:val="auto"/>
          <w:sz w:val="24"/>
          <w:szCs w:val="24"/>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237E26" w:rsidRPr="000A0351" w:rsidRDefault="00237E26" w:rsidP="00233FBD">
      <w:pPr>
        <w:spacing w:after="0" w:line="276" w:lineRule="auto"/>
        <w:ind w:left="142" w:right="146" w:firstLine="284"/>
        <w:rPr>
          <w:color w:val="auto"/>
          <w:sz w:val="24"/>
          <w:szCs w:val="24"/>
        </w:rPr>
      </w:pPr>
      <w:r w:rsidRPr="000A0351">
        <w:rPr>
          <w:color w:val="auto"/>
          <w:sz w:val="24"/>
          <w:szCs w:val="24"/>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237E26" w:rsidRPr="000A0351" w:rsidRDefault="00237E26" w:rsidP="00233FBD">
      <w:pPr>
        <w:spacing w:after="0" w:line="276" w:lineRule="auto"/>
        <w:ind w:left="142" w:right="146" w:firstLine="284"/>
        <w:rPr>
          <w:color w:val="auto"/>
          <w:sz w:val="24"/>
          <w:szCs w:val="24"/>
        </w:rPr>
      </w:pPr>
      <w:r w:rsidRPr="000A0351">
        <w:rPr>
          <w:color w:val="auto"/>
          <w:sz w:val="24"/>
          <w:szCs w:val="24"/>
        </w:rPr>
        <w:t>Одним из видов детских общностей являются разновозрастные детские общности.</w:t>
      </w:r>
    </w:p>
    <w:p w:rsidR="00237E26" w:rsidRPr="000A0351" w:rsidRDefault="00237E26" w:rsidP="00233FBD">
      <w:pPr>
        <w:spacing w:after="0" w:line="276" w:lineRule="auto"/>
        <w:ind w:left="142" w:right="146" w:firstLine="284"/>
        <w:rPr>
          <w:color w:val="auto"/>
          <w:sz w:val="24"/>
          <w:szCs w:val="24"/>
        </w:rPr>
      </w:pPr>
      <w:r w:rsidRPr="000A0351">
        <w:rPr>
          <w:color w:val="auto"/>
          <w:sz w:val="24"/>
          <w:szCs w:val="24"/>
        </w:rPr>
        <w:t>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237E26" w:rsidRPr="000A0351" w:rsidRDefault="00237E26" w:rsidP="00233FBD">
      <w:pPr>
        <w:spacing w:after="0" w:line="276" w:lineRule="auto"/>
        <w:ind w:left="142" w:right="146" w:firstLine="284"/>
        <w:rPr>
          <w:color w:val="auto"/>
          <w:sz w:val="24"/>
          <w:szCs w:val="24"/>
        </w:rPr>
      </w:pPr>
      <w:r w:rsidRPr="000A0351">
        <w:rPr>
          <w:b/>
          <w:i/>
          <w:color w:val="auto"/>
          <w:sz w:val="24"/>
          <w:szCs w:val="24"/>
        </w:rPr>
        <w:t>Культура поведения воспитателя в общностях как значимая составляющая уклада.</w:t>
      </w:r>
      <w:r w:rsidRPr="000A0351">
        <w:rPr>
          <w:color w:val="auto"/>
          <w:sz w:val="24"/>
          <w:szCs w:val="24"/>
        </w:rPr>
        <w:t xml:space="preserve"> Культура поведения взрослых в детском саду направлена на создание воспитывающей среды </w:t>
      </w:r>
      <w:r w:rsidRPr="000A0351">
        <w:rPr>
          <w:color w:val="auto"/>
          <w:sz w:val="24"/>
          <w:szCs w:val="24"/>
        </w:rPr>
        <w:lastRenderedPageBreak/>
        <w:t>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237E26" w:rsidRPr="000A0351" w:rsidRDefault="00237E26" w:rsidP="00233FBD">
      <w:pPr>
        <w:spacing w:after="0" w:line="276" w:lineRule="auto"/>
        <w:ind w:left="142" w:right="146" w:firstLine="284"/>
        <w:rPr>
          <w:color w:val="auto"/>
          <w:sz w:val="24"/>
          <w:szCs w:val="24"/>
        </w:rPr>
      </w:pPr>
      <w:r w:rsidRPr="000A0351">
        <w:rPr>
          <w:color w:val="auto"/>
          <w:sz w:val="24"/>
          <w:szCs w:val="24"/>
        </w:rPr>
        <w:t>Воспитатель должен соблюдать кодекс норм профессиональной этики и поведения:</w:t>
      </w:r>
    </w:p>
    <w:p w:rsidR="00237E26" w:rsidRPr="000A0351" w:rsidRDefault="00237E26" w:rsidP="00233FBD">
      <w:pPr>
        <w:spacing w:after="0" w:line="276" w:lineRule="auto"/>
        <w:ind w:left="142" w:right="146" w:firstLine="284"/>
        <w:rPr>
          <w:color w:val="auto"/>
          <w:sz w:val="24"/>
          <w:szCs w:val="24"/>
        </w:rPr>
      </w:pPr>
      <w:r w:rsidRPr="000A0351">
        <w:rPr>
          <w:color w:val="auto"/>
          <w:sz w:val="24"/>
          <w:szCs w:val="24"/>
        </w:rPr>
        <w:t>•</w:t>
      </w:r>
      <w:r w:rsidRPr="000A0351">
        <w:rPr>
          <w:color w:val="auto"/>
          <w:sz w:val="24"/>
          <w:szCs w:val="24"/>
        </w:rPr>
        <w:tab/>
        <w:t>педагог всегда выходит навстречу родителям и приветствует родителей и детей первым;</w:t>
      </w:r>
    </w:p>
    <w:p w:rsidR="00237E26" w:rsidRPr="000A0351" w:rsidRDefault="00237E26" w:rsidP="00233FBD">
      <w:pPr>
        <w:spacing w:after="0" w:line="276" w:lineRule="auto"/>
        <w:ind w:left="142" w:right="146" w:firstLine="284"/>
        <w:rPr>
          <w:color w:val="auto"/>
          <w:sz w:val="24"/>
          <w:szCs w:val="24"/>
        </w:rPr>
      </w:pPr>
      <w:r w:rsidRPr="000A0351">
        <w:rPr>
          <w:color w:val="auto"/>
          <w:sz w:val="24"/>
          <w:szCs w:val="24"/>
        </w:rPr>
        <w:t>•</w:t>
      </w:r>
      <w:r w:rsidRPr="000A0351">
        <w:rPr>
          <w:color w:val="auto"/>
          <w:sz w:val="24"/>
          <w:szCs w:val="24"/>
        </w:rPr>
        <w:tab/>
        <w:t>улыбка – всегда обязательная часть приветствия;</w:t>
      </w:r>
    </w:p>
    <w:p w:rsidR="00237E26" w:rsidRPr="000A0351" w:rsidRDefault="00237E26" w:rsidP="00233FBD">
      <w:pPr>
        <w:spacing w:after="0" w:line="276" w:lineRule="auto"/>
        <w:ind w:left="142" w:right="146" w:firstLine="284"/>
        <w:rPr>
          <w:color w:val="auto"/>
          <w:sz w:val="24"/>
          <w:szCs w:val="24"/>
        </w:rPr>
      </w:pPr>
      <w:r w:rsidRPr="000A0351">
        <w:rPr>
          <w:color w:val="auto"/>
          <w:sz w:val="24"/>
          <w:szCs w:val="24"/>
        </w:rPr>
        <w:t>•</w:t>
      </w:r>
      <w:r w:rsidRPr="000A0351">
        <w:rPr>
          <w:color w:val="auto"/>
          <w:sz w:val="24"/>
          <w:szCs w:val="24"/>
        </w:rPr>
        <w:tab/>
        <w:t>педагог описывает события и ситуации, но не дает им оценки;</w:t>
      </w:r>
    </w:p>
    <w:p w:rsidR="00237E26" w:rsidRPr="000A0351" w:rsidRDefault="00237E26" w:rsidP="00233FBD">
      <w:pPr>
        <w:spacing w:after="0" w:line="276" w:lineRule="auto"/>
        <w:ind w:left="142" w:right="146" w:firstLine="284"/>
        <w:rPr>
          <w:color w:val="auto"/>
          <w:sz w:val="24"/>
          <w:szCs w:val="24"/>
        </w:rPr>
      </w:pPr>
      <w:r w:rsidRPr="000A0351">
        <w:rPr>
          <w:color w:val="auto"/>
          <w:sz w:val="24"/>
          <w:szCs w:val="24"/>
        </w:rPr>
        <w:t>•</w:t>
      </w:r>
      <w:r w:rsidRPr="000A0351">
        <w:rPr>
          <w:color w:val="auto"/>
          <w:sz w:val="24"/>
          <w:szCs w:val="24"/>
        </w:rPr>
        <w:tab/>
        <w:t>педагог не обвиняет родителей и не возлагает на них ответственность за поведение детей в детском саду;</w:t>
      </w:r>
    </w:p>
    <w:p w:rsidR="00237E26" w:rsidRPr="000A0351" w:rsidRDefault="00237E26" w:rsidP="00233FBD">
      <w:pPr>
        <w:spacing w:after="0" w:line="276" w:lineRule="auto"/>
        <w:ind w:left="142" w:right="146" w:firstLine="284"/>
        <w:rPr>
          <w:color w:val="auto"/>
          <w:sz w:val="24"/>
          <w:szCs w:val="24"/>
        </w:rPr>
      </w:pPr>
      <w:r w:rsidRPr="000A0351">
        <w:rPr>
          <w:color w:val="auto"/>
          <w:sz w:val="24"/>
          <w:szCs w:val="24"/>
        </w:rPr>
        <w:t>•</w:t>
      </w:r>
      <w:r w:rsidRPr="000A0351">
        <w:rPr>
          <w:color w:val="auto"/>
          <w:sz w:val="24"/>
          <w:szCs w:val="24"/>
        </w:rPr>
        <w:tab/>
        <w:t>тон общения ровный и дружелюбный, исключается повышение голоса;</w:t>
      </w:r>
    </w:p>
    <w:p w:rsidR="00237E26" w:rsidRPr="000A0351" w:rsidRDefault="00237E26" w:rsidP="00233FBD">
      <w:pPr>
        <w:spacing w:after="0" w:line="276" w:lineRule="auto"/>
        <w:ind w:left="142" w:right="146" w:firstLine="284"/>
        <w:rPr>
          <w:color w:val="auto"/>
          <w:sz w:val="24"/>
          <w:szCs w:val="24"/>
        </w:rPr>
      </w:pPr>
      <w:r w:rsidRPr="000A0351">
        <w:rPr>
          <w:color w:val="auto"/>
          <w:sz w:val="24"/>
          <w:szCs w:val="24"/>
        </w:rPr>
        <w:t>•</w:t>
      </w:r>
      <w:r w:rsidRPr="000A0351">
        <w:rPr>
          <w:color w:val="auto"/>
          <w:sz w:val="24"/>
          <w:szCs w:val="24"/>
        </w:rPr>
        <w:tab/>
        <w:t>уважительное отношение к личности воспитанника;</w:t>
      </w:r>
    </w:p>
    <w:p w:rsidR="00237E26" w:rsidRPr="000A0351" w:rsidRDefault="00237E26" w:rsidP="00233FBD">
      <w:pPr>
        <w:spacing w:after="0" w:line="276" w:lineRule="auto"/>
        <w:ind w:left="142" w:right="146" w:firstLine="284"/>
        <w:rPr>
          <w:color w:val="auto"/>
          <w:sz w:val="24"/>
          <w:szCs w:val="24"/>
        </w:rPr>
      </w:pPr>
      <w:r w:rsidRPr="000A0351">
        <w:rPr>
          <w:color w:val="auto"/>
          <w:sz w:val="24"/>
          <w:szCs w:val="24"/>
        </w:rPr>
        <w:t>•</w:t>
      </w:r>
      <w:r w:rsidRPr="000A0351">
        <w:rPr>
          <w:color w:val="auto"/>
          <w:sz w:val="24"/>
          <w:szCs w:val="24"/>
        </w:rPr>
        <w:tab/>
        <w:t>умение заинтересованно слушать собеседника и сопереживать ему;</w:t>
      </w:r>
    </w:p>
    <w:p w:rsidR="00237E26" w:rsidRPr="000A0351" w:rsidRDefault="00237E26" w:rsidP="00233FBD">
      <w:pPr>
        <w:spacing w:after="0" w:line="276" w:lineRule="auto"/>
        <w:ind w:left="142" w:right="146" w:firstLine="284"/>
        <w:rPr>
          <w:color w:val="auto"/>
          <w:sz w:val="24"/>
          <w:szCs w:val="24"/>
        </w:rPr>
      </w:pPr>
      <w:r w:rsidRPr="000A0351">
        <w:rPr>
          <w:color w:val="auto"/>
          <w:sz w:val="24"/>
          <w:szCs w:val="24"/>
        </w:rPr>
        <w:t>•</w:t>
      </w:r>
      <w:r w:rsidRPr="000A0351">
        <w:rPr>
          <w:color w:val="auto"/>
          <w:sz w:val="24"/>
          <w:szCs w:val="24"/>
        </w:rPr>
        <w:tab/>
        <w:t>умение видеть и слышать воспитанника, сопереживать ему;</w:t>
      </w:r>
    </w:p>
    <w:p w:rsidR="00237E26" w:rsidRPr="000A0351" w:rsidRDefault="00237E26" w:rsidP="00233FBD">
      <w:pPr>
        <w:spacing w:after="0" w:line="276" w:lineRule="auto"/>
        <w:ind w:left="142" w:right="146" w:firstLine="284"/>
        <w:rPr>
          <w:color w:val="auto"/>
          <w:sz w:val="24"/>
          <w:szCs w:val="24"/>
        </w:rPr>
      </w:pPr>
      <w:r w:rsidRPr="000A0351">
        <w:rPr>
          <w:color w:val="auto"/>
          <w:sz w:val="24"/>
          <w:szCs w:val="24"/>
        </w:rPr>
        <w:t>•</w:t>
      </w:r>
      <w:r w:rsidRPr="000A0351">
        <w:rPr>
          <w:color w:val="auto"/>
          <w:sz w:val="24"/>
          <w:szCs w:val="24"/>
        </w:rPr>
        <w:tab/>
        <w:t>уравновешенность и самообладание, выдержка в отношениях с детьми;</w:t>
      </w:r>
    </w:p>
    <w:p w:rsidR="00237E26" w:rsidRPr="000A0351" w:rsidRDefault="00237E26" w:rsidP="00233FBD">
      <w:pPr>
        <w:spacing w:after="0" w:line="276" w:lineRule="auto"/>
        <w:ind w:left="142" w:right="146" w:firstLine="284"/>
        <w:rPr>
          <w:color w:val="auto"/>
          <w:sz w:val="24"/>
          <w:szCs w:val="24"/>
        </w:rPr>
      </w:pPr>
      <w:r w:rsidRPr="000A0351">
        <w:rPr>
          <w:color w:val="auto"/>
          <w:sz w:val="24"/>
          <w:szCs w:val="24"/>
        </w:rPr>
        <w:t>•</w:t>
      </w:r>
      <w:r w:rsidRPr="000A0351">
        <w:rPr>
          <w:color w:val="auto"/>
          <w:sz w:val="24"/>
          <w:szCs w:val="24"/>
        </w:rPr>
        <w:tab/>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237E26" w:rsidRPr="000A0351" w:rsidRDefault="00237E26" w:rsidP="00233FBD">
      <w:pPr>
        <w:spacing w:after="0" w:line="276" w:lineRule="auto"/>
        <w:ind w:left="142" w:right="146" w:firstLine="284"/>
        <w:rPr>
          <w:color w:val="auto"/>
          <w:sz w:val="24"/>
          <w:szCs w:val="24"/>
        </w:rPr>
      </w:pPr>
      <w:r w:rsidRPr="000A0351">
        <w:rPr>
          <w:color w:val="auto"/>
          <w:sz w:val="24"/>
          <w:szCs w:val="24"/>
        </w:rPr>
        <w:t>•</w:t>
      </w:r>
      <w:r w:rsidRPr="000A0351">
        <w:rPr>
          <w:color w:val="auto"/>
          <w:sz w:val="24"/>
          <w:szCs w:val="24"/>
        </w:rPr>
        <w:tab/>
        <w:t>умение сочетать мягкий эмоциональный и деловой тон в отношениях с детьми;</w:t>
      </w:r>
    </w:p>
    <w:p w:rsidR="00237E26" w:rsidRPr="000A0351" w:rsidRDefault="00237E26" w:rsidP="00233FBD">
      <w:pPr>
        <w:spacing w:after="0" w:line="276" w:lineRule="auto"/>
        <w:ind w:left="142" w:right="146" w:firstLine="284"/>
        <w:rPr>
          <w:color w:val="auto"/>
          <w:sz w:val="24"/>
          <w:szCs w:val="24"/>
        </w:rPr>
      </w:pPr>
      <w:r w:rsidRPr="000A0351">
        <w:rPr>
          <w:color w:val="auto"/>
          <w:sz w:val="24"/>
          <w:szCs w:val="24"/>
        </w:rPr>
        <w:t>•</w:t>
      </w:r>
      <w:r w:rsidRPr="000A0351">
        <w:rPr>
          <w:color w:val="auto"/>
          <w:sz w:val="24"/>
          <w:szCs w:val="24"/>
        </w:rPr>
        <w:tab/>
        <w:t>умение сочетать требовательность с чутким отношением к воспитанникам;</w:t>
      </w:r>
    </w:p>
    <w:p w:rsidR="00237E26" w:rsidRPr="000A0351" w:rsidRDefault="00237E26" w:rsidP="00233FBD">
      <w:pPr>
        <w:spacing w:after="0" w:line="276" w:lineRule="auto"/>
        <w:ind w:left="142" w:right="146" w:firstLine="284"/>
        <w:rPr>
          <w:color w:val="auto"/>
          <w:sz w:val="24"/>
          <w:szCs w:val="24"/>
        </w:rPr>
      </w:pPr>
      <w:r w:rsidRPr="000A0351">
        <w:rPr>
          <w:color w:val="auto"/>
          <w:sz w:val="24"/>
          <w:szCs w:val="24"/>
        </w:rPr>
        <w:t>•</w:t>
      </w:r>
      <w:r w:rsidRPr="000A0351">
        <w:rPr>
          <w:color w:val="auto"/>
          <w:sz w:val="24"/>
          <w:szCs w:val="24"/>
        </w:rPr>
        <w:tab/>
        <w:t>знание возрастных и индивидуальных особенностей воспитанников;</w:t>
      </w:r>
    </w:p>
    <w:p w:rsidR="00237E26" w:rsidRPr="000A0351" w:rsidRDefault="00237E26" w:rsidP="00233FBD">
      <w:pPr>
        <w:spacing w:after="0" w:line="276" w:lineRule="auto"/>
        <w:ind w:left="142" w:right="146" w:firstLine="284"/>
        <w:rPr>
          <w:color w:val="auto"/>
          <w:sz w:val="24"/>
          <w:szCs w:val="24"/>
        </w:rPr>
      </w:pPr>
      <w:r w:rsidRPr="000A0351">
        <w:rPr>
          <w:color w:val="auto"/>
          <w:sz w:val="24"/>
          <w:szCs w:val="24"/>
        </w:rPr>
        <w:t>•</w:t>
      </w:r>
      <w:r w:rsidRPr="000A0351">
        <w:rPr>
          <w:color w:val="auto"/>
          <w:sz w:val="24"/>
          <w:szCs w:val="24"/>
        </w:rPr>
        <w:tab/>
        <w:t>соответствие внешнего вида статусу воспитателя детского сада.</w:t>
      </w:r>
    </w:p>
    <w:p w:rsidR="00B05AC4" w:rsidRPr="000A0351" w:rsidRDefault="00B05AC4" w:rsidP="00B05AC4">
      <w:pPr>
        <w:spacing w:after="0" w:line="276" w:lineRule="auto"/>
        <w:ind w:left="0" w:right="146" w:firstLine="0"/>
        <w:rPr>
          <w:color w:val="auto"/>
          <w:sz w:val="24"/>
          <w:szCs w:val="24"/>
        </w:rPr>
      </w:pPr>
    </w:p>
    <w:p w:rsidR="00242BD2" w:rsidRPr="000A0351" w:rsidRDefault="00336BA8" w:rsidP="00233FBD">
      <w:pPr>
        <w:pStyle w:val="1"/>
        <w:spacing w:after="0" w:line="276" w:lineRule="auto"/>
        <w:ind w:right="146"/>
        <w:jc w:val="both"/>
        <w:rPr>
          <w:color w:val="auto"/>
          <w:sz w:val="24"/>
          <w:szCs w:val="24"/>
        </w:rPr>
      </w:pPr>
      <w:r w:rsidRPr="000A0351">
        <w:rPr>
          <w:color w:val="auto"/>
          <w:sz w:val="24"/>
          <w:szCs w:val="24"/>
        </w:rPr>
        <w:t xml:space="preserve">2.8.3.4. </w:t>
      </w:r>
      <w:r w:rsidR="00631AC9" w:rsidRPr="000A0351">
        <w:rPr>
          <w:color w:val="auto"/>
          <w:sz w:val="24"/>
          <w:szCs w:val="24"/>
        </w:rPr>
        <w:t>Задачи воспитания в образовательных областях</w:t>
      </w:r>
      <w:r w:rsidR="00281E38" w:rsidRPr="000A0351">
        <w:rPr>
          <w:color w:val="auto"/>
          <w:sz w:val="24"/>
          <w:szCs w:val="24"/>
        </w:rPr>
        <w:t>.</w:t>
      </w:r>
      <w:r w:rsidR="00631AC9" w:rsidRPr="000A0351">
        <w:rPr>
          <w:color w:val="auto"/>
          <w:sz w:val="24"/>
          <w:szCs w:val="24"/>
        </w:rPr>
        <w:t xml:space="preserve"> </w:t>
      </w:r>
    </w:p>
    <w:p w:rsidR="00242BD2" w:rsidRPr="000A0351" w:rsidRDefault="00631AC9" w:rsidP="00233FBD">
      <w:pPr>
        <w:spacing w:after="0" w:line="276" w:lineRule="auto"/>
        <w:ind w:left="142" w:right="146" w:firstLine="284"/>
        <w:rPr>
          <w:color w:val="auto"/>
          <w:sz w:val="24"/>
          <w:szCs w:val="24"/>
        </w:rPr>
      </w:pPr>
      <w:r w:rsidRPr="000A0351">
        <w:rPr>
          <w:color w:val="auto"/>
          <w:sz w:val="24"/>
          <w:szCs w:val="24"/>
        </w:rPr>
        <w:t xml:space="preserve">Для проектирования содержания воспитательной работы необходимо соотнести направления воспитания и образовательные области.   </w:t>
      </w:r>
    </w:p>
    <w:p w:rsidR="00242BD2" w:rsidRPr="000A0351" w:rsidRDefault="00631AC9" w:rsidP="00233FBD">
      <w:pPr>
        <w:spacing w:after="0" w:line="276" w:lineRule="auto"/>
        <w:ind w:left="142" w:right="146" w:firstLine="284"/>
        <w:rPr>
          <w:color w:val="auto"/>
          <w:sz w:val="24"/>
          <w:szCs w:val="24"/>
        </w:rPr>
      </w:pPr>
      <w:r w:rsidRPr="000A0351">
        <w:rPr>
          <w:color w:val="auto"/>
          <w:sz w:val="24"/>
          <w:szCs w:val="24"/>
        </w:rP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ДО: </w:t>
      </w:r>
    </w:p>
    <w:p w:rsidR="00242BD2" w:rsidRPr="000A0351" w:rsidRDefault="00631AC9" w:rsidP="002D50D7">
      <w:pPr>
        <w:pStyle w:val="a3"/>
        <w:numPr>
          <w:ilvl w:val="0"/>
          <w:numId w:val="102"/>
        </w:numPr>
        <w:spacing w:after="0" w:line="276" w:lineRule="auto"/>
        <w:ind w:left="426" w:right="146"/>
        <w:rPr>
          <w:color w:val="auto"/>
          <w:sz w:val="24"/>
          <w:szCs w:val="24"/>
        </w:rPr>
      </w:pPr>
      <w:r w:rsidRPr="000A0351">
        <w:rPr>
          <w:color w:val="auto"/>
          <w:sz w:val="24"/>
          <w:szCs w:val="24"/>
        </w:rPr>
        <w:t xml:space="preserve">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 </w:t>
      </w:r>
    </w:p>
    <w:p w:rsidR="00242BD2" w:rsidRPr="000A0351" w:rsidRDefault="00631AC9" w:rsidP="002D50D7">
      <w:pPr>
        <w:pStyle w:val="a3"/>
        <w:numPr>
          <w:ilvl w:val="0"/>
          <w:numId w:val="102"/>
        </w:numPr>
        <w:spacing w:after="0" w:line="276" w:lineRule="auto"/>
        <w:ind w:left="426" w:right="146"/>
        <w:rPr>
          <w:color w:val="auto"/>
          <w:sz w:val="24"/>
          <w:szCs w:val="24"/>
        </w:rPr>
      </w:pPr>
      <w:r w:rsidRPr="000A0351">
        <w:rPr>
          <w:color w:val="auto"/>
          <w:sz w:val="24"/>
          <w:szCs w:val="24"/>
        </w:rPr>
        <w:t xml:space="preserve">Образовательная область «Познавательное развитие» соотносится с познавательным и патриотическим направлениями воспитания; </w:t>
      </w:r>
    </w:p>
    <w:p w:rsidR="00242BD2" w:rsidRPr="000A0351" w:rsidRDefault="00631AC9" w:rsidP="002D50D7">
      <w:pPr>
        <w:pStyle w:val="a3"/>
        <w:numPr>
          <w:ilvl w:val="0"/>
          <w:numId w:val="102"/>
        </w:numPr>
        <w:spacing w:after="0" w:line="276" w:lineRule="auto"/>
        <w:ind w:left="426" w:right="146"/>
        <w:rPr>
          <w:color w:val="auto"/>
          <w:sz w:val="24"/>
          <w:szCs w:val="24"/>
        </w:rPr>
      </w:pPr>
      <w:r w:rsidRPr="000A0351">
        <w:rPr>
          <w:color w:val="auto"/>
          <w:sz w:val="24"/>
          <w:szCs w:val="24"/>
        </w:rPr>
        <w:t xml:space="preserve">Образовательная область «Речевое развитие» соотносится с социальным и эстетическим направлениями воспитания; </w:t>
      </w:r>
    </w:p>
    <w:p w:rsidR="00242BD2" w:rsidRPr="000A0351" w:rsidRDefault="00631AC9" w:rsidP="002D50D7">
      <w:pPr>
        <w:pStyle w:val="a3"/>
        <w:numPr>
          <w:ilvl w:val="0"/>
          <w:numId w:val="102"/>
        </w:numPr>
        <w:spacing w:after="0" w:line="276" w:lineRule="auto"/>
        <w:ind w:left="426" w:right="146"/>
        <w:rPr>
          <w:color w:val="auto"/>
          <w:sz w:val="24"/>
          <w:szCs w:val="24"/>
        </w:rPr>
      </w:pPr>
      <w:r w:rsidRPr="000A0351">
        <w:rPr>
          <w:color w:val="auto"/>
          <w:sz w:val="24"/>
          <w:szCs w:val="24"/>
        </w:rPr>
        <w:t xml:space="preserve">Образовательная область «Художественно-эстетическое развитие» соотносится с эстетическим направлением воспитания; </w:t>
      </w:r>
    </w:p>
    <w:p w:rsidR="00242BD2" w:rsidRPr="000A0351" w:rsidRDefault="00631AC9" w:rsidP="002D50D7">
      <w:pPr>
        <w:pStyle w:val="a3"/>
        <w:numPr>
          <w:ilvl w:val="0"/>
          <w:numId w:val="102"/>
        </w:numPr>
        <w:spacing w:after="0" w:line="276" w:lineRule="auto"/>
        <w:ind w:left="426" w:right="146"/>
        <w:rPr>
          <w:color w:val="auto"/>
          <w:sz w:val="24"/>
          <w:szCs w:val="24"/>
        </w:rPr>
      </w:pPr>
      <w:r w:rsidRPr="000A0351">
        <w:rPr>
          <w:color w:val="auto"/>
          <w:sz w:val="24"/>
          <w:szCs w:val="24"/>
        </w:rPr>
        <w:t xml:space="preserve">Образовательная область «Физическое развитие» соотносится с физическим и оздоровительным направлениями воспитания.  </w:t>
      </w:r>
    </w:p>
    <w:p w:rsidR="00242BD2" w:rsidRPr="000A0351" w:rsidRDefault="00631AC9" w:rsidP="00233FBD">
      <w:pPr>
        <w:spacing w:after="0" w:line="276" w:lineRule="auto"/>
        <w:ind w:left="142" w:right="146" w:firstLine="284"/>
        <w:rPr>
          <w:color w:val="auto"/>
          <w:sz w:val="24"/>
          <w:szCs w:val="24"/>
        </w:rPr>
      </w:pPr>
      <w:r w:rsidRPr="000A0351">
        <w:rPr>
          <w:color w:val="auto"/>
          <w:sz w:val="24"/>
          <w:szCs w:val="24"/>
        </w:rPr>
        <w:t>Решение задач воспитания в рамках образовательной области «Социально</w:t>
      </w:r>
      <w:r w:rsidR="00643CFE" w:rsidRPr="000A0351">
        <w:rPr>
          <w:color w:val="auto"/>
          <w:sz w:val="24"/>
          <w:szCs w:val="24"/>
        </w:rPr>
        <w:t>-</w:t>
      </w:r>
      <w:r w:rsidRPr="000A0351">
        <w:rPr>
          <w:color w:val="auto"/>
          <w:sz w:val="24"/>
          <w:szCs w:val="24"/>
        </w:rPr>
        <w:t>коммуникативное развитие» направлено на приобщение детей к ценностям «Родина», «Природа», «Семья», «Человек», «Жизнь», «Милосердие</w:t>
      </w:r>
      <w:r w:rsidR="00643CFE" w:rsidRPr="000A0351">
        <w:rPr>
          <w:color w:val="auto"/>
          <w:sz w:val="24"/>
          <w:szCs w:val="24"/>
        </w:rPr>
        <w:t>», «</w:t>
      </w:r>
      <w:r w:rsidRPr="000A0351">
        <w:rPr>
          <w:color w:val="auto"/>
          <w:sz w:val="24"/>
          <w:szCs w:val="24"/>
        </w:rPr>
        <w:t xml:space="preserve">Добро», «Дружба», «Сотрудничество», «Труд». Это предполагает решение задач нескольких направлений воспитания: </w:t>
      </w:r>
    </w:p>
    <w:p w:rsidR="00643CFE" w:rsidRPr="000A0351" w:rsidRDefault="00631AC9" w:rsidP="002D50D7">
      <w:pPr>
        <w:pStyle w:val="a3"/>
        <w:numPr>
          <w:ilvl w:val="0"/>
          <w:numId w:val="103"/>
        </w:numPr>
        <w:spacing w:after="0" w:line="276" w:lineRule="auto"/>
        <w:ind w:left="567" w:right="146"/>
        <w:rPr>
          <w:color w:val="auto"/>
          <w:sz w:val="24"/>
          <w:szCs w:val="24"/>
        </w:rPr>
      </w:pPr>
      <w:r w:rsidRPr="000A0351">
        <w:rPr>
          <w:color w:val="auto"/>
          <w:sz w:val="24"/>
          <w:szCs w:val="24"/>
        </w:rPr>
        <w:t>воспитание любви к св</w:t>
      </w:r>
      <w:r w:rsidR="00643CFE" w:rsidRPr="000A0351">
        <w:rPr>
          <w:color w:val="auto"/>
          <w:sz w:val="24"/>
          <w:szCs w:val="24"/>
        </w:rPr>
        <w:t>оей семье, своему населённому пункту</w:t>
      </w:r>
      <w:r w:rsidRPr="000A0351">
        <w:rPr>
          <w:color w:val="auto"/>
          <w:sz w:val="24"/>
          <w:szCs w:val="24"/>
        </w:rPr>
        <w:t xml:space="preserve">, родному краю, своей стране; </w:t>
      </w:r>
    </w:p>
    <w:p w:rsidR="00643CFE" w:rsidRPr="000A0351" w:rsidRDefault="00631AC9" w:rsidP="002D50D7">
      <w:pPr>
        <w:pStyle w:val="a3"/>
        <w:numPr>
          <w:ilvl w:val="0"/>
          <w:numId w:val="103"/>
        </w:numPr>
        <w:spacing w:after="0" w:line="276" w:lineRule="auto"/>
        <w:ind w:left="567" w:right="146"/>
        <w:rPr>
          <w:color w:val="auto"/>
          <w:sz w:val="24"/>
          <w:szCs w:val="24"/>
        </w:rPr>
      </w:pPr>
      <w:r w:rsidRPr="000A0351">
        <w:rPr>
          <w:color w:val="auto"/>
          <w:sz w:val="24"/>
          <w:szCs w:val="24"/>
        </w:rPr>
        <w:lastRenderedPageBreak/>
        <w:t xml:space="preserve">воспитание уважительного отношения к ровесникам, родителям, соседям, другим людям вне зависимости от их этнической принадлежности; </w:t>
      </w:r>
    </w:p>
    <w:p w:rsidR="00643CFE" w:rsidRPr="000A0351" w:rsidRDefault="00631AC9" w:rsidP="002D50D7">
      <w:pPr>
        <w:pStyle w:val="a3"/>
        <w:numPr>
          <w:ilvl w:val="0"/>
          <w:numId w:val="103"/>
        </w:numPr>
        <w:spacing w:after="0" w:line="276" w:lineRule="auto"/>
        <w:ind w:left="567" w:right="146"/>
        <w:rPr>
          <w:color w:val="auto"/>
          <w:sz w:val="24"/>
          <w:szCs w:val="24"/>
        </w:rPr>
      </w:pPr>
      <w:r w:rsidRPr="000A0351">
        <w:rPr>
          <w:color w:val="auto"/>
          <w:sz w:val="24"/>
          <w:szCs w:val="24"/>
        </w:rPr>
        <w:t xml:space="preserve">воспитание ценностного отношения к культурному наследию своего народа, к нравственным и культурным традициям России; </w:t>
      </w:r>
    </w:p>
    <w:p w:rsidR="00643CFE" w:rsidRPr="000A0351" w:rsidRDefault="00631AC9" w:rsidP="002D50D7">
      <w:pPr>
        <w:pStyle w:val="a3"/>
        <w:numPr>
          <w:ilvl w:val="0"/>
          <w:numId w:val="103"/>
        </w:numPr>
        <w:spacing w:after="0" w:line="276" w:lineRule="auto"/>
        <w:ind w:left="567" w:right="146"/>
        <w:rPr>
          <w:color w:val="auto"/>
          <w:sz w:val="24"/>
          <w:szCs w:val="24"/>
        </w:rPr>
      </w:pPr>
      <w:r w:rsidRPr="000A0351">
        <w:rPr>
          <w:color w:val="auto"/>
          <w:sz w:val="24"/>
          <w:szCs w:val="24"/>
        </w:rPr>
        <w:t xml:space="preserve">содействие становлению целостной картины мира, основанной на представлениях о добре и зле, прекрасном и безобразном, правдивом и ложном;  </w:t>
      </w:r>
    </w:p>
    <w:p w:rsidR="00242BD2" w:rsidRPr="000A0351" w:rsidRDefault="00631AC9" w:rsidP="002D50D7">
      <w:pPr>
        <w:pStyle w:val="a3"/>
        <w:numPr>
          <w:ilvl w:val="0"/>
          <w:numId w:val="103"/>
        </w:numPr>
        <w:spacing w:after="0" w:line="276" w:lineRule="auto"/>
        <w:ind w:left="567" w:right="146"/>
        <w:rPr>
          <w:color w:val="auto"/>
          <w:sz w:val="24"/>
          <w:szCs w:val="24"/>
        </w:rPr>
      </w:pPr>
      <w:r w:rsidRPr="000A0351">
        <w:rPr>
          <w:color w:val="auto"/>
          <w:sz w:val="24"/>
          <w:szCs w:val="24"/>
        </w:rPr>
        <w:t>воспитание социальных чувств и навыков: способности к сопереживанию, общительности, дружелюбия, сотрудничества, умения соблюдать прави</w:t>
      </w:r>
      <w:r w:rsidR="00643CFE" w:rsidRPr="000A0351">
        <w:rPr>
          <w:color w:val="auto"/>
          <w:sz w:val="24"/>
          <w:szCs w:val="24"/>
        </w:rPr>
        <w:t>ла, активной личностной позиции;</w:t>
      </w:r>
      <w:r w:rsidRPr="000A0351">
        <w:rPr>
          <w:color w:val="auto"/>
          <w:sz w:val="24"/>
          <w:szCs w:val="24"/>
        </w:rPr>
        <w:t xml:space="preserve"> </w:t>
      </w:r>
    </w:p>
    <w:p w:rsidR="00643CFE" w:rsidRPr="000A0351" w:rsidRDefault="00631AC9" w:rsidP="002D50D7">
      <w:pPr>
        <w:pStyle w:val="a3"/>
        <w:numPr>
          <w:ilvl w:val="0"/>
          <w:numId w:val="103"/>
        </w:numPr>
        <w:spacing w:after="0" w:line="276" w:lineRule="auto"/>
        <w:ind w:left="567" w:right="146"/>
        <w:rPr>
          <w:color w:val="auto"/>
          <w:sz w:val="24"/>
          <w:szCs w:val="24"/>
        </w:rPr>
      </w:pPr>
      <w:r w:rsidRPr="000A0351">
        <w:rPr>
          <w:color w:val="auto"/>
          <w:sz w:val="24"/>
          <w:szCs w:val="24"/>
        </w:rPr>
        <w:t xml:space="preserve">создание условий для возникновения у ребенка нравственного, социально значимого поступка, приобретения ребенком опыта милосердия и заботы; </w:t>
      </w:r>
    </w:p>
    <w:p w:rsidR="00643CFE" w:rsidRPr="000A0351" w:rsidRDefault="00631AC9" w:rsidP="002D50D7">
      <w:pPr>
        <w:pStyle w:val="a3"/>
        <w:numPr>
          <w:ilvl w:val="0"/>
          <w:numId w:val="103"/>
        </w:numPr>
        <w:spacing w:after="0" w:line="276" w:lineRule="auto"/>
        <w:ind w:left="567" w:right="146"/>
        <w:rPr>
          <w:color w:val="auto"/>
          <w:sz w:val="24"/>
          <w:szCs w:val="24"/>
        </w:rPr>
      </w:pPr>
      <w:r w:rsidRPr="000A0351">
        <w:rPr>
          <w:color w:val="auto"/>
          <w:sz w:val="24"/>
          <w:szCs w:val="24"/>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242BD2" w:rsidRPr="000A0351" w:rsidRDefault="00631AC9" w:rsidP="002D50D7">
      <w:pPr>
        <w:pStyle w:val="a3"/>
        <w:numPr>
          <w:ilvl w:val="0"/>
          <w:numId w:val="103"/>
        </w:numPr>
        <w:spacing w:after="0" w:line="276" w:lineRule="auto"/>
        <w:ind w:left="567" w:right="146"/>
        <w:rPr>
          <w:color w:val="auto"/>
          <w:sz w:val="24"/>
          <w:szCs w:val="24"/>
        </w:rPr>
      </w:pPr>
      <w:r w:rsidRPr="000A0351">
        <w:rPr>
          <w:color w:val="auto"/>
          <w:sz w:val="24"/>
          <w:szCs w:val="24"/>
        </w:rPr>
        <w:t xml:space="preserve">формирование способности бережно и уважительно относиться к результатам своего труда и труда других людей. </w:t>
      </w:r>
    </w:p>
    <w:p w:rsidR="00242BD2" w:rsidRPr="000A0351" w:rsidRDefault="00631AC9" w:rsidP="00233FBD">
      <w:pPr>
        <w:spacing w:after="0" w:line="276" w:lineRule="auto"/>
        <w:ind w:left="142" w:right="146" w:firstLine="284"/>
        <w:rPr>
          <w:color w:val="auto"/>
          <w:sz w:val="24"/>
          <w:szCs w:val="24"/>
        </w:rPr>
      </w:pPr>
      <w:r w:rsidRPr="000A0351">
        <w:rPr>
          <w:color w:val="auto"/>
          <w:sz w:val="24"/>
          <w:szCs w:val="24"/>
        </w:rPr>
        <w:t xml:space="preserve">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 </w:t>
      </w:r>
    </w:p>
    <w:p w:rsidR="00643CFE" w:rsidRPr="000A0351" w:rsidRDefault="00631AC9" w:rsidP="002D50D7">
      <w:pPr>
        <w:pStyle w:val="a3"/>
        <w:numPr>
          <w:ilvl w:val="0"/>
          <w:numId w:val="104"/>
        </w:numPr>
        <w:spacing w:after="0" w:line="276" w:lineRule="auto"/>
        <w:ind w:left="567" w:right="146"/>
        <w:rPr>
          <w:color w:val="auto"/>
          <w:sz w:val="24"/>
          <w:szCs w:val="24"/>
        </w:rPr>
      </w:pPr>
      <w:r w:rsidRPr="000A0351">
        <w:rPr>
          <w:color w:val="auto"/>
          <w:sz w:val="24"/>
          <w:szCs w:val="24"/>
        </w:rPr>
        <w:t xml:space="preserve">воспитание отношения к знанию как ценности, понимание значения образования для человека, общества, страны; </w:t>
      </w:r>
    </w:p>
    <w:p w:rsidR="00643CFE" w:rsidRPr="000A0351" w:rsidRDefault="00631AC9" w:rsidP="002D50D7">
      <w:pPr>
        <w:pStyle w:val="a3"/>
        <w:numPr>
          <w:ilvl w:val="0"/>
          <w:numId w:val="104"/>
        </w:numPr>
        <w:spacing w:after="0" w:line="276" w:lineRule="auto"/>
        <w:ind w:left="567" w:right="146"/>
        <w:rPr>
          <w:color w:val="auto"/>
          <w:sz w:val="24"/>
          <w:szCs w:val="24"/>
        </w:rPr>
      </w:pPr>
      <w:r w:rsidRPr="000A0351">
        <w:rPr>
          <w:color w:val="auto"/>
          <w:sz w:val="24"/>
          <w:szCs w:val="24"/>
        </w:rPr>
        <w:t xml:space="preserve">приобщение к отечественным традициям и праздникам, к истории и достижениям родной страны, к культурному наследию народов России; </w:t>
      </w:r>
    </w:p>
    <w:p w:rsidR="00643CFE" w:rsidRPr="000A0351" w:rsidRDefault="00631AC9" w:rsidP="002D50D7">
      <w:pPr>
        <w:pStyle w:val="a3"/>
        <w:numPr>
          <w:ilvl w:val="0"/>
          <w:numId w:val="104"/>
        </w:numPr>
        <w:spacing w:after="0" w:line="276" w:lineRule="auto"/>
        <w:ind w:left="567" w:right="146"/>
        <w:rPr>
          <w:color w:val="auto"/>
          <w:sz w:val="24"/>
          <w:szCs w:val="24"/>
        </w:rPr>
      </w:pPr>
      <w:r w:rsidRPr="000A0351">
        <w:rPr>
          <w:color w:val="auto"/>
          <w:sz w:val="24"/>
          <w:szCs w:val="24"/>
        </w:rPr>
        <w:t xml:space="preserve">воспитание уважения к людям ‒ представителям разных народов России независимо от их этнической принадлежности; </w:t>
      </w:r>
    </w:p>
    <w:p w:rsidR="00643CFE" w:rsidRPr="000A0351" w:rsidRDefault="00631AC9" w:rsidP="002D50D7">
      <w:pPr>
        <w:pStyle w:val="a3"/>
        <w:numPr>
          <w:ilvl w:val="0"/>
          <w:numId w:val="104"/>
        </w:numPr>
        <w:spacing w:after="0" w:line="276" w:lineRule="auto"/>
        <w:ind w:left="567" w:right="146"/>
        <w:rPr>
          <w:color w:val="auto"/>
          <w:sz w:val="24"/>
          <w:szCs w:val="24"/>
        </w:rPr>
      </w:pPr>
      <w:r w:rsidRPr="000A0351">
        <w:rPr>
          <w:color w:val="auto"/>
          <w:sz w:val="24"/>
          <w:szCs w:val="24"/>
        </w:rPr>
        <w:t xml:space="preserve">воспитание уважительного отношения к государственным символам страны (флагу, гербу, гимну); </w:t>
      </w:r>
    </w:p>
    <w:p w:rsidR="00242BD2" w:rsidRPr="000A0351" w:rsidRDefault="00631AC9" w:rsidP="002D50D7">
      <w:pPr>
        <w:pStyle w:val="a3"/>
        <w:numPr>
          <w:ilvl w:val="0"/>
          <w:numId w:val="104"/>
        </w:numPr>
        <w:spacing w:after="0" w:line="276" w:lineRule="auto"/>
        <w:ind w:left="567" w:right="146"/>
        <w:rPr>
          <w:color w:val="auto"/>
          <w:sz w:val="24"/>
          <w:szCs w:val="24"/>
        </w:rPr>
      </w:pPr>
      <w:r w:rsidRPr="000A0351">
        <w:rPr>
          <w:color w:val="auto"/>
          <w:sz w:val="24"/>
          <w:szCs w:val="24"/>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242BD2" w:rsidRPr="000A0351" w:rsidRDefault="00631AC9" w:rsidP="00233FBD">
      <w:pPr>
        <w:spacing w:after="0" w:line="276" w:lineRule="auto"/>
        <w:ind w:left="142" w:right="146" w:firstLine="284"/>
        <w:rPr>
          <w:color w:val="auto"/>
          <w:sz w:val="24"/>
          <w:szCs w:val="24"/>
        </w:rPr>
      </w:pPr>
      <w:r w:rsidRPr="000A0351">
        <w:rPr>
          <w:color w:val="auto"/>
          <w:sz w:val="24"/>
          <w:szCs w:val="24"/>
        </w:rPr>
        <w:t xml:space="preserve">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 </w:t>
      </w:r>
    </w:p>
    <w:p w:rsidR="00643CFE" w:rsidRPr="000A0351" w:rsidRDefault="00631AC9" w:rsidP="002D50D7">
      <w:pPr>
        <w:pStyle w:val="a3"/>
        <w:numPr>
          <w:ilvl w:val="0"/>
          <w:numId w:val="105"/>
        </w:numPr>
        <w:spacing w:after="0" w:line="276" w:lineRule="auto"/>
        <w:ind w:left="567" w:right="146"/>
        <w:rPr>
          <w:color w:val="auto"/>
          <w:sz w:val="24"/>
          <w:szCs w:val="24"/>
        </w:rPr>
      </w:pPr>
      <w:r w:rsidRPr="000A0351">
        <w:rPr>
          <w:color w:val="auto"/>
          <w:sz w:val="24"/>
          <w:szCs w:val="24"/>
        </w:rPr>
        <w:t>владение формами речевого этикета, отражающими принятые в обществе правила и нормы культурн</w:t>
      </w:r>
      <w:r w:rsidR="00643CFE" w:rsidRPr="000A0351">
        <w:rPr>
          <w:color w:val="auto"/>
          <w:sz w:val="24"/>
          <w:szCs w:val="24"/>
        </w:rPr>
        <w:t>ого поведения;</w:t>
      </w:r>
    </w:p>
    <w:p w:rsidR="00242BD2" w:rsidRPr="000A0351" w:rsidRDefault="00631AC9" w:rsidP="002D50D7">
      <w:pPr>
        <w:pStyle w:val="a3"/>
        <w:numPr>
          <w:ilvl w:val="0"/>
          <w:numId w:val="105"/>
        </w:numPr>
        <w:spacing w:after="0" w:line="276" w:lineRule="auto"/>
        <w:ind w:left="567" w:right="146"/>
        <w:rPr>
          <w:color w:val="auto"/>
          <w:sz w:val="24"/>
          <w:szCs w:val="24"/>
        </w:rPr>
      </w:pPr>
      <w:r w:rsidRPr="000A0351">
        <w:rPr>
          <w:color w:val="auto"/>
          <w:sz w:val="24"/>
          <w:szCs w:val="24"/>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242BD2" w:rsidRPr="000A0351" w:rsidRDefault="00631AC9" w:rsidP="00233FBD">
      <w:pPr>
        <w:spacing w:after="0" w:line="276" w:lineRule="auto"/>
        <w:ind w:left="142" w:right="146" w:firstLine="284"/>
        <w:rPr>
          <w:color w:val="auto"/>
          <w:sz w:val="24"/>
          <w:szCs w:val="24"/>
        </w:rPr>
      </w:pPr>
      <w:r w:rsidRPr="000A0351">
        <w:rPr>
          <w:color w:val="auto"/>
          <w:sz w:val="24"/>
          <w:szCs w:val="24"/>
        </w:rPr>
        <w:t xml:space="preserve">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 </w:t>
      </w:r>
    </w:p>
    <w:p w:rsidR="00643CFE" w:rsidRPr="000A0351" w:rsidRDefault="00631AC9" w:rsidP="002D50D7">
      <w:pPr>
        <w:pStyle w:val="a3"/>
        <w:numPr>
          <w:ilvl w:val="0"/>
          <w:numId w:val="106"/>
        </w:numPr>
        <w:spacing w:after="0" w:line="276" w:lineRule="auto"/>
        <w:ind w:left="567" w:right="146"/>
        <w:rPr>
          <w:color w:val="auto"/>
          <w:sz w:val="24"/>
          <w:szCs w:val="24"/>
        </w:rPr>
      </w:pPr>
      <w:r w:rsidRPr="000A0351">
        <w:rPr>
          <w:color w:val="auto"/>
          <w:sz w:val="24"/>
          <w:szCs w:val="24"/>
        </w:rPr>
        <w:t xml:space="preserve">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w:t>
      </w:r>
      <w:r w:rsidR="00643CFE" w:rsidRPr="000A0351">
        <w:rPr>
          <w:color w:val="auto"/>
          <w:sz w:val="24"/>
          <w:szCs w:val="24"/>
        </w:rPr>
        <w:t>искусства (</w:t>
      </w:r>
      <w:r w:rsidRPr="000A0351">
        <w:rPr>
          <w:color w:val="auto"/>
          <w:sz w:val="24"/>
          <w:szCs w:val="24"/>
        </w:rPr>
        <w:t>в соответствии с возрастными особенностями);</w:t>
      </w:r>
    </w:p>
    <w:p w:rsidR="00643CFE" w:rsidRPr="000A0351" w:rsidRDefault="00631AC9" w:rsidP="002D50D7">
      <w:pPr>
        <w:pStyle w:val="a3"/>
        <w:numPr>
          <w:ilvl w:val="0"/>
          <w:numId w:val="106"/>
        </w:numPr>
        <w:spacing w:after="0" w:line="276" w:lineRule="auto"/>
        <w:ind w:left="567" w:right="146"/>
        <w:rPr>
          <w:color w:val="auto"/>
          <w:sz w:val="24"/>
          <w:szCs w:val="24"/>
        </w:rPr>
      </w:pPr>
      <w:r w:rsidRPr="000A0351">
        <w:rPr>
          <w:color w:val="auto"/>
          <w:sz w:val="24"/>
          <w:szCs w:val="24"/>
        </w:rP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rsidR="00643CFE" w:rsidRPr="000A0351" w:rsidRDefault="00631AC9" w:rsidP="002D50D7">
      <w:pPr>
        <w:pStyle w:val="a3"/>
        <w:numPr>
          <w:ilvl w:val="0"/>
          <w:numId w:val="106"/>
        </w:numPr>
        <w:spacing w:after="0" w:line="276" w:lineRule="auto"/>
        <w:ind w:left="567" w:right="146"/>
        <w:rPr>
          <w:color w:val="auto"/>
          <w:sz w:val="24"/>
          <w:szCs w:val="24"/>
        </w:rPr>
      </w:pPr>
      <w:r w:rsidRPr="000A0351">
        <w:rPr>
          <w:color w:val="auto"/>
          <w:sz w:val="24"/>
          <w:szCs w:val="24"/>
        </w:rPr>
        <w:lastRenderedPageBreak/>
        <w:t xml:space="preserve">становление эстетического, эмоционально-ценностного отношения к окружающему миру для гармонизации внешнего мира и внутреннего мира ребенка; </w:t>
      </w:r>
    </w:p>
    <w:p w:rsidR="00643CFE" w:rsidRPr="000A0351" w:rsidRDefault="00631AC9" w:rsidP="002D50D7">
      <w:pPr>
        <w:pStyle w:val="a3"/>
        <w:numPr>
          <w:ilvl w:val="0"/>
          <w:numId w:val="106"/>
        </w:numPr>
        <w:spacing w:after="0" w:line="276" w:lineRule="auto"/>
        <w:ind w:left="567" w:right="146"/>
        <w:rPr>
          <w:color w:val="auto"/>
          <w:sz w:val="24"/>
          <w:szCs w:val="24"/>
        </w:rPr>
      </w:pPr>
      <w:r w:rsidRPr="000A0351">
        <w:rPr>
          <w:color w:val="auto"/>
          <w:sz w:val="24"/>
          <w:szCs w:val="24"/>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rsidR="00242BD2" w:rsidRPr="000A0351" w:rsidRDefault="00631AC9" w:rsidP="002D50D7">
      <w:pPr>
        <w:pStyle w:val="a3"/>
        <w:numPr>
          <w:ilvl w:val="0"/>
          <w:numId w:val="106"/>
        </w:numPr>
        <w:spacing w:after="0" w:line="276" w:lineRule="auto"/>
        <w:ind w:left="567" w:right="146"/>
        <w:rPr>
          <w:color w:val="auto"/>
          <w:sz w:val="24"/>
          <w:szCs w:val="24"/>
        </w:rPr>
      </w:pPr>
      <w:r w:rsidRPr="000A0351">
        <w:rPr>
          <w:color w:val="auto"/>
          <w:sz w:val="24"/>
          <w:szCs w:val="24"/>
        </w:rPr>
        <w:t xml:space="preserve">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rsidR="00242BD2" w:rsidRPr="000A0351" w:rsidRDefault="00631AC9" w:rsidP="00233FBD">
      <w:pPr>
        <w:spacing w:after="0" w:line="276" w:lineRule="auto"/>
        <w:ind w:left="142" w:right="146" w:firstLine="284"/>
        <w:rPr>
          <w:color w:val="auto"/>
          <w:sz w:val="24"/>
          <w:szCs w:val="24"/>
        </w:rPr>
      </w:pPr>
      <w:r w:rsidRPr="000A0351">
        <w:rPr>
          <w:color w:val="auto"/>
          <w:sz w:val="24"/>
          <w:szCs w:val="24"/>
        </w:rPr>
        <w:t xml:space="preserve">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 </w:t>
      </w:r>
    </w:p>
    <w:p w:rsidR="00643CFE" w:rsidRPr="000A0351" w:rsidRDefault="00631AC9" w:rsidP="002D50D7">
      <w:pPr>
        <w:pStyle w:val="a3"/>
        <w:numPr>
          <w:ilvl w:val="0"/>
          <w:numId w:val="107"/>
        </w:numPr>
        <w:spacing w:after="0" w:line="276" w:lineRule="auto"/>
        <w:ind w:left="567" w:right="146"/>
        <w:rPr>
          <w:color w:val="auto"/>
          <w:sz w:val="24"/>
          <w:szCs w:val="24"/>
        </w:rPr>
      </w:pPr>
      <w:r w:rsidRPr="000A0351">
        <w:rPr>
          <w:color w:val="auto"/>
          <w:sz w:val="24"/>
          <w:szCs w:val="24"/>
        </w:rPr>
        <w:t xml:space="preserve">формирование у ребенка возрастосообразных представлений о жизни, здоровье и физической культуре;  </w:t>
      </w:r>
    </w:p>
    <w:p w:rsidR="00643CFE" w:rsidRPr="000A0351" w:rsidRDefault="00631AC9" w:rsidP="002D50D7">
      <w:pPr>
        <w:pStyle w:val="a3"/>
        <w:numPr>
          <w:ilvl w:val="0"/>
          <w:numId w:val="107"/>
        </w:numPr>
        <w:spacing w:after="0" w:line="276" w:lineRule="auto"/>
        <w:ind w:left="567" w:right="146"/>
        <w:rPr>
          <w:color w:val="auto"/>
          <w:sz w:val="24"/>
          <w:szCs w:val="24"/>
        </w:rPr>
      </w:pPr>
      <w:r w:rsidRPr="000A0351">
        <w:rPr>
          <w:color w:val="auto"/>
          <w:sz w:val="24"/>
          <w:szCs w:val="24"/>
        </w:rPr>
        <w:t xml:space="preserve">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rsidR="00242BD2" w:rsidRPr="000A0351" w:rsidRDefault="00631AC9" w:rsidP="002D50D7">
      <w:pPr>
        <w:pStyle w:val="a3"/>
        <w:numPr>
          <w:ilvl w:val="0"/>
          <w:numId w:val="107"/>
        </w:numPr>
        <w:spacing w:after="0" w:line="276" w:lineRule="auto"/>
        <w:ind w:left="567" w:right="146"/>
        <w:rPr>
          <w:color w:val="auto"/>
          <w:sz w:val="24"/>
          <w:szCs w:val="24"/>
        </w:rPr>
      </w:pPr>
      <w:r w:rsidRPr="000A0351">
        <w:rPr>
          <w:color w:val="auto"/>
          <w:sz w:val="24"/>
          <w:szCs w:val="24"/>
        </w:rPr>
        <w:t xml:space="preserve">воспитание активности, самостоятельности, уверенности, нравственных и волевых качеств. </w:t>
      </w:r>
    </w:p>
    <w:p w:rsidR="00B05AC4" w:rsidRPr="000A0351" w:rsidRDefault="00B05AC4" w:rsidP="00B05AC4">
      <w:pPr>
        <w:pStyle w:val="a3"/>
        <w:spacing w:after="0" w:line="276" w:lineRule="auto"/>
        <w:ind w:left="567" w:right="146" w:firstLine="0"/>
        <w:rPr>
          <w:color w:val="auto"/>
          <w:sz w:val="24"/>
          <w:szCs w:val="24"/>
        </w:rPr>
      </w:pPr>
    </w:p>
    <w:p w:rsidR="00242BD2" w:rsidRPr="000A0351" w:rsidRDefault="00E3576D" w:rsidP="00233FBD">
      <w:pPr>
        <w:spacing w:after="0" w:line="276" w:lineRule="auto"/>
        <w:ind w:left="0" w:right="146" w:firstLine="0"/>
        <w:jc w:val="left"/>
        <w:rPr>
          <w:color w:val="auto"/>
          <w:sz w:val="24"/>
          <w:szCs w:val="24"/>
        </w:rPr>
      </w:pPr>
      <w:r w:rsidRPr="000A0351">
        <w:rPr>
          <w:color w:val="auto"/>
          <w:sz w:val="24"/>
          <w:szCs w:val="24"/>
        </w:rPr>
        <w:t xml:space="preserve">   </w:t>
      </w:r>
      <w:r w:rsidRPr="000A0351">
        <w:rPr>
          <w:b/>
          <w:color w:val="auto"/>
          <w:sz w:val="24"/>
          <w:szCs w:val="24"/>
        </w:rPr>
        <w:t>2.8.3.5</w:t>
      </w:r>
      <w:r w:rsidR="00A23632" w:rsidRPr="000A0351">
        <w:rPr>
          <w:b/>
          <w:color w:val="auto"/>
          <w:sz w:val="24"/>
          <w:szCs w:val="24"/>
        </w:rPr>
        <w:t xml:space="preserve">. </w:t>
      </w:r>
      <w:r w:rsidR="00631AC9" w:rsidRPr="000A0351">
        <w:rPr>
          <w:b/>
          <w:color w:val="auto"/>
          <w:sz w:val="24"/>
          <w:szCs w:val="24"/>
        </w:rPr>
        <w:t>Формы совместной деятельнос</w:t>
      </w:r>
      <w:r w:rsidRPr="000A0351">
        <w:rPr>
          <w:b/>
          <w:color w:val="auto"/>
          <w:sz w:val="24"/>
          <w:szCs w:val="24"/>
        </w:rPr>
        <w:t>ти в М</w:t>
      </w:r>
      <w:r w:rsidR="003F044C" w:rsidRPr="000A0351">
        <w:rPr>
          <w:b/>
          <w:color w:val="auto"/>
          <w:sz w:val="24"/>
          <w:szCs w:val="24"/>
        </w:rPr>
        <w:t>К</w:t>
      </w:r>
      <w:r w:rsidRPr="000A0351">
        <w:rPr>
          <w:b/>
          <w:color w:val="auto"/>
          <w:sz w:val="24"/>
          <w:szCs w:val="24"/>
        </w:rPr>
        <w:t>ДОУ</w:t>
      </w:r>
      <w:r w:rsidR="00281E38" w:rsidRPr="000A0351">
        <w:rPr>
          <w:b/>
          <w:color w:val="auto"/>
          <w:sz w:val="24"/>
          <w:szCs w:val="24"/>
        </w:rPr>
        <w:t>.</w:t>
      </w:r>
      <w:r w:rsidR="00631AC9" w:rsidRPr="000A0351">
        <w:rPr>
          <w:b/>
          <w:color w:val="auto"/>
          <w:sz w:val="24"/>
          <w:szCs w:val="24"/>
        </w:rPr>
        <w:t xml:space="preserve"> </w:t>
      </w:r>
    </w:p>
    <w:p w:rsidR="00237E26" w:rsidRPr="000A0351" w:rsidRDefault="00237E26" w:rsidP="00233FBD">
      <w:pPr>
        <w:spacing w:after="0" w:line="276" w:lineRule="auto"/>
        <w:ind w:left="142" w:right="146" w:firstLine="284"/>
        <w:rPr>
          <w:color w:val="auto"/>
          <w:sz w:val="24"/>
          <w:szCs w:val="24"/>
        </w:rPr>
      </w:pPr>
      <w:r w:rsidRPr="000A0351">
        <w:rPr>
          <w:color w:val="auto"/>
          <w:sz w:val="24"/>
          <w:szCs w:val="24"/>
        </w:rPr>
        <w:t>Формирование базового доверия к миру, к людям, к себе – ключевая задача периода развития ребенка в дошкольном возрасте.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242BD2" w:rsidRPr="000A0351" w:rsidRDefault="00631AC9" w:rsidP="00233FBD">
      <w:pPr>
        <w:spacing w:after="0" w:line="276" w:lineRule="auto"/>
        <w:ind w:left="142" w:right="146" w:firstLine="284"/>
        <w:rPr>
          <w:b/>
          <w:color w:val="auto"/>
          <w:sz w:val="24"/>
          <w:szCs w:val="24"/>
        </w:rPr>
      </w:pPr>
      <w:r w:rsidRPr="000A0351">
        <w:rPr>
          <w:b/>
          <w:color w:val="auto"/>
          <w:sz w:val="24"/>
          <w:szCs w:val="24"/>
        </w:rPr>
        <w:t>Работа с родителями</w:t>
      </w:r>
      <w:r w:rsidR="00281E38" w:rsidRPr="000A0351">
        <w:rPr>
          <w:b/>
          <w:color w:val="auto"/>
          <w:sz w:val="24"/>
          <w:szCs w:val="24"/>
        </w:rPr>
        <w:t>.</w:t>
      </w:r>
      <w:r w:rsidRPr="000A0351">
        <w:rPr>
          <w:b/>
          <w:color w:val="auto"/>
          <w:sz w:val="24"/>
          <w:szCs w:val="24"/>
        </w:rPr>
        <w:t xml:space="preserve"> </w:t>
      </w:r>
    </w:p>
    <w:p w:rsidR="00242BD2" w:rsidRPr="000A0351" w:rsidRDefault="00631AC9" w:rsidP="00233FBD">
      <w:pPr>
        <w:spacing w:after="0" w:line="276" w:lineRule="auto"/>
        <w:ind w:left="142" w:right="146" w:firstLine="284"/>
        <w:rPr>
          <w:color w:val="auto"/>
          <w:sz w:val="24"/>
          <w:szCs w:val="24"/>
        </w:rPr>
      </w:pPr>
      <w:r w:rsidRPr="000A0351">
        <w:rPr>
          <w:color w:val="auto"/>
          <w:sz w:val="24"/>
          <w:szCs w:val="24"/>
        </w:rPr>
        <w:t>Работа с родителями (законными представителями) д</w:t>
      </w:r>
      <w:r w:rsidR="00237E26" w:rsidRPr="000A0351">
        <w:rPr>
          <w:color w:val="auto"/>
          <w:sz w:val="24"/>
          <w:szCs w:val="24"/>
        </w:rPr>
        <w:t>етей дошкольного возраста строит</w:t>
      </w:r>
      <w:r w:rsidRPr="000A0351">
        <w:rPr>
          <w:color w:val="auto"/>
          <w:sz w:val="24"/>
          <w:szCs w:val="24"/>
        </w:rPr>
        <w:t>ся на принципах ценностного единства и сотрудничества всех субъекто</w:t>
      </w:r>
      <w:r w:rsidR="003F044C" w:rsidRPr="000A0351">
        <w:rPr>
          <w:color w:val="auto"/>
          <w:sz w:val="24"/>
          <w:szCs w:val="24"/>
        </w:rPr>
        <w:t>в социокультурного окружения МК</w:t>
      </w:r>
      <w:r w:rsidR="00237E26" w:rsidRPr="000A0351">
        <w:rPr>
          <w:color w:val="auto"/>
          <w:sz w:val="24"/>
          <w:szCs w:val="24"/>
        </w:rPr>
        <w:t>ДОУ</w:t>
      </w:r>
      <w:r w:rsidRPr="000A0351">
        <w:rPr>
          <w:color w:val="auto"/>
          <w:sz w:val="24"/>
          <w:szCs w:val="24"/>
        </w:rPr>
        <w:t xml:space="preserve">.  </w:t>
      </w:r>
    </w:p>
    <w:p w:rsidR="00237E26" w:rsidRPr="000A0351" w:rsidRDefault="00237E26" w:rsidP="00233FBD">
      <w:pPr>
        <w:spacing w:after="0" w:line="276" w:lineRule="auto"/>
        <w:ind w:left="0" w:firstLine="426"/>
        <w:rPr>
          <w:sz w:val="24"/>
          <w:szCs w:val="24"/>
        </w:rPr>
      </w:pPr>
      <w:r w:rsidRPr="000A0351">
        <w:rPr>
          <w:sz w:val="24"/>
          <w:szCs w:val="24"/>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базовые социальные и воспитательные ценности, ориентации, потребности, интересы и привычки поведения.</w:t>
      </w:r>
    </w:p>
    <w:p w:rsidR="00237E26" w:rsidRPr="000A0351" w:rsidRDefault="00237E26" w:rsidP="00233FBD">
      <w:pPr>
        <w:spacing w:after="0" w:line="276" w:lineRule="auto"/>
        <w:ind w:left="0" w:firstLine="426"/>
        <w:rPr>
          <w:sz w:val="24"/>
          <w:szCs w:val="24"/>
        </w:rPr>
      </w:pPr>
      <w:r w:rsidRPr="000A0351">
        <w:rPr>
          <w:sz w:val="24"/>
          <w:szCs w:val="24"/>
        </w:rPr>
        <w:t>Семья – важнейший институт социализации личности. Именно в семье человек получает первый опыт социального взаимодействия. В нашей дошкольной образовательной организации выстраивается социальная ситуация развития ребенка в тесном сотрудничестве с родителями (законными представителями) детей на принципах целостного единства воспитательных ценностей и успешного сотрудничества. Единство педагогических целей общества и семьи определяет тесную связь между общественным и семейным воспитанием, что способствует всестороннему гармоничному воспитанию и развитию детей.</w:t>
      </w:r>
    </w:p>
    <w:p w:rsidR="00237E26" w:rsidRPr="000A0351" w:rsidRDefault="00237E26" w:rsidP="00233FBD">
      <w:pPr>
        <w:spacing w:after="0" w:line="276" w:lineRule="auto"/>
        <w:ind w:left="0" w:firstLine="426"/>
        <w:rPr>
          <w:sz w:val="24"/>
          <w:szCs w:val="24"/>
        </w:rPr>
      </w:pPr>
      <w:r w:rsidRPr="000A0351">
        <w:rPr>
          <w:sz w:val="24"/>
          <w:szCs w:val="24"/>
        </w:rPr>
        <w:t>Единство ценностей и готовность к сотрудничеству всех участников образовательных отношений составляют основу уклада нашей ДОО.</w:t>
      </w:r>
    </w:p>
    <w:p w:rsidR="00237E26" w:rsidRPr="000A0351" w:rsidRDefault="00237E26" w:rsidP="00233FBD">
      <w:pPr>
        <w:spacing w:after="0" w:line="276" w:lineRule="auto"/>
        <w:ind w:left="0" w:firstLine="426"/>
        <w:rPr>
          <w:sz w:val="24"/>
          <w:szCs w:val="24"/>
        </w:rPr>
      </w:pPr>
      <w:r w:rsidRPr="000A0351">
        <w:rPr>
          <w:sz w:val="24"/>
          <w:szCs w:val="24"/>
        </w:rPr>
        <w:t>Атмосфера любви, взаимного внимания и заботы в семье воздействует на формирование нравственных чувств и качеств ребенка. Поскольку эмоции в жизни дошкольника играют главенствующую роль, определяют направление его деятельности, формирование эмоциональной сферы становится основой воспитания ценностных ориентиров личности ребенка.</w:t>
      </w:r>
    </w:p>
    <w:p w:rsidR="00237E26" w:rsidRPr="000A0351" w:rsidRDefault="00237E26" w:rsidP="00233FBD">
      <w:pPr>
        <w:spacing w:after="0" w:line="276" w:lineRule="auto"/>
        <w:ind w:left="0" w:firstLine="426"/>
        <w:rPr>
          <w:sz w:val="24"/>
          <w:szCs w:val="24"/>
        </w:rPr>
      </w:pPr>
      <w:r w:rsidRPr="000A0351">
        <w:rPr>
          <w:sz w:val="24"/>
          <w:szCs w:val="24"/>
        </w:rPr>
        <w:lastRenderedPageBreak/>
        <w:t>Взаимодействие педагогов образовательной организации с родителями направлено на повышение педагогической культуры родителей. Задача педагогов – активизировать роль родителей в воспитании ребенка, выработать единое и адекватное понимание проблем воспитания в современном обществе и оказать компетентное влияние на их коррекцию.</w:t>
      </w:r>
    </w:p>
    <w:p w:rsidR="00237E26" w:rsidRPr="000A0351" w:rsidRDefault="00237E26" w:rsidP="00233FBD">
      <w:pPr>
        <w:spacing w:after="0" w:line="276" w:lineRule="auto"/>
        <w:ind w:left="0" w:firstLine="426"/>
        <w:rPr>
          <w:sz w:val="24"/>
          <w:szCs w:val="24"/>
        </w:rPr>
      </w:pPr>
      <w:r w:rsidRPr="000A0351">
        <w:rPr>
          <w:sz w:val="24"/>
          <w:szCs w:val="24"/>
        </w:rPr>
        <w:t>Главной ценностью педагогической культуры является ребенок — его воспитание и развитие, социальная защита и поддержка его достоинства и прав человека.</w:t>
      </w:r>
    </w:p>
    <w:p w:rsidR="00237E26" w:rsidRPr="000A0351" w:rsidRDefault="00237E26" w:rsidP="00233FBD">
      <w:pPr>
        <w:spacing w:after="0" w:line="276" w:lineRule="auto"/>
        <w:ind w:left="0" w:firstLine="426"/>
        <w:rPr>
          <w:sz w:val="24"/>
          <w:szCs w:val="24"/>
        </w:rPr>
      </w:pPr>
      <w:r w:rsidRPr="000A0351">
        <w:rPr>
          <w:sz w:val="24"/>
          <w:szCs w:val="24"/>
        </w:rPr>
        <w:t>Основной целью работы с родителями является обеспечение взаимодействия с семьей, вовлечение родителей в воспитательный процесс для формирования у них компетентной педагогической позиции по отношению к собственному ребенку.</w:t>
      </w:r>
    </w:p>
    <w:p w:rsidR="00237E26" w:rsidRPr="000A0351" w:rsidRDefault="00237E26" w:rsidP="00233FBD">
      <w:pPr>
        <w:spacing w:after="0" w:line="276" w:lineRule="auto"/>
        <w:ind w:left="0" w:firstLine="426"/>
        <w:rPr>
          <w:sz w:val="24"/>
          <w:szCs w:val="24"/>
        </w:rPr>
      </w:pPr>
      <w:r w:rsidRPr="000A0351">
        <w:rPr>
          <w:sz w:val="24"/>
          <w:szCs w:val="24"/>
        </w:rPr>
        <w:t>Работа, обеспечивающая взаимодействие с семьями воспитанников, включает следующие направления:</w:t>
      </w:r>
    </w:p>
    <w:p w:rsidR="00237E26" w:rsidRPr="000A0351" w:rsidRDefault="00237E26" w:rsidP="002D50D7">
      <w:pPr>
        <w:numPr>
          <w:ilvl w:val="0"/>
          <w:numId w:val="109"/>
        </w:numPr>
        <w:tabs>
          <w:tab w:val="clear" w:pos="720"/>
        </w:tabs>
        <w:spacing w:before="100" w:beforeAutospacing="1" w:after="0" w:line="276" w:lineRule="auto"/>
        <w:ind w:left="0" w:right="180" w:firstLine="0"/>
        <w:contextualSpacing/>
        <w:rPr>
          <w:sz w:val="24"/>
          <w:szCs w:val="24"/>
        </w:rPr>
      </w:pPr>
      <w:r w:rsidRPr="000A0351">
        <w:rPr>
          <w:bCs/>
          <w:sz w:val="24"/>
          <w:szCs w:val="24"/>
        </w:rPr>
        <w:t xml:space="preserve">аналитическое </w:t>
      </w:r>
      <w:r w:rsidRPr="000A0351">
        <w:rPr>
          <w:sz w:val="24"/>
          <w:szCs w:val="24"/>
        </w:rPr>
        <w:t>– изучение семьи, выяснение воспитательных дефицитов в семье, потребностей ребенка и предпочтений родителей для согласования и определения единых воспитательных воздействий на ребенка;</w:t>
      </w:r>
    </w:p>
    <w:p w:rsidR="00237E26" w:rsidRPr="000A0351" w:rsidRDefault="00237E26" w:rsidP="002D50D7">
      <w:pPr>
        <w:numPr>
          <w:ilvl w:val="0"/>
          <w:numId w:val="109"/>
        </w:numPr>
        <w:tabs>
          <w:tab w:val="clear" w:pos="720"/>
        </w:tabs>
        <w:spacing w:after="0" w:line="276" w:lineRule="auto"/>
        <w:ind w:left="0" w:right="180" w:firstLine="0"/>
        <w:contextualSpacing/>
        <w:rPr>
          <w:sz w:val="24"/>
          <w:szCs w:val="24"/>
        </w:rPr>
      </w:pPr>
      <w:r w:rsidRPr="000A0351">
        <w:rPr>
          <w:bCs/>
          <w:sz w:val="24"/>
          <w:szCs w:val="24"/>
        </w:rPr>
        <w:t>коммуникативно-деятельностное</w:t>
      </w:r>
      <w:r w:rsidRPr="000A0351">
        <w:rPr>
          <w:b/>
          <w:bCs/>
          <w:sz w:val="24"/>
          <w:szCs w:val="24"/>
        </w:rPr>
        <w:t xml:space="preserve"> </w:t>
      </w:r>
      <w:r w:rsidRPr="000A0351">
        <w:rPr>
          <w:sz w:val="24"/>
          <w:szCs w:val="24"/>
        </w:rPr>
        <w:t>– направлено на повышение педагогической культуры родителей в сфере воспитательных ценностей, вовлечение родителей в воспитательный процесс, создание социокультурной среды, обеспечивающей единые подходы к развитию личности в семье и детском коллективе;</w:t>
      </w:r>
    </w:p>
    <w:p w:rsidR="006830EA" w:rsidRPr="000A0351" w:rsidRDefault="00237E26" w:rsidP="002D50D7">
      <w:pPr>
        <w:numPr>
          <w:ilvl w:val="0"/>
          <w:numId w:val="109"/>
        </w:numPr>
        <w:tabs>
          <w:tab w:val="clear" w:pos="720"/>
        </w:tabs>
        <w:spacing w:after="0" w:line="276" w:lineRule="auto"/>
        <w:ind w:left="0" w:right="180" w:firstLine="0"/>
        <w:rPr>
          <w:sz w:val="24"/>
          <w:szCs w:val="24"/>
        </w:rPr>
      </w:pPr>
      <w:r w:rsidRPr="000A0351">
        <w:rPr>
          <w:bCs/>
          <w:sz w:val="24"/>
          <w:szCs w:val="24"/>
        </w:rPr>
        <w:t>информационное</w:t>
      </w:r>
      <w:r w:rsidRPr="000A0351">
        <w:rPr>
          <w:b/>
          <w:bCs/>
          <w:sz w:val="24"/>
          <w:szCs w:val="24"/>
        </w:rPr>
        <w:t xml:space="preserve"> </w:t>
      </w:r>
      <w:r w:rsidRPr="000A0351">
        <w:rPr>
          <w:sz w:val="24"/>
          <w:szCs w:val="24"/>
        </w:rPr>
        <w:t>– пропаганда и популяризация опыта деятельности ДОО, создание открытого информационно</w:t>
      </w:r>
      <w:r w:rsidR="000F2832" w:rsidRPr="000A0351">
        <w:rPr>
          <w:sz w:val="24"/>
          <w:szCs w:val="24"/>
        </w:rPr>
        <w:t>го пространства (сайт ДОО</w:t>
      </w:r>
      <w:r w:rsidRPr="000A0351">
        <w:rPr>
          <w:sz w:val="24"/>
          <w:szCs w:val="24"/>
        </w:rPr>
        <w:t>,</w:t>
      </w:r>
      <w:r w:rsidR="000F2832" w:rsidRPr="000A0351">
        <w:rPr>
          <w:sz w:val="24"/>
          <w:szCs w:val="24"/>
        </w:rPr>
        <w:t xml:space="preserve"> группы в социальных сетях и другие</w:t>
      </w:r>
      <w:r w:rsidRPr="000A0351">
        <w:rPr>
          <w:sz w:val="24"/>
          <w:szCs w:val="24"/>
        </w:rPr>
        <w:t>).</w:t>
      </w:r>
    </w:p>
    <w:p w:rsidR="006830EA" w:rsidRPr="000A0351" w:rsidRDefault="006830EA" w:rsidP="00233FBD">
      <w:pPr>
        <w:spacing w:after="0" w:line="276" w:lineRule="auto"/>
        <w:ind w:left="0" w:right="180" w:firstLine="0"/>
        <w:rPr>
          <w:sz w:val="24"/>
          <w:szCs w:val="24"/>
        </w:rPr>
      </w:pPr>
      <w:r w:rsidRPr="000A0351">
        <w:rPr>
          <w:sz w:val="24"/>
          <w:szCs w:val="24"/>
        </w:rPr>
        <w:t xml:space="preserve">       Основными направлениями и формами работы с семьей являются: </w:t>
      </w:r>
    </w:p>
    <w:p w:rsidR="006830EA" w:rsidRPr="000A0351" w:rsidRDefault="006830EA" w:rsidP="00233FBD">
      <w:pPr>
        <w:spacing w:after="0" w:line="276" w:lineRule="auto"/>
        <w:ind w:left="0" w:right="180" w:firstLine="0"/>
        <w:rPr>
          <w:sz w:val="24"/>
          <w:szCs w:val="24"/>
        </w:rPr>
      </w:pPr>
      <w:r w:rsidRPr="000A0351">
        <w:rPr>
          <w:color w:val="auto"/>
          <w:sz w:val="24"/>
          <w:szCs w:val="24"/>
        </w:rPr>
        <w:t>1.  Взаимопознание и взаимоинформирование.</w:t>
      </w:r>
    </w:p>
    <w:p w:rsidR="006830EA" w:rsidRPr="000A0351" w:rsidRDefault="006830EA" w:rsidP="00233FBD">
      <w:pPr>
        <w:pStyle w:val="a3"/>
        <w:spacing w:after="0" w:line="276" w:lineRule="auto"/>
        <w:ind w:left="0" w:right="146" w:firstLine="284"/>
        <w:rPr>
          <w:color w:val="auto"/>
          <w:sz w:val="24"/>
          <w:szCs w:val="24"/>
        </w:rPr>
      </w:pPr>
      <w:r w:rsidRPr="000A0351">
        <w:rPr>
          <w:color w:val="auto"/>
          <w:sz w:val="24"/>
          <w:szCs w:val="24"/>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воспитательных ценностях в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6830EA" w:rsidRPr="000A0351" w:rsidRDefault="006830EA" w:rsidP="00233FBD">
      <w:pPr>
        <w:spacing w:after="0" w:line="276" w:lineRule="auto"/>
        <w:ind w:left="0" w:right="146" w:firstLine="284"/>
        <w:rPr>
          <w:color w:val="auto"/>
          <w:sz w:val="24"/>
          <w:szCs w:val="24"/>
        </w:rPr>
      </w:pPr>
      <w:r w:rsidRPr="000A0351">
        <w:rPr>
          <w:color w:val="auto"/>
          <w:sz w:val="24"/>
          <w:szCs w:val="24"/>
        </w:rPr>
        <w:t>Прекрасную возможность для обоюдного познания воспитательного потенциала дают:</w:t>
      </w:r>
    </w:p>
    <w:p w:rsidR="00465209" w:rsidRPr="000A0351" w:rsidRDefault="006830EA" w:rsidP="00233FBD">
      <w:pPr>
        <w:spacing w:after="0" w:line="276" w:lineRule="auto"/>
        <w:ind w:left="0" w:right="146" w:firstLine="0"/>
        <w:rPr>
          <w:color w:val="auto"/>
          <w:sz w:val="24"/>
          <w:szCs w:val="24"/>
        </w:rPr>
      </w:pPr>
      <w:r w:rsidRPr="000A0351">
        <w:rPr>
          <w:color w:val="auto"/>
          <w:sz w:val="24"/>
          <w:szCs w:val="24"/>
        </w:rPr>
        <w:t xml:space="preserve">- </w:t>
      </w:r>
      <w:r w:rsidR="00465209" w:rsidRPr="000A0351">
        <w:rPr>
          <w:color w:val="auto"/>
          <w:sz w:val="24"/>
          <w:szCs w:val="24"/>
        </w:rPr>
        <w:t>родительские собрания (общие, групповые) - форма взаимодействия, которая позволяет: давать родителям информацию педагогического, психологического, логопедического содержания; повышать педагогическую компетентность как родителей, так и воспитателей; наглядно продемонстрировать удачи и недоработки в развитии детей, причем выводы об это родители делают самостоятельно, сравнивая и наблюдая своего ребенка в группе;</w:t>
      </w:r>
    </w:p>
    <w:p w:rsidR="006830EA" w:rsidRPr="000A0351" w:rsidRDefault="00465209" w:rsidP="00233FBD">
      <w:pPr>
        <w:spacing w:after="0" w:line="276" w:lineRule="auto"/>
        <w:ind w:left="0" w:right="146" w:firstLine="0"/>
        <w:rPr>
          <w:color w:val="auto"/>
          <w:sz w:val="24"/>
          <w:szCs w:val="24"/>
        </w:rPr>
      </w:pPr>
      <w:r w:rsidRPr="000A0351">
        <w:rPr>
          <w:color w:val="auto"/>
          <w:sz w:val="24"/>
          <w:szCs w:val="24"/>
        </w:rPr>
        <w:t xml:space="preserve">- </w:t>
      </w:r>
      <w:r w:rsidR="006830EA" w:rsidRPr="000A0351">
        <w:rPr>
          <w:color w:val="auto"/>
          <w:sz w:val="24"/>
          <w:szCs w:val="24"/>
        </w:rPr>
        <w:t>специально организуемая социально-педагогическая диагностика с использованием интервьюирования, бесед, анкетирования;</w:t>
      </w:r>
    </w:p>
    <w:p w:rsidR="006830EA" w:rsidRPr="000A0351" w:rsidRDefault="006830EA" w:rsidP="00233FBD">
      <w:pPr>
        <w:spacing w:after="0" w:line="276" w:lineRule="auto"/>
        <w:ind w:left="0" w:right="146" w:firstLine="0"/>
        <w:rPr>
          <w:color w:val="auto"/>
          <w:sz w:val="24"/>
          <w:szCs w:val="24"/>
        </w:rPr>
      </w:pPr>
      <w:r w:rsidRPr="000A0351">
        <w:rPr>
          <w:color w:val="auto"/>
          <w:sz w:val="24"/>
          <w:szCs w:val="24"/>
        </w:rPr>
        <w:t>- организация дней открытых дверей в детском саду и погружение в воспитательное пространство (атмосферу) сада (этическое, культурное, трудовое, патриотическое, оздоровительное, дружеское, гуманное и т. д.);</w:t>
      </w:r>
    </w:p>
    <w:p w:rsidR="006830EA" w:rsidRPr="000A0351" w:rsidRDefault="006830EA" w:rsidP="00233FBD">
      <w:pPr>
        <w:spacing w:after="0" w:line="276" w:lineRule="auto"/>
        <w:ind w:left="0" w:right="146" w:firstLine="0"/>
        <w:rPr>
          <w:color w:val="auto"/>
          <w:sz w:val="24"/>
          <w:szCs w:val="24"/>
        </w:rPr>
      </w:pPr>
      <w:r w:rsidRPr="000A0351">
        <w:rPr>
          <w:color w:val="auto"/>
          <w:sz w:val="24"/>
          <w:szCs w:val="24"/>
        </w:rPr>
        <w:t>- разнообразные трансляции достижений воспитанников (выставки продуктивной деятельности, творческих работ, совместных проектов, значимые события, театрализованные постановки, участие в муниципальных, региональных и всероссийских конкурсах), являющиеся характерным индикатором успехов и трудностей воспитывающих сторон</w:t>
      </w:r>
      <w:r w:rsidR="00465209" w:rsidRPr="000A0351">
        <w:rPr>
          <w:color w:val="auto"/>
          <w:sz w:val="24"/>
          <w:szCs w:val="24"/>
        </w:rPr>
        <w:t>.</w:t>
      </w:r>
    </w:p>
    <w:p w:rsidR="000F2832" w:rsidRPr="000A0351" w:rsidRDefault="00465209" w:rsidP="00233FBD">
      <w:pPr>
        <w:spacing w:after="0" w:line="276" w:lineRule="auto"/>
        <w:ind w:left="0" w:right="146" w:firstLine="0"/>
        <w:rPr>
          <w:color w:val="auto"/>
          <w:sz w:val="24"/>
          <w:szCs w:val="24"/>
        </w:rPr>
      </w:pPr>
      <w:r w:rsidRPr="000A0351">
        <w:rPr>
          <w:color w:val="auto"/>
          <w:sz w:val="24"/>
          <w:szCs w:val="24"/>
        </w:rPr>
        <w:t>- и</w:t>
      </w:r>
      <w:r w:rsidR="006830EA" w:rsidRPr="000A0351">
        <w:rPr>
          <w:color w:val="auto"/>
          <w:sz w:val="24"/>
          <w:szCs w:val="24"/>
        </w:rPr>
        <w:t>нформирование и повышение педагогической компетентности посредством интернет-ресурсов (детского сада, органов управления образованием), а также форумов родительской общественности.</w:t>
      </w:r>
    </w:p>
    <w:p w:rsidR="00465209" w:rsidRPr="000A0351" w:rsidRDefault="000F2832" w:rsidP="00233FBD">
      <w:pPr>
        <w:spacing w:after="0" w:line="276" w:lineRule="auto"/>
        <w:ind w:left="0" w:right="146" w:firstLine="0"/>
        <w:rPr>
          <w:color w:val="auto"/>
          <w:sz w:val="24"/>
          <w:szCs w:val="24"/>
        </w:rPr>
      </w:pPr>
      <w:r w:rsidRPr="000A0351">
        <w:rPr>
          <w:color w:val="auto"/>
          <w:sz w:val="24"/>
          <w:szCs w:val="24"/>
        </w:rPr>
        <w:lastRenderedPageBreak/>
        <w:t xml:space="preserve">2. </w:t>
      </w:r>
      <w:r w:rsidR="00465209" w:rsidRPr="000A0351">
        <w:rPr>
          <w:color w:val="auto"/>
          <w:sz w:val="24"/>
          <w:szCs w:val="24"/>
        </w:rPr>
        <w:t xml:space="preserve">Повышение педагогической компетентности родителей: </w:t>
      </w:r>
      <w:r w:rsidRPr="000A0351">
        <w:rPr>
          <w:color w:val="auto"/>
          <w:sz w:val="24"/>
          <w:szCs w:val="24"/>
        </w:rPr>
        <w:t>организация «</w:t>
      </w:r>
      <w:r w:rsidR="00465209" w:rsidRPr="000A0351">
        <w:rPr>
          <w:color w:val="auto"/>
          <w:sz w:val="24"/>
          <w:szCs w:val="24"/>
        </w:rPr>
        <w:t xml:space="preserve">школы для родителей» (лекции, семинары, семинары-практикумы), проведение мастер-классов, тренингов, </w:t>
      </w:r>
      <w:r w:rsidRPr="000A0351">
        <w:rPr>
          <w:color w:val="auto"/>
          <w:sz w:val="24"/>
          <w:szCs w:val="24"/>
        </w:rPr>
        <w:t xml:space="preserve">создание </w:t>
      </w:r>
      <w:r w:rsidR="00465209" w:rsidRPr="000A0351">
        <w:rPr>
          <w:color w:val="auto"/>
          <w:sz w:val="24"/>
          <w:szCs w:val="24"/>
        </w:rPr>
        <w:t>электронного воспитательного ресурса сада.</w:t>
      </w:r>
    </w:p>
    <w:p w:rsidR="00465209" w:rsidRPr="000A0351" w:rsidRDefault="000F2832" w:rsidP="00233FBD">
      <w:pPr>
        <w:pStyle w:val="1"/>
        <w:spacing w:after="0" w:line="276" w:lineRule="auto"/>
        <w:ind w:right="146"/>
        <w:jc w:val="both"/>
        <w:rPr>
          <w:b w:val="0"/>
          <w:color w:val="auto"/>
          <w:sz w:val="24"/>
          <w:szCs w:val="24"/>
        </w:rPr>
      </w:pPr>
      <w:r w:rsidRPr="000A0351">
        <w:rPr>
          <w:b w:val="0"/>
          <w:color w:val="auto"/>
          <w:sz w:val="24"/>
          <w:szCs w:val="24"/>
        </w:rPr>
        <w:t xml:space="preserve">3. </w:t>
      </w:r>
      <w:r w:rsidR="00465209" w:rsidRPr="000A0351">
        <w:rPr>
          <w:b w:val="0"/>
          <w:color w:val="auto"/>
          <w:sz w:val="24"/>
          <w:szCs w:val="24"/>
        </w:rPr>
        <w:t>Совместная деятельность: привлечение родителей к активному учас</w:t>
      </w:r>
      <w:r w:rsidRPr="000A0351">
        <w:rPr>
          <w:b w:val="0"/>
          <w:color w:val="auto"/>
          <w:sz w:val="24"/>
          <w:szCs w:val="24"/>
        </w:rPr>
        <w:t>тию в детско-родительских мероприятиях</w:t>
      </w:r>
      <w:r w:rsidR="00465209" w:rsidRPr="000A0351">
        <w:rPr>
          <w:b w:val="0"/>
          <w:color w:val="auto"/>
          <w:sz w:val="24"/>
          <w:szCs w:val="24"/>
        </w:rPr>
        <w:t>, к организации вечеров музыки и поэзии, гостиных, конкурсов, маршрутов выходного дня (в театр, музей, библиотеку и пр.), семейных праздников, прогулок, экскурсий, семейного театра, к участию в детской исследовательской и проектной деятельности.</w:t>
      </w:r>
    </w:p>
    <w:p w:rsidR="00242BD2" w:rsidRPr="000A0351" w:rsidRDefault="002A4538" w:rsidP="00233FBD">
      <w:pPr>
        <w:pStyle w:val="1"/>
        <w:spacing w:after="0" w:line="276" w:lineRule="auto"/>
        <w:ind w:left="0" w:right="146" w:firstLine="0"/>
        <w:jc w:val="both"/>
        <w:rPr>
          <w:color w:val="auto"/>
          <w:sz w:val="24"/>
          <w:szCs w:val="24"/>
        </w:rPr>
      </w:pPr>
      <w:r w:rsidRPr="000A0351">
        <w:rPr>
          <w:color w:val="auto"/>
          <w:sz w:val="24"/>
          <w:szCs w:val="24"/>
        </w:rPr>
        <w:t xml:space="preserve">      </w:t>
      </w:r>
      <w:r w:rsidR="00E3576D" w:rsidRPr="000A0351">
        <w:rPr>
          <w:color w:val="auto"/>
          <w:sz w:val="24"/>
          <w:szCs w:val="24"/>
        </w:rPr>
        <w:t xml:space="preserve"> </w:t>
      </w:r>
      <w:r w:rsidR="00631AC9" w:rsidRPr="000A0351">
        <w:rPr>
          <w:color w:val="auto"/>
          <w:sz w:val="24"/>
          <w:szCs w:val="24"/>
        </w:rPr>
        <w:t>Соб</w:t>
      </w:r>
      <w:r w:rsidR="003F044C" w:rsidRPr="000A0351">
        <w:rPr>
          <w:color w:val="auto"/>
          <w:sz w:val="24"/>
          <w:szCs w:val="24"/>
        </w:rPr>
        <w:t>ытия МК</w:t>
      </w:r>
      <w:r w:rsidR="00E3576D" w:rsidRPr="000A0351">
        <w:rPr>
          <w:color w:val="auto"/>
          <w:sz w:val="24"/>
          <w:szCs w:val="24"/>
        </w:rPr>
        <w:t>ДОУ</w:t>
      </w:r>
      <w:r w:rsidR="009864B7" w:rsidRPr="000A0351">
        <w:rPr>
          <w:color w:val="auto"/>
          <w:sz w:val="24"/>
          <w:szCs w:val="24"/>
        </w:rPr>
        <w:t>.</w:t>
      </w:r>
      <w:r w:rsidR="00631AC9" w:rsidRPr="000A0351">
        <w:rPr>
          <w:color w:val="auto"/>
          <w:sz w:val="24"/>
          <w:szCs w:val="24"/>
        </w:rPr>
        <w:t xml:space="preserve"> </w:t>
      </w:r>
    </w:p>
    <w:p w:rsidR="00A23632" w:rsidRPr="000A0351" w:rsidRDefault="00631AC9" w:rsidP="00233FBD">
      <w:pPr>
        <w:spacing w:after="0" w:line="276" w:lineRule="auto"/>
        <w:ind w:left="142" w:right="146" w:firstLine="284"/>
        <w:rPr>
          <w:color w:val="auto"/>
          <w:sz w:val="24"/>
          <w:szCs w:val="24"/>
        </w:rPr>
      </w:pPr>
      <w:r w:rsidRPr="000A0351">
        <w:rPr>
          <w:color w:val="auto"/>
          <w:sz w:val="24"/>
          <w:szCs w:val="24"/>
        </w:rPr>
        <w:t>Событие ‒ это форма взаимодействия ребенка и взрослого, в котором активность взрослого приводит к приобретению ребенком собственного опыта переживания той или иной ценности.</w:t>
      </w:r>
      <w:r w:rsidR="00A23632" w:rsidRPr="000A0351">
        <w:rPr>
          <w:color w:val="auto"/>
          <w:sz w:val="24"/>
          <w:szCs w:val="24"/>
        </w:rPr>
        <w:t xml:space="preserve">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w:t>
      </w:r>
    </w:p>
    <w:p w:rsidR="00242BD2" w:rsidRPr="000A0351" w:rsidRDefault="00A23632" w:rsidP="00233FBD">
      <w:pPr>
        <w:spacing w:after="0" w:line="276" w:lineRule="auto"/>
        <w:ind w:left="142" w:right="146" w:firstLine="284"/>
        <w:rPr>
          <w:color w:val="auto"/>
          <w:sz w:val="24"/>
          <w:szCs w:val="24"/>
        </w:rPr>
      </w:pPr>
      <w:r w:rsidRPr="000A0351">
        <w:rPr>
          <w:color w:val="auto"/>
          <w:sz w:val="24"/>
          <w:szCs w:val="24"/>
        </w:rPr>
        <w:t>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указанных в конкретных базовых ценно</w:t>
      </w:r>
      <w:r w:rsidR="00033F21" w:rsidRPr="000A0351">
        <w:rPr>
          <w:color w:val="auto"/>
          <w:sz w:val="24"/>
          <w:szCs w:val="24"/>
        </w:rPr>
        <w:t>стях воспитательной работы в МК</w:t>
      </w:r>
      <w:r w:rsidRPr="000A0351">
        <w:rPr>
          <w:color w:val="auto"/>
          <w:sz w:val="24"/>
          <w:szCs w:val="24"/>
        </w:rPr>
        <w:t xml:space="preserve">ДОУ.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 </w:t>
      </w:r>
      <w:r w:rsidR="00631AC9" w:rsidRPr="000A0351">
        <w:rPr>
          <w:color w:val="auto"/>
          <w:sz w:val="24"/>
          <w:szCs w:val="24"/>
        </w:rPr>
        <w:t xml:space="preserve"> </w:t>
      </w:r>
    </w:p>
    <w:p w:rsidR="00F35E55" w:rsidRPr="000A0351" w:rsidRDefault="00F35E55" w:rsidP="00233FBD">
      <w:pPr>
        <w:spacing w:after="0" w:line="276" w:lineRule="auto"/>
        <w:ind w:left="142" w:right="146" w:firstLine="284"/>
        <w:rPr>
          <w:color w:val="auto"/>
          <w:sz w:val="24"/>
          <w:szCs w:val="24"/>
        </w:rPr>
      </w:pPr>
      <w:r w:rsidRPr="000A0351">
        <w:rPr>
          <w:color w:val="auto"/>
          <w:sz w:val="24"/>
          <w:szCs w:val="24"/>
        </w:rPr>
        <w:t>Особенностью деятельности педагога является то, что она носит гибкий, дифференцированный характер и включает элементы спонтанности и импровизации, требует наличия ряда профессиональных умений и навыков, среди которых – умение наблюдать за деятельностью, поведением и взаимоотношениями детей, анализировать текущие события, интерпретировать полученные результаты.</w:t>
      </w:r>
    </w:p>
    <w:p w:rsidR="00F35E55" w:rsidRPr="000A0351" w:rsidRDefault="00F35E55" w:rsidP="00233FBD">
      <w:pPr>
        <w:spacing w:after="0" w:line="276" w:lineRule="auto"/>
        <w:ind w:left="142" w:right="146" w:firstLine="284"/>
        <w:rPr>
          <w:color w:val="auto"/>
          <w:sz w:val="24"/>
          <w:szCs w:val="24"/>
        </w:rPr>
      </w:pPr>
      <w:r w:rsidRPr="000A0351">
        <w:rPr>
          <w:color w:val="auto"/>
          <w:sz w:val="24"/>
          <w:szCs w:val="24"/>
        </w:rPr>
        <w:t>Обоснование интегративных возможностей образовательных событий:</w:t>
      </w:r>
    </w:p>
    <w:p w:rsidR="00F35E55" w:rsidRPr="000A0351" w:rsidRDefault="00F35E55" w:rsidP="00233FBD">
      <w:pPr>
        <w:spacing w:after="0" w:line="276" w:lineRule="auto"/>
        <w:ind w:left="142" w:right="146" w:firstLine="284"/>
        <w:rPr>
          <w:color w:val="auto"/>
          <w:sz w:val="24"/>
          <w:szCs w:val="24"/>
        </w:rPr>
      </w:pPr>
      <w:r w:rsidRPr="000A0351">
        <w:rPr>
          <w:color w:val="auto"/>
          <w:sz w:val="24"/>
          <w:szCs w:val="24"/>
        </w:rPr>
        <w:t>1. В ходе реализации образовательных событий используются современные образовательные технологии: проектного обучения, проблемного обучения.</w:t>
      </w:r>
    </w:p>
    <w:p w:rsidR="00F35E55" w:rsidRPr="000A0351" w:rsidRDefault="00F35E55" w:rsidP="00233FBD">
      <w:pPr>
        <w:spacing w:after="0" w:line="276" w:lineRule="auto"/>
        <w:ind w:left="142" w:right="146" w:firstLine="284"/>
        <w:rPr>
          <w:color w:val="auto"/>
          <w:sz w:val="24"/>
          <w:szCs w:val="24"/>
        </w:rPr>
      </w:pPr>
      <w:r w:rsidRPr="000A0351">
        <w:rPr>
          <w:color w:val="auto"/>
          <w:sz w:val="24"/>
          <w:szCs w:val="24"/>
        </w:rPr>
        <w:t>2. Образовательные события способствуют интеграции образовательного процесса.</w:t>
      </w:r>
    </w:p>
    <w:p w:rsidR="00F35E55" w:rsidRPr="000A0351" w:rsidRDefault="00F35E55" w:rsidP="00233FBD">
      <w:pPr>
        <w:spacing w:after="0" w:line="276" w:lineRule="auto"/>
        <w:ind w:left="142" w:right="146" w:firstLine="284"/>
        <w:rPr>
          <w:color w:val="auto"/>
          <w:sz w:val="24"/>
          <w:szCs w:val="24"/>
        </w:rPr>
      </w:pPr>
      <w:r w:rsidRPr="000A0351">
        <w:rPr>
          <w:color w:val="auto"/>
          <w:sz w:val="24"/>
          <w:szCs w:val="24"/>
        </w:rPr>
        <w:t>3. Образовательные события формируют эффективное образовательное пространство, направленное на формирование целостной, разносторонне развитой личности.</w:t>
      </w:r>
    </w:p>
    <w:p w:rsidR="00F35E55" w:rsidRPr="000A0351" w:rsidRDefault="00F35E55" w:rsidP="00233FBD">
      <w:pPr>
        <w:spacing w:after="0" w:line="276" w:lineRule="auto"/>
        <w:ind w:left="142" w:right="146" w:firstLine="284"/>
        <w:rPr>
          <w:color w:val="auto"/>
          <w:sz w:val="24"/>
          <w:szCs w:val="24"/>
        </w:rPr>
      </w:pPr>
      <w:r w:rsidRPr="000A0351">
        <w:rPr>
          <w:color w:val="auto"/>
          <w:sz w:val="24"/>
          <w:szCs w:val="24"/>
        </w:rPr>
        <w:t>4. Образовательные события позволяют систематизировать, обобщить и свести знания в единую гармоничную картину окружающего мира.</w:t>
      </w:r>
    </w:p>
    <w:p w:rsidR="00F35E55" w:rsidRPr="000A0351" w:rsidRDefault="00F35E55" w:rsidP="00233FBD">
      <w:pPr>
        <w:spacing w:after="0" w:line="276" w:lineRule="auto"/>
        <w:ind w:left="142" w:right="146" w:firstLine="284"/>
        <w:rPr>
          <w:color w:val="auto"/>
          <w:sz w:val="24"/>
          <w:szCs w:val="24"/>
        </w:rPr>
      </w:pPr>
      <w:r w:rsidRPr="000A0351">
        <w:rPr>
          <w:color w:val="auto"/>
          <w:sz w:val="24"/>
          <w:szCs w:val="24"/>
        </w:rPr>
        <w:t>5. Образовательные события способствуют повышению мотивации воспитателя к педагогической деятельности, а ребенка к обучению.</w:t>
      </w:r>
    </w:p>
    <w:p w:rsidR="00F35E55" w:rsidRPr="000A0351" w:rsidRDefault="00F35E55" w:rsidP="00233FBD">
      <w:pPr>
        <w:spacing w:after="0" w:line="276" w:lineRule="auto"/>
        <w:ind w:left="142" w:right="146" w:firstLine="284"/>
        <w:rPr>
          <w:color w:val="auto"/>
          <w:sz w:val="24"/>
          <w:szCs w:val="24"/>
        </w:rPr>
      </w:pPr>
      <w:r w:rsidRPr="000A0351">
        <w:rPr>
          <w:color w:val="auto"/>
          <w:sz w:val="24"/>
          <w:szCs w:val="24"/>
        </w:rPr>
        <w:t>6. Образовательные события развивают творческое отношение к собственной деятельности, дают возможность адекватно ее оценивать, вырабатывать навыки саморазвития и самообучения.</w:t>
      </w:r>
    </w:p>
    <w:p w:rsidR="00F35E55" w:rsidRPr="000A0351" w:rsidRDefault="00F35E55" w:rsidP="00233FBD">
      <w:pPr>
        <w:spacing w:after="0" w:line="276" w:lineRule="auto"/>
        <w:ind w:left="142" w:right="146" w:firstLine="284"/>
        <w:rPr>
          <w:color w:val="auto"/>
          <w:sz w:val="24"/>
          <w:szCs w:val="24"/>
        </w:rPr>
      </w:pPr>
      <w:r w:rsidRPr="000A0351">
        <w:rPr>
          <w:color w:val="auto"/>
          <w:sz w:val="24"/>
          <w:szCs w:val="24"/>
        </w:rPr>
        <w:t>7. Образовательные события способствуют успешной социализации.</w:t>
      </w:r>
    </w:p>
    <w:p w:rsidR="000F2832" w:rsidRPr="000A0351" w:rsidRDefault="000F2832" w:rsidP="00233FBD">
      <w:pPr>
        <w:spacing w:after="0" w:line="276" w:lineRule="auto"/>
        <w:ind w:left="142" w:right="146" w:firstLine="284"/>
        <w:rPr>
          <w:color w:val="auto"/>
          <w:sz w:val="24"/>
          <w:szCs w:val="24"/>
        </w:rPr>
      </w:pPr>
      <w:r w:rsidRPr="000A0351">
        <w:rPr>
          <w:color w:val="auto"/>
          <w:sz w:val="24"/>
          <w:szCs w:val="24"/>
        </w:rPr>
        <w:t xml:space="preserve">Совместная деятельность воспитывающих взрослых организуется в разнообразных традиционных и инновационных формах (акции, посещения семьями программных тематических мероприятий, организованных </w:t>
      </w:r>
      <w:r w:rsidR="00033F21" w:rsidRPr="000A0351">
        <w:rPr>
          <w:color w:val="auto"/>
          <w:sz w:val="24"/>
          <w:szCs w:val="24"/>
        </w:rPr>
        <w:t>МК</w:t>
      </w:r>
      <w:r w:rsidR="00A23632" w:rsidRPr="000A0351">
        <w:rPr>
          <w:color w:val="auto"/>
          <w:sz w:val="24"/>
          <w:szCs w:val="24"/>
        </w:rPr>
        <w:t xml:space="preserve">ДОУ и </w:t>
      </w:r>
      <w:r w:rsidRPr="000A0351">
        <w:rPr>
          <w:color w:val="auto"/>
          <w:sz w:val="24"/>
          <w:szCs w:val="24"/>
        </w:rPr>
        <w:t xml:space="preserve">учреждениями культуры и искусства, по запросу детского сада, семейные гостиные, фестивали, вечера вопросов и ответов, студии, праздники (в том числе семейные), прогулки, экскурсии, проектная деятельность). Все </w:t>
      </w:r>
      <w:r w:rsidRPr="000A0351">
        <w:rPr>
          <w:color w:val="auto"/>
          <w:sz w:val="24"/>
          <w:szCs w:val="24"/>
        </w:rPr>
        <w:lastRenderedPageBreak/>
        <w:t>мероприятия распределены по направлениям воспитания с помощью матрицы воспитательных событий и соответствуют календарному плану воспитательной работы ДОО.</w:t>
      </w:r>
    </w:p>
    <w:p w:rsidR="000F2832" w:rsidRPr="000A0351" w:rsidRDefault="000F2832" w:rsidP="00233FBD">
      <w:pPr>
        <w:spacing w:after="0" w:line="276" w:lineRule="auto"/>
        <w:ind w:left="142" w:right="146" w:firstLine="284"/>
        <w:rPr>
          <w:color w:val="auto"/>
          <w:sz w:val="24"/>
          <w:szCs w:val="24"/>
        </w:rPr>
      </w:pPr>
      <w:r w:rsidRPr="000A0351">
        <w:rPr>
          <w:color w:val="auto"/>
          <w:sz w:val="24"/>
          <w:szCs w:val="24"/>
        </w:rPr>
        <w:t>В этих формах совместной деятельности заложены возможности коррекции поведения родителей, являющихся носителями культуры, предпочитающих авторитарный стиль общения с ребенком, воспитания у них бережного отношения к детскому творчеству.</w:t>
      </w:r>
    </w:p>
    <w:p w:rsidR="000F2832" w:rsidRPr="000A0351" w:rsidRDefault="000F2832" w:rsidP="00233FBD">
      <w:pPr>
        <w:spacing w:after="0" w:line="276" w:lineRule="auto"/>
        <w:ind w:left="142" w:right="146" w:firstLine="284"/>
        <w:rPr>
          <w:color w:val="auto"/>
          <w:sz w:val="24"/>
          <w:szCs w:val="24"/>
        </w:rPr>
      </w:pPr>
      <w:r w:rsidRPr="000A0351">
        <w:rPr>
          <w:b/>
          <w:i/>
          <w:color w:val="auto"/>
          <w:sz w:val="24"/>
          <w:szCs w:val="24"/>
        </w:rPr>
        <w:t>Семейные праздники.</w:t>
      </w:r>
      <w:r w:rsidRPr="000A0351">
        <w:rPr>
          <w:color w:val="auto"/>
          <w:sz w:val="24"/>
          <w:szCs w:val="24"/>
        </w:rPr>
        <w:t xml:space="preserve"> Традиционными для детского сада являются детские праздники, посвященные знаменательным датам и событиям в жизни страны. Новой формой, актуализирующей сотворчество детей и воспитывающих взрослых, является семейный праздник в детском саду.</w:t>
      </w:r>
    </w:p>
    <w:p w:rsidR="000F2832" w:rsidRPr="000A0351" w:rsidRDefault="000F2832" w:rsidP="00233FBD">
      <w:pPr>
        <w:spacing w:after="0" w:line="276" w:lineRule="auto"/>
        <w:ind w:left="142" w:right="146" w:firstLine="284"/>
        <w:rPr>
          <w:color w:val="auto"/>
          <w:sz w:val="24"/>
          <w:szCs w:val="24"/>
        </w:rPr>
      </w:pPr>
      <w:r w:rsidRPr="000A0351">
        <w:rPr>
          <w:b/>
          <w:i/>
          <w:color w:val="auto"/>
          <w:sz w:val="24"/>
          <w:szCs w:val="24"/>
        </w:rPr>
        <w:t>Семейный театр.</w:t>
      </w:r>
      <w:r w:rsidRPr="000A0351">
        <w:rPr>
          <w:color w:val="auto"/>
          <w:sz w:val="24"/>
          <w:szCs w:val="24"/>
        </w:rPr>
        <w:t xml:space="preserve"> 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w:t>
      </w:r>
    </w:p>
    <w:p w:rsidR="00F35E55" w:rsidRPr="000A0351" w:rsidRDefault="000F2832" w:rsidP="00233FBD">
      <w:pPr>
        <w:spacing w:after="0" w:line="276" w:lineRule="auto"/>
        <w:ind w:left="142" w:right="146" w:firstLine="284"/>
        <w:rPr>
          <w:color w:val="auto"/>
          <w:sz w:val="24"/>
          <w:szCs w:val="24"/>
        </w:rPr>
      </w:pPr>
      <w:r w:rsidRPr="000A0351">
        <w:rPr>
          <w:b/>
          <w:i/>
          <w:color w:val="auto"/>
          <w:sz w:val="24"/>
          <w:szCs w:val="24"/>
        </w:rPr>
        <w:t>Проектная деятельность.</w:t>
      </w:r>
      <w:r w:rsidRPr="000A0351">
        <w:rPr>
          <w:color w:val="auto"/>
          <w:sz w:val="24"/>
          <w:szCs w:val="24"/>
        </w:rPr>
        <w:t xml:space="preserve">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242BD2" w:rsidRPr="000A0351" w:rsidRDefault="00631AC9" w:rsidP="00233FBD">
      <w:pPr>
        <w:pStyle w:val="1"/>
        <w:spacing w:after="0" w:line="276" w:lineRule="auto"/>
        <w:ind w:left="142" w:right="146" w:firstLine="284"/>
        <w:jc w:val="both"/>
        <w:rPr>
          <w:color w:val="auto"/>
          <w:sz w:val="24"/>
          <w:szCs w:val="24"/>
        </w:rPr>
      </w:pPr>
      <w:r w:rsidRPr="000A0351">
        <w:rPr>
          <w:color w:val="auto"/>
          <w:sz w:val="24"/>
          <w:szCs w:val="24"/>
        </w:rPr>
        <w:t>Совместная деятельность в образовательных ситуациях</w:t>
      </w:r>
      <w:r w:rsidR="009864B7" w:rsidRPr="000A0351">
        <w:rPr>
          <w:color w:val="auto"/>
          <w:sz w:val="24"/>
          <w:szCs w:val="24"/>
        </w:rPr>
        <w:t>.</w:t>
      </w:r>
      <w:r w:rsidRPr="000A0351">
        <w:rPr>
          <w:color w:val="auto"/>
          <w:sz w:val="24"/>
          <w:szCs w:val="24"/>
        </w:rPr>
        <w:t xml:space="preserve"> </w:t>
      </w:r>
    </w:p>
    <w:p w:rsidR="00242BD2" w:rsidRPr="000A0351" w:rsidRDefault="00631AC9" w:rsidP="00233FBD">
      <w:pPr>
        <w:spacing w:after="0" w:line="276" w:lineRule="auto"/>
        <w:ind w:left="142" w:right="146" w:firstLine="284"/>
        <w:rPr>
          <w:color w:val="auto"/>
          <w:sz w:val="24"/>
          <w:szCs w:val="24"/>
        </w:rPr>
      </w:pPr>
      <w:r w:rsidRPr="000A0351">
        <w:rPr>
          <w:color w:val="auto"/>
          <w:sz w:val="24"/>
          <w:szCs w:val="24"/>
        </w:rPr>
        <w:t xml:space="preserve">Совместная деятельность в образовательных ситуациях – это ведущая форма организации совместной деятельности взрослого и ребенка по освоению </w:t>
      </w:r>
      <w:r w:rsidR="00033F21" w:rsidRPr="000A0351">
        <w:rPr>
          <w:color w:val="auto"/>
          <w:sz w:val="24"/>
          <w:szCs w:val="24"/>
        </w:rPr>
        <w:t>Программы МК</w:t>
      </w:r>
      <w:r w:rsidR="00CF608C" w:rsidRPr="000A0351">
        <w:rPr>
          <w:color w:val="auto"/>
          <w:sz w:val="24"/>
          <w:szCs w:val="24"/>
        </w:rPr>
        <w:t>ДОУ</w:t>
      </w:r>
      <w:r w:rsidRPr="000A0351">
        <w:rPr>
          <w:color w:val="auto"/>
          <w:sz w:val="24"/>
          <w:szCs w:val="24"/>
        </w:rPr>
        <w:t xml:space="preserve">, в рамках которой возможно решение конкретных задач воспитания. </w:t>
      </w:r>
    </w:p>
    <w:p w:rsidR="00242BD2" w:rsidRPr="000A0351" w:rsidRDefault="00631AC9" w:rsidP="00233FBD">
      <w:pPr>
        <w:spacing w:after="0" w:line="276" w:lineRule="auto"/>
        <w:ind w:left="142" w:right="146" w:firstLine="284"/>
        <w:rPr>
          <w:color w:val="auto"/>
          <w:sz w:val="24"/>
          <w:szCs w:val="24"/>
        </w:rPr>
      </w:pPr>
      <w:r w:rsidRPr="000A0351">
        <w:rPr>
          <w:color w:val="auto"/>
          <w:sz w:val="24"/>
          <w:szCs w:val="24"/>
        </w:rPr>
        <w:t xml:space="preserve">Воспитание в образовательной деятельности осуществляется </w:t>
      </w:r>
      <w:r w:rsidR="00CF608C" w:rsidRPr="000A0351">
        <w:rPr>
          <w:color w:val="auto"/>
          <w:sz w:val="24"/>
          <w:szCs w:val="24"/>
        </w:rPr>
        <w:t>в течение</w:t>
      </w:r>
      <w:r w:rsidRPr="000A0351">
        <w:rPr>
          <w:color w:val="auto"/>
          <w:sz w:val="24"/>
          <w:szCs w:val="24"/>
        </w:rPr>
        <w:t xml:space="preserve"> всего времени пребывания ребенка в ДОО. </w:t>
      </w:r>
    </w:p>
    <w:p w:rsidR="00242BD2" w:rsidRPr="000A0351" w:rsidRDefault="00631AC9" w:rsidP="00233FBD">
      <w:pPr>
        <w:spacing w:after="0" w:line="276" w:lineRule="auto"/>
        <w:ind w:left="142" w:right="146" w:firstLine="284"/>
        <w:rPr>
          <w:color w:val="auto"/>
          <w:sz w:val="24"/>
          <w:szCs w:val="24"/>
        </w:rPr>
      </w:pPr>
      <w:r w:rsidRPr="000A0351">
        <w:rPr>
          <w:color w:val="auto"/>
          <w:sz w:val="24"/>
          <w:szCs w:val="24"/>
        </w:rPr>
        <w:t>К основным видам организации совместной деятельности в</w:t>
      </w:r>
      <w:r w:rsidR="00924565" w:rsidRPr="000A0351">
        <w:rPr>
          <w:color w:val="auto"/>
          <w:sz w:val="24"/>
          <w:szCs w:val="24"/>
        </w:rPr>
        <w:t xml:space="preserve"> образов</w:t>
      </w:r>
      <w:r w:rsidR="00033F21" w:rsidRPr="000A0351">
        <w:rPr>
          <w:color w:val="auto"/>
          <w:sz w:val="24"/>
          <w:szCs w:val="24"/>
        </w:rPr>
        <w:t>ательных ситуациях в МК</w:t>
      </w:r>
      <w:r w:rsidR="00924565" w:rsidRPr="000A0351">
        <w:rPr>
          <w:color w:val="auto"/>
          <w:sz w:val="24"/>
          <w:szCs w:val="24"/>
        </w:rPr>
        <w:t>ДОУ</w:t>
      </w:r>
      <w:r w:rsidRPr="000A0351">
        <w:rPr>
          <w:color w:val="auto"/>
          <w:sz w:val="24"/>
          <w:szCs w:val="24"/>
        </w:rPr>
        <w:t xml:space="preserve"> можно отнести: </w:t>
      </w:r>
    </w:p>
    <w:p w:rsidR="00242BD2" w:rsidRPr="000A0351" w:rsidRDefault="00631AC9" w:rsidP="002D50D7">
      <w:pPr>
        <w:pStyle w:val="a3"/>
        <w:numPr>
          <w:ilvl w:val="0"/>
          <w:numId w:val="108"/>
        </w:numPr>
        <w:spacing w:after="0" w:line="276" w:lineRule="auto"/>
        <w:ind w:left="567" w:right="146"/>
        <w:rPr>
          <w:color w:val="auto"/>
          <w:sz w:val="24"/>
          <w:szCs w:val="24"/>
        </w:rPr>
      </w:pPr>
      <w:r w:rsidRPr="000A0351">
        <w:rPr>
          <w:color w:val="auto"/>
          <w:sz w:val="24"/>
          <w:szCs w:val="24"/>
        </w:rPr>
        <w:t xml:space="preserve">ситуативная беседа, рассказ, советы, вопросы; </w:t>
      </w:r>
    </w:p>
    <w:p w:rsidR="00CF608C" w:rsidRPr="000A0351" w:rsidRDefault="00631AC9" w:rsidP="002D50D7">
      <w:pPr>
        <w:pStyle w:val="a3"/>
        <w:numPr>
          <w:ilvl w:val="0"/>
          <w:numId w:val="108"/>
        </w:numPr>
        <w:tabs>
          <w:tab w:val="center" w:pos="1502"/>
          <w:tab w:val="center" w:pos="3518"/>
          <w:tab w:val="center" w:pos="5818"/>
          <w:tab w:val="center" w:pos="7969"/>
          <w:tab w:val="right" w:pos="10464"/>
        </w:tabs>
        <w:spacing w:after="0" w:line="276" w:lineRule="auto"/>
        <w:ind w:left="567" w:right="146"/>
        <w:rPr>
          <w:color w:val="auto"/>
          <w:sz w:val="24"/>
          <w:szCs w:val="24"/>
        </w:rPr>
      </w:pPr>
      <w:r w:rsidRPr="000A0351">
        <w:rPr>
          <w:color w:val="auto"/>
          <w:sz w:val="24"/>
          <w:szCs w:val="24"/>
        </w:rPr>
        <w:t xml:space="preserve">социальное </w:t>
      </w:r>
      <w:r w:rsidRPr="000A0351">
        <w:rPr>
          <w:color w:val="auto"/>
          <w:sz w:val="24"/>
          <w:szCs w:val="24"/>
        </w:rPr>
        <w:tab/>
        <w:t xml:space="preserve">моделирование, </w:t>
      </w:r>
      <w:r w:rsidRPr="000A0351">
        <w:rPr>
          <w:color w:val="auto"/>
          <w:sz w:val="24"/>
          <w:szCs w:val="24"/>
        </w:rPr>
        <w:tab/>
        <w:t>воспиты</w:t>
      </w:r>
      <w:r w:rsidR="00CF608C" w:rsidRPr="000A0351">
        <w:rPr>
          <w:color w:val="auto"/>
          <w:sz w:val="24"/>
          <w:szCs w:val="24"/>
        </w:rPr>
        <w:t xml:space="preserve">вающая </w:t>
      </w:r>
      <w:r w:rsidR="00CF608C" w:rsidRPr="000A0351">
        <w:rPr>
          <w:color w:val="auto"/>
          <w:sz w:val="24"/>
          <w:szCs w:val="24"/>
        </w:rPr>
        <w:tab/>
        <w:t xml:space="preserve">(проблемная) </w:t>
      </w:r>
      <w:r w:rsidR="00CF608C" w:rsidRPr="000A0351">
        <w:rPr>
          <w:color w:val="auto"/>
          <w:sz w:val="24"/>
          <w:szCs w:val="24"/>
        </w:rPr>
        <w:tab/>
        <w:t xml:space="preserve">ситуация, </w:t>
      </w:r>
      <w:r w:rsidRPr="000A0351">
        <w:rPr>
          <w:color w:val="auto"/>
          <w:sz w:val="24"/>
          <w:szCs w:val="24"/>
        </w:rPr>
        <w:t xml:space="preserve">составление рассказов из личного опыта; </w:t>
      </w:r>
    </w:p>
    <w:p w:rsidR="00CF608C" w:rsidRPr="000A0351" w:rsidRDefault="00631AC9" w:rsidP="002D50D7">
      <w:pPr>
        <w:pStyle w:val="a3"/>
        <w:numPr>
          <w:ilvl w:val="0"/>
          <w:numId w:val="108"/>
        </w:numPr>
        <w:tabs>
          <w:tab w:val="center" w:pos="1502"/>
          <w:tab w:val="center" w:pos="3518"/>
          <w:tab w:val="center" w:pos="5818"/>
          <w:tab w:val="center" w:pos="7969"/>
          <w:tab w:val="right" w:pos="10464"/>
        </w:tabs>
        <w:spacing w:after="0" w:line="276" w:lineRule="auto"/>
        <w:ind w:left="567" w:right="146"/>
        <w:rPr>
          <w:color w:val="auto"/>
          <w:sz w:val="24"/>
          <w:szCs w:val="24"/>
        </w:rPr>
      </w:pPr>
      <w:r w:rsidRPr="000A0351">
        <w:rPr>
          <w:color w:val="auto"/>
          <w:sz w:val="24"/>
          <w:szCs w:val="24"/>
        </w:rPr>
        <w:t xml:space="preserve">чтение художественной литературы с последующим обсуждением и выводами, сочинение рассказов, историй, сказок, заучивание и чтение стихов наизусть; </w:t>
      </w:r>
    </w:p>
    <w:p w:rsidR="00CF608C" w:rsidRPr="000A0351" w:rsidRDefault="00631AC9" w:rsidP="002D50D7">
      <w:pPr>
        <w:pStyle w:val="a3"/>
        <w:numPr>
          <w:ilvl w:val="0"/>
          <w:numId w:val="108"/>
        </w:numPr>
        <w:tabs>
          <w:tab w:val="center" w:pos="1502"/>
          <w:tab w:val="center" w:pos="3518"/>
          <w:tab w:val="center" w:pos="5818"/>
          <w:tab w:val="center" w:pos="7969"/>
          <w:tab w:val="right" w:pos="10464"/>
        </w:tabs>
        <w:spacing w:after="0" w:line="276" w:lineRule="auto"/>
        <w:ind w:left="567" w:right="146"/>
        <w:rPr>
          <w:color w:val="auto"/>
          <w:sz w:val="24"/>
          <w:szCs w:val="24"/>
        </w:rPr>
      </w:pPr>
      <w:r w:rsidRPr="000A0351">
        <w:rPr>
          <w:color w:val="auto"/>
          <w:sz w:val="24"/>
          <w:szCs w:val="24"/>
        </w:rPr>
        <w:t xml:space="preserve">разучивание и исполнение песен, театрализация, драматизация, этюды-инсценировки; </w:t>
      </w:r>
    </w:p>
    <w:p w:rsidR="00CF608C" w:rsidRPr="000A0351" w:rsidRDefault="00631AC9" w:rsidP="002D50D7">
      <w:pPr>
        <w:pStyle w:val="a3"/>
        <w:numPr>
          <w:ilvl w:val="0"/>
          <w:numId w:val="108"/>
        </w:numPr>
        <w:tabs>
          <w:tab w:val="center" w:pos="1502"/>
          <w:tab w:val="center" w:pos="3518"/>
          <w:tab w:val="center" w:pos="5818"/>
          <w:tab w:val="center" w:pos="7969"/>
          <w:tab w:val="right" w:pos="10464"/>
        </w:tabs>
        <w:spacing w:after="0" w:line="276" w:lineRule="auto"/>
        <w:ind w:left="567" w:right="146"/>
        <w:rPr>
          <w:color w:val="auto"/>
          <w:sz w:val="24"/>
          <w:szCs w:val="24"/>
        </w:rPr>
      </w:pPr>
      <w:r w:rsidRPr="000A0351">
        <w:rPr>
          <w:color w:val="auto"/>
          <w:sz w:val="24"/>
          <w:szCs w:val="24"/>
        </w:rPr>
        <w:t xml:space="preserve">рассматривание и обсуждение картин и книжных иллюстраций, просмотр видеороликов, презентаций, мультфильмов; </w:t>
      </w:r>
    </w:p>
    <w:p w:rsidR="00CF608C" w:rsidRPr="000A0351" w:rsidRDefault="00631AC9" w:rsidP="002D50D7">
      <w:pPr>
        <w:pStyle w:val="a3"/>
        <w:numPr>
          <w:ilvl w:val="0"/>
          <w:numId w:val="108"/>
        </w:numPr>
        <w:tabs>
          <w:tab w:val="center" w:pos="1502"/>
          <w:tab w:val="center" w:pos="3518"/>
          <w:tab w:val="center" w:pos="5818"/>
          <w:tab w:val="center" w:pos="7969"/>
          <w:tab w:val="right" w:pos="10464"/>
        </w:tabs>
        <w:spacing w:after="0" w:line="276" w:lineRule="auto"/>
        <w:ind w:left="567" w:right="146"/>
        <w:rPr>
          <w:color w:val="auto"/>
          <w:sz w:val="24"/>
          <w:szCs w:val="24"/>
        </w:rPr>
      </w:pPr>
      <w:r w:rsidRPr="000A0351">
        <w:rPr>
          <w:color w:val="auto"/>
          <w:sz w:val="24"/>
          <w:szCs w:val="24"/>
        </w:rPr>
        <w:t>организация выставок (книг, репродукций картин, тематических или ав</w:t>
      </w:r>
      <w:r w:rsidR="00CF608C" w:rsidRPr="000A0351">
        <w:rPr>
          <w:color w:val="auto"/>
          <w:sz w:val="24"/>
          <w:szCs w:val="24"/>
        </w:rPr>
        <w:t>торских, детских поделок и тому подобное</w:t>
      </w:r>
      <w:r w:rsidRPr="000A0351">
        <w:rPr>
          <w:color w:val="auto"/>
          <w:sz w:val="24"/>
          <w:szCs w:val="24"/>
        </w:rPr>
        <w:t>)</w:t>
      </w:r>
      <w:r w:rsidR="00CF608C" w:rsidRPr="000A0351">
        <w:rPr>
          <w:color w:val="auto"/>
          <w:sz w:val="24"/>
          <w:szCs w:val="24"/>
        </w:rPr>
        <w:t>;</w:t>
      </w:r>
      <w:r w:rsidRPr="000A0351">
        <w:rPr>
          <w:color w:val="auto"/>
          <w:sz w:val="24"/>
          <w:szCs w:val="24"/>
        </w:rPr>
        <w:t xml:space="preserve"> </w:t>
      </w:r>
    </w:p>
    <w:p w:rsidR="00CF608C" w:rsidRPr="000A0351" w:rsidRDefault="00CF608C" w:rsidP="002D50D7">
      <w:pPr>
        <w:pStyle w:val="a3"/>
        <w:numPr>
          <w:ilvl w:val="0"/>
          <w:numId w:val="108"/>
        </w:numPr>
        <w:tabs>
          <w:tab w:val="center" w:pos="1502"/>
          <w:tab w:val="center" w:pos="3518"/>
          <w:tab w:val="center" w:pos="5818"/>
          <w:tab w:val="center" w:pos="7969"/>
          <w:tab w:val="right" w:pos="10464"/>
        </w:tabs>
        <w:spacing w:after="0" w:line="276" w:lineRule="auto"/>
        <w:ind w:left="567" w:right="146"/>
        <w:rPr>
          <w:color w:val="auto"/>
          <w:sz w:val="24"/>
          <w:szCs w:val="24"/>
        </w:rPr>
      </w:pPr>
      <w:r w:rsidRPr="000A0351">
        <w:rPr>
          <w:color w:val="auto"/>
          <w:sz w:val="24"/>
          <w:szCs w:val="24"/>
        </w:rPr>
        <w:t xml:space="preserve">экскурсии (в дом культуры, библиотеку, </w:t>
      </w:r>
      <w:r w:rsidR="00631AC9" w:rsidRPr="000A0351">
        <w:rPr>
          <w:color w:val="auto"/>
          <w:sz w:val="24"/>
          <w:szCs w:val="24"/>
        </w:rPr>
        <w:t>школу</w:t>
      </w:r>
      <w:r w:rsidRPr="000A0351">
        <w:rPr>
          <w:color w:val="auto"/>
          <w:sz w:val="24"/>
          <w:szCs w:val="24"/>
        </w:rPr>
        <w:t>, пост пожарной части и тому подобное</w:t>
      </w:r>
      <w:r w:rsidR="00631AC9" w:rsidRPr="000A0351">
        <w:rPr>
          <w:color w:val="auto"/>
          <w:sz w:val="24"/>
          <w:szCs w:val="24"/>
        </w:rPr>
        <w:t xml:space="preserve">), посещение спектаклей, выставок; </w:t>
      </w:r>
    </w:p>
    <w:p w:rsidR="00242BD2" w:rsidRPr="000A0351" w:rsidRDefault="00631AC9" w:rsidP="002D50D7">
      <w:pPr>
        <w:pStyle w:val="a3"/>
        <w:numPr>
          <w:ilvl w:val="0"/>
          <w:numId w:val="108"/>
        </w:numPr>
        <w:tabs>
          <w:tab w:val="center" w:pos="1502"/>
          <w:tab w:val="center" w:pos="3518"/>
          <w:tab w:val="center" w:pos="5818"/>
          <w:tab w:val="center" w:pos="7969"/>
          <w:tab w:val="right" w:pos="10464"/>
        </w:tabs>
        <w:spacing w:after="0" w:line="276" w:lineRule="auto"/>
        <w:ind w:left="567" w:right="146"/>
        <w:rPr>
          <w:color w:val="auto"/>
          <w:sz w:val="24"/>
          <w:szCs w:val="24"/>
        </w:rPr>
      </w:pPr>
      <w:r w:rsidRPr="000A0351">
        <w:rPr>
          <w:color w:val="auto"/>
          <w:sz w:val="24"/>
          <w:szCs w:val="24"/>
        </w:rPr>
        <w:t xml:space="preserve">игровые методы (игровая роль, игровая </w:t>
      </w:r>
      <w:r w:rsidR="00CF608C" w:rsidRPr="000A0351">
        <w:rPr>
          <w:color w:val="auto"/>
          <w:sz w:val="24"/>
          <w:szCs w:val="24"/>
        </w:rPr>
        <w:t>ситуация, игровое действие и другие</w:t>
      </w:r>
      <w:r w:rsidRPr="000A0351">
        <w:rPr>
          <w:color w:val="auto"/>
          <w:sz w:val="24"/>
          <w:szCs w:val="24"/>
        </w:rPr>
        <w:t xml:space="preserve">); </w:t>
      </w:r>
    </w:p>
    <w:p w:rsidR="009864B7" w:rsidRPr="000A0351" w:rsidRDefault="009864B7" w:rsidP="002D50D7">
      <w:pPr>
        <w:pStyle w:val="a3"/>
        <w:numPr>
          <w:ilvl w:val="0"/>
          <w:numId w:val="108"/>
        </w:numPr>
        <w:tabs>
          <w:tab w:val="center" w:pos="1502"/>
          <w:tab w:val="center" w:pos="3518"/>
          <w:tab w:val="center" w:pos="5818"/>
          <w:tab w:val="center" w:pos="7969"/>
          <w:tab w:val="right" w:pos="10464"/>
        </w:tabs>
        <w:spacing w:after="0" w:line="276" w:lineRule="auto"/>
        <w:ind w:left="567" w:right="146"/>
        <w:rPr>
          <w:color w:val="auto"/>
          <w:sz w:val="24"/>
          <w:szCs w:val="24"/>
        </w:rPr>
      </w:pPr>
      <w:r w:rsidRPr="000A0351">
        <w:rPr>
          <w:color w:val="auto"/>
          <w:sz w:val="24"/>
          <w:szCs w:val="24"/>
        </w:rPr>
        <w:t xml:space="preserve">экспериментирование, предметное моделирование; </w:t>
      </w:r>
    </w:p>
    <w:p w:rsidR="00242BD2" w:rsidRPr="000A0351" w:rsidRDefault="00631AC9" w:rsidP="002D50D7">
      <w:pPr>
        <w:pStyle w:val="a3"/>
        <w:numPr>
          <w:ilvl w:val="0"/>
          <w:numId w:val="108"/>
        </w:numPr>
        <w:spacing w:after="0" w:line="276" w:lineRule="auto"/>
        <w:ind w:left="567" w:right="146"/>
        <w:rPr>
          <w:color w:val="auto"/>
          <w:sz w:val="24"/>
          <w:szCs w:val="24"/>
        </w:rPr>
      </w:pPr>
      <w:r w:rsidRPr="000A0351">
        <w:rPr>
          <w:color w:val="auto"/>
          <w:sz w:val="24"/>
          <w:szCs w:val="24"/>
        </w:rPr>
        <w:lastRenderedPageBreak/>
        <w:t xml:space="preserve">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 </w:t>
      </w:r>
    </w:p>
    <w:p w:rsidR="00A23632" w:rsidRPr="000A0351" w:rsidRDefault="00A23632" w:rsidP="00233FBD">
      <w:pPr>
        <w:spacing w:after="0" w:line="276" w:lineRule="auto"/>
        <w:ind w:left="142" w:right="146" w:firstLine="284"/>
        <w:jc w:val="left"/>
        <w:rPr>
          <w:color w:val="auto"/>
          <w:sz w:val="24"/>
          <w:szCs w:val="24"/>
        </w:rPr>
      </w:pPr>
      <w:r w:rsidRPr="000A0351">
        <w:rPr>
          <w:color w:val="auto"/>
          <w:sz w:val="24"/>
          <w:szCs w:val="24"/>
        </w:rPr>
        <w:t>Проектирование событий в ДОО возможно в следующих формах:</w:t>
      </w:r>
    </w:p>
    <w:p w:rsidR="00A23632" w:rsidRPr="000A0351" w:rsidRDefault="00A23632" w:rsidP="002D50D7">
      <w:pPr>
        <w:pStyle w:val="a3"/>
        <w:numPr>
          <w:ilvl w:val="0"/>
          <w:numId w:val="110"/>
        </w:numPr>
        <w:spacing w:after="0" w:line="276" w:lineRule="auto"/>
        <w:ind w:left="567" w:right="146"/>
        <w:rPr>
          <w:color w:val="auto"/>
          <w:sz w:val="24"/>
          <w:szCs w:val="24"/>
        </w:rPr>
      </w:pPr>
      <w:r w:rsidRPr="000A0351">
        <w:rPr>
          <w:color w:val="auto"/>
          <w:sz w:val="24"/>
          <w:szCs w:val="24"/>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A23632" w:rsidRPr="000A0351" w:rsidRDefault="00A23632" w:rsidP="002D50D7">
      <w:pPr>
        <w:pStyle w:val="a3"/>
        <w:numPr>
          <w:ilvl w:val="0"/>
          <w:numId w:val="110"/>
        </w:numPr>
        <w:spacing w:after="0" w:line="276" w:lineRule="auto"/>
        <w:ind w:left="567" w:right="146"/>
        <w:rPr>
          <w:color w:val="auto"/>
          <w:sz w:val="24"/>
          <w:szCs w:val="24"/>
        </w:rPr>
      </w:pPr>
      <w:r w:rsidRPr="000A0351">
        <w:rPr>
          <w:color w:val="auto"/>
          <w:sz w:val="24"/>
          <w:szCs w:val="24"/>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A23632" w:rsidRPr="000A0351" w:rsidRDefault="00A23632" w:rsidP="002D50D7">
      <w:pPr>
        <w:pStyle w:val="a3"/>
        <w:numPr>
          <w:ilvl w:val="0"/>
          <w:numId w:val="110"/>
        </w:numPr>
        <w:spacing w:after="0" w:line="276" w:lineRule="auto"/>
        <w:ind w:left="567" w:right="146"/>
        <w:rPr>
          <w:color w:val="auto"/>
          <w:sz w:val="24"/>
          <w:szCs w:val="24"/>
        </w:rPr>
      </w:pPr>
      <w:r w:rsidRPr="000A0351">
        <w:rPr>
          <w:color w:val="auto"/>
          <w:sz w:val="24"/>
          <w:szCs w:val="24"/>
        </w:rPr>
        <w:t>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rsidR="00242BD2" w:rsidRPr="000A0351" w:rsidRDefault="00A23632" w:rsidP="00233FBD">
      <w:pPr>
        <w:spacing w:after="0" w:line="276" w:lineRule="auto"/>
        <w:ind w:left="142" w:right="146" w:firstLine="284"/>
        <w:rPr>
          <w:color w:val="auto"/>
          <w:sz w:val="24"/>
          <w:szCs w:val="24"/>
        </w:rPr>
      </w:pPr>
      <w:r w:rsidRPr="000A0351">
        <w:rPr>
          <w:color w:val="auto"/>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rsidR="002A4538" w:rsidRPr="000A0351" w:rsidRDefault="002A4538" w:rsidP="00233FBD">
      <w:pPr>
        <w:spacing w:after="0" w:line="276" w:lineRule="auto"/>
        <w:ind w:left="142" w:right="146" w:firstLine="284"/>
        <w:rPr>
          <w:b/>
          <w:color w:val="auto"/>
          <w:sz w:val="24"/>
          <w:szCs w:val="24"/>
        </w:rPr>
      </w:pPr>
      <w:r w:rsidRPr="000A0351">
        <w:rPr>
          <w:b/>
          <w:color w:val="auto"/>
          <w:sz w:val="24"/>
          <w:szCs w:val="24"/>
        </w:rPr>
        <w:t>Часть, формируемая участниками образовательных отношений.</w:t>
      </w:r>
    </w:p>
    <w:p w:rsidR="001554E0" w:rsidRPr="000A0351" w:rsidRDefault="002A4538" w:rsidP="00233FBD">
      <w:pPr>
        <w:spacing w:after="0" w:line="276" w:lineRule="auto"/>
        <w:ind w:left="142" w:right="146" w:firstLine="284"/>
        <w:rPr>
          <w:color w:val="auto"/>
          <w:sz w:val="24"/>
          <w:szCs w:val="24"/>
        </w:rPr>
      </w:pPr>
      <w:r w:rsidRPr="000A0351">
        <w:rPr>
          <w:color w:val="auto"/>
          <w:sz w:val="24"/>
          <w:szCs w:val="24"/>
        </w:rPr>
        <w:t>Для достижения наибольшего результата поставленных целей и задач в рабочей программе воспитания деятельность детского сада в части, формируемой участниками образовательных отношений, осуществляется в рамках воспитательной работы в представленном едином механизме сотрудничества педагогов с родителями и признается важнейшим условием эффективности воспитания детей как в обязательной, так и в вариативной части Программы воспитания.</w:t>
      </w:r>
    </w:p>
    <w:p w:rsidR="00B05AC4" w:rsidRPr="000A0351" w:rsidRDefault="00B05AC4" w:rsidP="00233FBD">
      <w:pPr>
        <w:spacing w:after="0" w:line="276" w:lineRule="auto"/>
        <w:ind w:left="142" w:right="146" w:firstLine="284"/>
        <w:rPr>
          <w:color w:val="auto"/>
          <w:sz w:val="24"/>
          <w:szCs w:val="24"/>
        </w:rPr>
      </w:pPr>
    </w:p>
    <w:p w:rsidR="00242BD2" w:rsidRPr="000A0351" w:rsidRDefault="002A4538" w:rsidP="00233FBD">
      <w:pPr>
        <w:pStyle w:val="1"/>
        <w:spacing w:after="0" w:line="276" w:lineRule="auto"/>
        <w:ind w:right="146"/>
        <w:jc w:val="both"/>
        <w:rPr>
          <w:color w:val="auto"/>
          <w:sz w:val="24"/>
          <w:szCs w:val="24"/>
        </w:rPr>
      </w:pPr>
      <w:r w:rsidRPr="000A0351">
        <w:rPr>
          <w:color w:val="auto"/>
          <w:sz w:val="24"/>
          <w:szCs w:val="24"/>
        </w:rPr>
        <w:t xml:space="preserve">   2.8.3.6. </w:t>
      </w:r>
      <w:r w:rsidR="00631AC9" w:rsidRPr="000A0351">
        <w:rPr>
          <w:color w:val="auto"/>
          <w:sz w:val="24"/>
          <w:szCs w:val="24"/>
        </w:rPr>
        <w:t>Организация предметно-пространственной среды</w:t>
      </w:r>
      <w:r w:rsidR="009864B7" w:rsidRPr="000A0351">
        <w:rPr>
          <w:color w:val="auto"/>
          <w:sz w:val="24"/>
          <w:szCs w:val="24"/>
        </w:rPr>
        <w:t>.</w:t>
      </w:r>
      <w:r w:rsidR="00631AC9" w:rsidRPr="000A0351">
        <w:rPr>
          <w:color w:val="auto"/>
          <w:sz w:val="24"/>
          <w:szCs w:val="24"/>
        </w:rPr>
        <w:t xml:space="preserve"> </w:t>
      </w:r>
    </w:p>
    <w:p w:rsidR="00242BD2" w:rsidRPr="000A0351" w:rsidRDefault="00631AC9" w:rsidP="00233FBD">
      <w:pPr>
        <w:spacing w:after="0" w:line="276" w:lineRule="auto"/>
        <w:ind w:left="142" w:right="146" w:firstLine="284"/>
        <w:rPr>
          <w:color w:val="auto"/>
          <w:sz w:val="24"/>
          <w:szCs w:val="24"/>
        </w:rPr>
      </w:pPr>
      <w:r w:rsidRPr="000A0351">
        <w:rPr>
          <w:color w:val="auto"/>
          <w:sz w:val="24"/>
          <w:szCs w:val="24"/>
        </w:rPr>
        <w:t>Реализация воспитательного потенциала предме</w:t>
      </w:r>
      <w:r w:rsidR="001554E0" w:rsidRPr="000A0351">
        <w:rPr>
          <w:color w:val="auto"/>
          <w:sz w:val="24"/>
          <w:szCs w:val="24"/>
        </w:rPr>
        <w:t xml:space="preserve">тно-пространственной среды </w:t>
      </w:r>
      <w:r w:rsidR="001554E0" w:rsidRPr="000A0351">
        <w:rPr>
          <w:i/>
          <w:color w:val="auto"/>
          <w:sz w:val="24"/>
          <w:szCs w:val="24"/>
        </w:rPr>
        <w:t>(далее – ППС)</w:t>
      </w:r>
      <w:r w:rsidR="001554E0" w:rsidRPr="000A0351">
        <w:rPr>
          <w:color w:val="auto"/>
          <w:sz w:val="24"/>
          <w:szCs w:val="24"/>
        </w:rPr>
        <w:t xml:space="preserve"> предусматривает</w:t>
      </w:r>
      <w:r w:rsidRPr="000A0351">
        <w:rPr>
          <w:color w:val="auto"/>
          <w:sz w:val="24"/>
          <w:szCs w:val="24"/>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001554E0" w:rsidRPr="000A0351">
        <w:rPr>
          <w:color w:val="auto"/>
          <w:sz w:val="24"/>
          <w:szCs w:val="24"/>
        </w:rPr>
        <w:t>.</w:t>
      </w:r>
      <w:r w:rsidRPr="000A0351">
        <w:rPr>
          <w:color w:val="auto"/>
          <w:sz w:val="24"/>
          <w:szCs w:val="24"/>
        </w:rPr>
        <w:t xml:space="preserve"> </w:t>
      </w:r>
    </w:p>
    <w:p w:rsidR="001554E0" w:rsidRPr="000A0351" w:rsidRDefault="001554E0" w:rsidP="00233FBD">
      <w:pPr>
        <w:spacing w:after="0" w:line="276" w:lineRule="auto"/>
        <w:ind w:left="142" w:right="146" w:firstLine="284"/>
        <w:rPr>
          <w:color w:val="auto"/>
          <w:sz w:val="24"/>
          <w:szCs w:val="24"/>
        </w:rPr>
      </w:pPr>
      <w:r w:rsidRPr="000A0351">
        <w:rPr>
          <w:color w:val="auto"/>
          <w:sz w:val="24"/>
          <w:szCs w:val="24"/>
        </w:rPr>
        <w:t>Предметно-пространственная среда отражает федеральную, региональную</w:t>
      </w:r>
      <w:r w:rsidR="00033F21" w:rsidRPr="000A0351">
        <w:rPr>
          <w:color w:val="auto"/>
          <w:sz w:val="24"/>
          <w:szCs w:val="24"/>
        </w:rPr>
        <w:t xml:space="preserve"> специфику, а также специфику МК</w:t>
      </w:r>
      <w:r w:rsidRPr="000A0351">
        <w:rPr>
          <w:color w:val="auto"/>
          <w:sz w:val="24"/>
          <w:szCs w:val="24"/>
        </w:rPr>
        <w:t>ДОУ и включает:</w:t>
      </w:r>
    </w:p>
    <w:p w:rsidR="001554E0" w:rsidRPr="000A0351" w:rsidRDefault="001554E0" w:rsidP="00233FBD">
      <w:pPr>
        <w:spacing w:after="0" w:line="276" w:lineRule="auto"/>
        <w:ind w:left="-142" w:right="146" w:firstLine="284"/>
        <w:rPr>
          <w:color w:val="auto"/>
          <w:sz w:val="24"/>
          <w:szCs w:val="24"/>
        </w:rPr>
      </w:pPr>
      <w:r w:rsidRPr="000A0351">
        <w:rPr>
          <w:color w:val="auto"/>
          <w:sz w:val="24"/>
          <w:szCs w:val="24"/>
        </w:rPr>
        <w:t>•</w:t>
      </w:r>
      <w:r w:rsidRPr="000A0351">
        <w:rPr>
          <w:color w:val="auto"/>
          <w:sz w:val="24"/>
          <w:szCs w:val="24"/>
        </w:rPr>
        <w:tab/>
        <w:t>оформление помещений;</w:t>
      </w:r>
    </w:p>
    <w:p w:rsidR="001554E0" w:rsidRPr="000A0351" w:rsidRDefault="001554E0" w:rsidP="00233FBD">
      <w:pPr>
        <w:spacing w:after="0" w:line="276" w:lineRule="auto"/>
        <w:ind w:left="-142" w:right="146" w:firstLine="284"/>
        <w:rPr>
          <w:color w:val="auto"/>
          <w:sz w:val="24"/>
          <w:szCs w:val="24"/>
        </w:rPr>
      </w:pPr>
      <w:r w:rsidRPr="000A0351">
        <w:rPr>
          <w:color w:val="auto"/>
          <w:sz w:val="24"/>
          <w:szCs w:val="24"/>
        </w:rPr>
        <w:t>•</w:t>
      </w:r>
      <w:r w:rsidRPr="000A0351">
        <w:rPr>
          <w:color w:val="auto"/>
          <w:sz w:val="24"/>
          <w:szCs w:val="24"/>
        </w:rPr>
        <w:tab/>
        <w:t>оборудование;</w:t>
      </w:r>
    </w:p>
    <w:p w:rsidR="001554E0" w:rsidRPr="000A0351" w:rsidRDefault="001554E0" w:rsidP="00233FBD">
      <w:pPr>
        <w:spacing w:after="0" w:line="276" w:lineRule="auto"/>
        <w:ind w:left="-142" w:right="146" w:firstLine="284"/>
        <w:rPr>
          <w:color w:val="auto"/>
          <w:sz w:val="24"/>
          <w:szCs w:val="24"/>
        </w:rPr>
      </w:pPr>
      <w:r w:rsidRPr="000A0351">
        <w:rPr>
          <w:color w:val="auto"/>
          <w:sz w:val="24"/>
          <w:szCs w:val="24"/>
        </w:rPr>
        <w:t>•</w:t>
      </w:r>
      <w:r w:rsidRPr="000A0351">
        <w:rPr>
          <w:color w:val="auto"/>
          <w:sz w:val="24"/>
          <w:szCs w:val="24"/>
        </w:rPr>
        <w:tab/>
        <w:t>игрушки.</w:t>
      </w:r>
    </w:p>
    <w:p w:rsidR="001554E0" w:rsidRPr="000A0351" w:rsidRDefault="001554E0" w:rsidP="00233FBD">
      <w:pPr>
        <w:spacing w:after="0" w:line="276" w:lineRule="auto"/>
        <w:ind w:left="142" w:right="146" w:firstLine="284"/>
        <w:rPr>
          <w:color w:val="auto"/>
          <w:sz w:val="24"/>
          <w:szCs w:val="24"/>
        </w:rPr>
      </w:pPr>
      <w:r w:rsidRPr="000A0351">
        <w:rPr>
          <w:color w:val="auto"/>
          <w:sz w:val="24"/>
          <w:szCs w:val="24"/>
        </w:rPr>
        <w:t>ППС отражает ценности, на которых строится программа воспитания, и способствует их принятию и раскрытию ребенком.</w:t>
      </w:r>
    </w:p>
    <w:p w:rsidR="00924565" w:rsidRPr="000A0351" w:rsidRDefault="001554E0" w:rsidP="00233FBD">
      <w:pPr>
        <w:spacing w:after="0" w:line="276" w:lineRule="auto"/>
        <w:ind w:left="142" w:right="146" w:firstLine="284"/>
        <w:rPr>
          <w:color w:val="auto"/>
          <w:sz w:val="24"/>
          <w:szCs w:val="24"/>
        </w:rPr>
      </w:pPr>
      <w:r w:rsidRPr="000A0351">
        <w:rPr>
          <w:color w:val="auto"/>
          <w:sz w:val="24"/>
          <w:szCs w:val="24"/>
        </w:rPr>
        <w:t xml:space="preserve">Среда включает знаки и символы государства, региона, города и организации. </w:t>
      </w:r>
    </w:p>
    <w:p w:rsidR="00924565" w:rsidRPr="000A0351" w:rsidRDefault="001554E0" w:rsidP="00233FBD">
      <w:pPr>
        <w:spacing w:after="0" w:line="276" w:lineRule="auto"/>
        <w:ind w:left="142" w:right="146" w:firstLine="284"/>
        <w:rPr>
          <w:color w:val="auto"/>
          <w:sz w:val="24"/>
          <w:szCs w:val="24"/>
        </w:rPr>
      </w:pPr>
      <w:r w:rsidRPr="000A0351">
        <w:rPr>
          <w:color w:val="auto"/>
          <w:sz w:val="24"/>
          <w:szCs w:val="24"/>
        </w:rPr>
        <w:t xml:space="preserve">Среда отражает региональные, этнографические, конфессиональные и другие особенности социокультурных условий, в которой находится организация. </w:t>
      </w:r>
    </w:p>
    <w:p w:rsidR="001554E0" w:rsidRPr="000A0351" w:rsidRDefault="001554E0" w:rsidP="00233FBD">
      <w:pPr>
        <w:spacing w:after="0" w:line="276" w:lineRule="auto"/>
        <w:ind w:left="142" w:right="146" w:firstLine="284"/>
        <w:rPr>
          <w:color w:val="auto"/>
          <w:sz w:val="24"/>
          <w:szCs w:val="24"/>
        </w:rPr>
      </w:pPr>
      <w:r w:rsidRPr="000A0351">
        <w:rPr>
          <w:color w:val="auto"/>
          <w:sz w:val="24"/>
          <w:szCs w:val="24"/>
        </w:rPr>
        <w:t>Среда должна быть гармоничной</w:t>
      </w:r>
      <w:r w:rsidR="00033F21" w:rsidRPr="000A0351">
        <w:rPr>
          <w:color w:val="auto"/>
          <w:sz w:val="24"/>
          <w:szCs w:val="24"/>
        </w:rPr>
        <w:t xml:space="preserve">, </w:t>
      </w:r>
      <w:r w:rsidRPr="000A0351">
        <w:rPr>
          <w:color w:val="auto"/>
          <w:sz w:val="24"/>
          <w:szCs w:val="24"/>
        </w:rPr>
        <w:t xml:space="preserve">экологичной, природосообразной, безопасной и эстетически привлекательной. </w:t>
      </w:r>
    </w:p>
    <w:p w:rsidR="001554E0" w:rsidRPr="000A0351" w:rsidRDefault="001554E0" w:rsidP="00233FBD">
      <w:pPr>
        <w:spacing w:after="0" w:line="276" w:lineRule="auto"/>
        <w:ind w:left="142" w:right="146" w:firstLine="284"/>
        <w:rPr>
          <w:color w:val="auto"/>
          <w:sz w:val="24"/>
          <w:szCs w:val="24"/>
        </w:rPr>
      </w:pPr>
      <w:r w:rsidRPr="000A0351">
        <w:rPr>
          <w:color w:val="auto"/>
          <w:sz w:val="24"/>
          <w:szCs w:val="24"/>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1554E0" w:rsidRPr="000A0351" w:rsidRDefault="001554E0" w:rsidP="00233FBD">
      <w:pPr>
        <w:spacing w:after="0" w:line="276" w:lineRule="auto"/>
        <w:ind w:left="142" w:right="146" w:firstLine="284"/>
        <w:rPr>
          <w:color w:val="auto"/>
          <w:sz w:val="24"/>
          <w:szCs w:val="24"/>
        </w:rPr>
      </w:pPr>
      <w:r w:rsidRPr="000A0351">
        <w:rPr>
          <w:color w:val="auto"/>
          <w:sz w:val="24"/>
          <w:szCs w:val="24"/>
        </w:rPr>
        <w:lastRenderedPageBreak/>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1554E0" w:rsidRPr="000A0351" w:rsidRDefault="001554E0" w:rsidP="00233FBD">
      <w:pPr>
        <w:spacing w:after="0" w:line="276" w:lineRule="auto"/>
        <w:ind w:left="142" w:right="146" w:firstLine="284"/>
        <w:rPr>
          <w:color w:val="auto"/>
          <w:sz w:val="24"/>
          <w:szCs w:val="24"/>
        </w:rPr>
      </w:pPr>
      <w:r w:rsidRPr="000A0351">
        <w:rPr>
          <w:color w:val="auto"/>
          <w:sz w:val="24"/>
          <w:szCs w:val="24"/>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p w:rsidR="001554E0" w:rsidRPr="000A0351" w:rsidRDefault="001554E0" w:rsidP="00233FBD">
      <w:pPr>
        <w:spacing w:after="0" w:line="276" w:lineRule="auto"/>
        <w:ind w:left="142" w:right="146" w:firstLine="284"/>
        <w:rPr>
          <w:color w:val="auto"/>
          <w:sz w:val="24"/>
          <w:szCs w:val="24"/>
        </w:rPr>
      </w:pPr>
      <w:r w:rsidRPr="000A0351">
        <w:rPr>
          <w:color w:val="auto"/>
          <w:sz w:val="24"/>
          <w:szCs w:val="24"/>
        </w:rPr>
        <w:t>Среда обеспечивает ребенку возможности для укрепления здоровья, раскрывает смысл здорового образа жизни, физической культуры и спорта.</w:t>
      </w:r>
    </w:p>
    <w:p w:rsidR="001554E0" w:rsidRPr="000A0351" w:rsidRDefault="001554E0" w:rsidP="00233FBD">
      <w:pPr>
        <w:spacing w:after="0" w:line="276" w:lineRule="auto"/>
        <w:ind w:left="142" w:right="146" w:firstLine="284"/>
        <w:rPr>
          <w:color w:val="auto"/>
          <w:sz w:val="24"/>
          <w:szCs w:val="24"/>
        </w:rPr>
      </w:pPr>
      <w:r w:rsidRPr="000A0351">
        <w:rPr>
          <w:color w:val="auto"/>
          <w:sz w:val="24"/>
          <w:szCs w:val="24"/>
        </w:rPr>
        <w:t>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1554E0" w:rsidRPr="000A0351" w:rsidRDefault="001554E0" w:rsidP="00233FBD">
      <w:pPr>
        <w:spacing w:after="0" w:line="276" w:lineRule="auto"/>
        <w:ind w:left="142" w:right="146" w:firstLine="284"/>
        <w:rPr>
          <w:color w:val="auto"/>
          <w:sz w:val="24"/>
          <w:szCs w:val="24"/>
        </w:rPr>
      </w:pPr>
      <w:r w:rsidRPr="000A0351">
        <w:rPr>
          <w:color w:val="auto"/>
          <w:sz w:val="24"/>
          <w:szCs w:val="24"/>
        </w:rPr>
        <w:t>Игрушки, материалы и оборудование соответствуют возрастным задачам воспитания детей дошкольного возраста.</w:t>
      </w:r>
      <w:r w:rsidR="00694EE6" w:rsidRPr="000A0351">
        <w:rPr>
          <w:color w:val="auto"/>
          <w:sz w:val="24"/>
          <w:szCs w:val="24"/>
        </w:rPr>
        <w:t xml:space="preserve"> При выборе материалов и игрушек для ППС необходимо ориентироваться на продукцию отечественных и территориальных производителей. </w:t>
      </w:r>
      <w:r w:rsidRPr="000A0351">
        <w:rPr>
          <w:color w:val="auto"/>
          <w:sz w:val="24"/>
          <w:szCs w:val="24"/>
        </w:rPr>
        <w:t>Пред</w:t>
      </w:r>
      <w:r w:rsidR="00033F21" w:rsidRPr="000A0351">
        <w:rPr>
          <w:color w:val="auto"/>
          <w:sz w:val="24"/>
          <w:szCs w:val="24"/>
        </w:rPr>
        <w:t>метно-пространственная среда МК</w:t>
      </w:r>
      <w:r w:rsidR="00694EE6" w:rsidRPr="000A0351">
        <w:rPr>
          <w:color w:val="auto"/>
          <w:sz w:val="24"/>
          <w:szCs w:val="24"/>
        </w:rPr>
        <w:t>ДОУ</w:t>
      </w:r>
      <w:r w:rsidRPr="000A0351">
        <w:rPr>
          <w:color w:val="auto"/>
          <w:sz w:val="24"/>
          <w:szCs w:val="24"/>
        </w:rPr>
        <w:t xml:space="preserve"> имеет специфику организации по требованиям и принципам согласно ФГОС ДО и ФОП ДО и подробно представлена в организационном разделе настоящей ОП ДО, пункт </w:t>
      </w:r>
      <w:r w:rsidR="00771EA1" w:rsidRPr="000A0351">
        <w:rPr>
          <w:color w:val="auto"/>
          <w:sz w:val="24"/>
          <w:szCs w:val="24"/>
        </w:rPr>
        <w:t>3.2</w:t>
      </w:r>
      <w:r w:rsidRPr="000A0351">
        <w:rPr>
          <w:color w:val="auto"/>
          <w:sz w:val="24"/>
          <w:szCs w:val="24"/>
        </w:rPr>
        <w:t xml:space="preserve">. </w:t>
      </w:r>
    </w:p>
    <w:p w:rsidR="00694EE6" w:rsidRPr="000A0351" w:rsidRDefault="001554E0" w:rsidP="00233FBD">
      <w:pPr>
        <w:spacing w:after="0" w:line="276" w:lineRule="auto"/>
        <w:ind w:left="142" w:right="146" w:firstLine="284"/>
        <w:rPr>
          <w:color w:val="auto"/>
          <w:sz w:val="24"/>
          <w:szCs w:val="24"/>
        </w:rPr>
      </w:pPr>
      <w:r w:rsidRPr="000A0351">
        <w:rPr>
          <w:color w:val="auto"/>
          <w:sz w:val="24"/>
          <w:szCs w:val="24"/>
        </w:rPr>
        <w:t>Однако нельзя не брать во внимание, что для реализации воспитательных задач организуется предметно-пространственная среда, которая коррелируется с развивающей предметно-пространственной средой из ОП ДО, но имеет некоторую свою специфику по направлениям воспитания, которая отражена в следующей таблице:</w:t>
      </w:r>
    </w:p>
    <w:p w:rsidR="00B05AC4" w:rsidRPr="000A0351" w:rsidRDefault="00B05AC4" w:rsidP="00107006">
      <w:pPr>
        <w:spacing w:after="0" w:line="276" w:lineRule="auto"/>
        <w:ind w:left="0" w:right="146" w:firstLine="0"/>
        <w:rPr>
          <w:color w:val="auto"/>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1885"/>
        <w:gridCol w:w="1537"/>
        <w:gridCol w:w="6489"/>
      </w:tblGrid>
      <w:tr w:rsidR="00694EE6" w:rsidRPr="000A0351" w:rsidTr="00035A53">
        <w:tc>
          <w:tcPr>
            <w:tcW w:w="1835" w:type="dxa"/>
            <w:tcBorders>
              <w:top w:val="single" w:sz="6" w:space="0" w:color="000000"/>
              <w:left w:val="single" w:sz="6" w:space="0" w:color="000000"/>
              <w:bottom w:val="single" w:sz="6" w:space="0" w:color="000000"/>
              <w:right w:val="single" w:sz="6" w:space="0" w:color="000000"/>
            </w:tcBorders>
            <w:vAlign w:val="center"/>
          </w:tcPr>
          <w:p w:rsidR="00694EE6" w:rsidRPr="000A0351" w:rsidRDefault="00694EE6" w:rsidP="00035A53">
            <w:pPr>
              <w:spacing w:after="0" w:line="276" w:lineRule="auto"/>
              <w:ind w:left="0" w:firstLine="0"/>
              <w:jc w:val="center"/>
              <w:rPr>
                <w:b/>
                <w:bCs/>
                <w:sz w:val="24"/>
                <w:szCs w:val="24"/>
                <w:lang w:val="en-US" w:eastAsia="en-US"/>
              </w:rPr>
            </w:pPr>
            <w:r w:rsidRPr="000A0351">
              <w:rPr>
                <w:b/>
                <w:bCs/>
                <w:sz w:val="24"/>
                <w:szCs w:val="24"/>
                <w:lang w:val="en-US" w:eastAsia="en-US"/>
              </w:rPr>
              <w:t>Направления воспитательной деятельности</w:t>
            </w:r>
          </w:p>
        </w:tc>
        <w:tc>
          <w:tcPr>
            <w:tcW w:w="1422" w:type="dxa"/>
            <w:tcBorders>
              <w:top w:val="single" w:sz="6" w:space="0" w:color="000000"/>
              <w:left w:val="single" w:sz="6" w:space="0" w:color="000000"/>
              <w:bottom w:val="single" w:sz="6" w:space="0" w:color="000000"/>
              <w:right w:val="single" w:sz="6" w:space="0" w:color="000000"/>
            </w:tcBorders>
            <w:vAlign w:val="center"/>
          </w:tcPr>
          <w:p w:rsidR="00694EE6" w:rsidRPr="000A0351" w:rsidRDefault="00694EE6" w:rsidP="00035A53">
            <w:pPr>
              <w:spacing w:after="0" w:line="276" w:lineRule="auto"/>
              <w:ind w:left="0" w:firstLine="0"/>
              <w:jc w:val="center"/>
              <w:rPr>
                <w:b/>
                <w:bCs/>
                <w:sz w:val="24"/>
                <w:szCs w:val="24"/>
                <w:lang w:val="en-US" w:eastAsia="en-US"/>
              </w:rPr>
            </w:pPr>
            <w:r w:rsidRPr="000A0351">
              <w:rPr>
                <w:b/>
                <w:bCs/>
                <w:sz w:val="24"/>
                <w:szCs w:val="24"/>
                <w:lang w:val="en-US" w:eastAsia="en-US"/>
              </w:rPr>
              <w:t>Вид помещений</w:t>
            </w:r>
          </w:p>
        </w:tc>
        <w:tc>
          <w:tcPr>
            <w:tcW w:w="0" w:type="auto"/>
            <w:tcBorders>
              <w:top w:val="single" w:sz="6" w:space="0" w:color="000000"/>
              <w:left w:val="single" w:sz="6" w:space="0" w:color="000000"/>
              <w:bottom w:val="single" w:sz="6" w:space="0" w:color="000000"/>
              <w:right w:val="single" w:sz="6" w:space="0" w:color="000000"/>
            </w:tcBorders>
            <w:vAlign w:val="center"/>
          </w:tcPr>
          <w:p w:rsidR="00694EE6" w:rsidRPr="000A0351" w:rsidRDefault="00694EE6" w:rsidP="00035A53">
            <w:pPr>
              <w:spacing w:after="0" w:line="276" w:lineRule="auto"/>
              <w:ind w:left="0" w:firstLine="0"/>
              <w:jc w:val="center"/>
              <w:rPr>
                <w:b/>
                <w:bCs/>
                <w:sz w:val="24"/>
                <w:szCs w:val="24"/>
                <w:lang w:val="en-US" w:eastAsia="en-US"/>
              </w:rPr>
            </w:pPr>
            <w:r w:rsidRPr="000A0351">
              <w:rPr>
                <w:b/>
                <w:bCs/>
                <w:sz w:val="24"/>
                <w:szCs w:val="24"/>
                <w:lang w:val="en-US" w:eastAsia="en-US"/>
              </w:rPr>
              <w:t>Оснащение</w:t>
            </w:r>
          </w:p>
        </w:tc>
      </w:tr>
      <w:tr w:rsidR="00694EE6" w:rsidRPr="000A0351" w:rsidTr="00035A53">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EE6" w:rsidRPr="000A0351" w:rsidRDefault="00694EE6" w:rsidP="00035A53">
            <w:pPr>
              <w:spacing w:after="0" w:line="276" w:lineRule="auto"/>
              <w:ind w:left="0" w:firstLine="0"/>
              <w:jc w:val="left"/>
              <w:rPr>
                <w:sz w:val="24"/>
                <w:szCs w:val="24"/>
                <w:lang w:eastAsia="en-US"/>
              </w:rPr>
            </w:pPr>
            <w:r w:rsidRPr="000A0351">
              <w:rPr>
                <w:sz w:val="24"/>
                <w:szCs w:val="24"/>
                <w:lang w:eastAsia="en-US"/>
              </w:rPr>
              <w:t>Познавательное направление воспитания (ценность – познание)</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EE6" w:rsidRPr="000A0351" w:rsidRDefault="00694EE6" w:rsidP="00035A53">
            <w:pPr>
              <w:spacing w:after="0" w:line="276" w:lineRule="auto"/>
              <w:ind w:left="0" w:firstLine="0"/>
              <w:jc w:val="left"/>
              <w:rPr>
                <w:sz w:val="24"/>
                <w:szCs w:val="24"/>
                <w:lang w:val="en-US" w:eastAsia="en-US"/>
              </w:rPr>
            </w:pPr>
            <w:r w:rsidRPr="000A0351">
              <w:rPr>
                <w:sz w:val="24"/>
                <w:szCs w:val="24"/>
                <w:lang w:val="en-US" w:eastAsia="en-US"/>
              </w:rPr>
              <w:t>Игровая групповая, развивающая групповая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EE6" w:rsidRPr="000A0351" w:rsidRDefault="00C80F37" w:rsidP="00035A53">
            <w:pPr>
              <w:spacing w:after="0" w:line="276" w:lineRule="auto"/>
              <w:ind w:left="0" w:firstLine="0"/>
              <w:rPr>
                <w:sz w:val="24"/>
                <w:szCs w:val="24"/>
                <w:lang w:eastAsia="en-US"/>
              </w:rPr>
            </w:pPr>
            <w:r w:rsidRPr="000A0351">
              <w:rPr>
                <w:sz w:val="24"/>
                <w:szCs w:val="24"/>
                <w:lang w:eastAsia="en-US"/>
              </w:rPr>
              <w:t xml:space="preserve">   </w:t>
            </w:r>
            <w:r w:rsidR="00694EE6" w:rsidRPr="000A0351">
              <w:rPr>
                <w:sz w:val="24"/>
                <w:szCs w:val="24"/>
                <w:lang w:eastAsia="en-US"/>
              </w:rPr>
              <w:t>Объекты для исследования в действии (наборы для опытов с водой, воздухом, магнитами, песком).</w:t>
            </w:r>
          </w:p>
          <w:p w:rsidR="00694EE6" w:rsidRPr="000A0351" w:rsidRDefault="00C80F37" w:rsidP="00035A53">
            <w:pPr>
              <w:spacing w:after="0" w:line="276" w:lineRule="auto"/>
              <w:ind w:left="0" w:firstLine="0"/>
              <w:rPr>
                <w:sz w:val="24"/>
                <w:szCs w:val="24"/>
                <w:lang w:eastAsia="en-US"/>
              </w:rPr>
            </w:pPr>
            <w:r w:rsidRPr="000A0351">
              <w:rPr>
                <w:sz w:val="24"/>
                <w:szCs w:val="24"/>
                <w:lang w:eastAsia="en-US"/>
              </w:rPr>
              <w:t xml:space="preserve">   </w:t>
            </w:r>
            <w:r w:rsidR="00694EE6" w:rsidRPr="000A0351">
              <w:rPr>
                <w:sz w:val="24"/>
                <w:szCs w:val="24"/>
                <w:lang w:eastAsia="en-US"/>
              </w:rPr>
              <w:t xml:space="preserve">Образно-символический материал (карты, иллюстрации и фото России, </w:t>
            </w:r>
            <w:r w:rsidR="00033F21" w:rsidRPr="000A0351">
              <w:rPr>
                <w:sz w:val="24"/>
                <w:szCs w:val="24"/>
                <w:lang w:eastAsia="en-US"/>
              </w:rPr>
              <w:t>Приморского края</w:t>
            </w:r>
            <w:r w:rsidR="00694EE6" w:rsidRPr="000A0351">
              <w:rPr>
                <w:sz w:val="24"/>
                <w:szCs w:val="24"/>
                <w:lang w:eastAsia="en-US"/>
              </w:rPr>
              <w:t>, наборы картинок природы, глобус, схемы экологических тропинок).</w:t>
            </w:r>
          </w:p>
          <w:p w:rsidR="00694EE6" w:rsidRPr="000A0351" w:rsidRDefault="00C80F37" w:rsidP="00035A53">
            <w:pPr>
              <w:spacing w:after="0" w:line="276" w:lineRule="auto"/>
              <w:ind w:left="0" w:firstLine="0"/>
              <w:rPr>
                <w:sz w:val="24"/>
                <w:szCs w:val="24"/>
                <w:lang w:eastAsia="en-US"/>
              </w:rPr>
            </w:pPr>
            <w:r w:rsidRPr="000A0351">
              <w:rPr>
                <w:sz w:val="24"/>
                <w:szCs w:val="24"/>
                <w:lang w:eastAsia="en-US"/>
              </w:rPr>
              <w:t xml:space="preserve">   </w:t>
            </w:r>
            <w:r w:rsidR="00694EE6" w:rsidRPr="000A0351">
              <w:rPr>
                <w:sz w:val="24"/>
                <w:szCs w:val="24"/>
                <w:lang w:eastAsia="en-US"/>
              </w:rPr>
              <w:t>Развивающие современные игры на развитие мышления, внимания, памяти, воображения (весы, часы, пружинки, свойства магнитов, свойства воды).</w:t>
            </w:r>
          </w:p>
          <w:p w:rsidR="00694EE6" w:rsidRPr="000A0351" w:rsidRDefault="00C80F37" w:rsidP="00035A53">
            <w:pPr>
              <w:spacing w:after="0" w:line="276" w:lineRule="auto"/>
              <w:ind w:left="0" w:firstLine="0"/>
              <w:rPr>
                <w:sz w:val="24"/>
                <w:szCs w:val="24"/>
                <w:lang w:eastAsia="en-US"/>
              </w:rPr>
            </w:pPr>
            <w:r w:rsidRPr="000A0351">
              <w:rPr>
                <w:sz w:val="24"/>
                <w:szCs w:val="24"/>
                <w:lang w:eastAsia="en-US"/>
              </w:rPr>
              <w:t xml:space="preserve">   </w:t>
            </w:r>
            <w:r w:rsidR="00694EE6" w:rsidRPr="000A0351">
              <w:rPr>
                <w:sz w:val="24"/>
                <w:szCs w:val="24"/>
                <w:lang w:eastAsia="en-US"/>
              </w:rPr>
              <w:t>Плакаты серии «Безопасность».</w:t>
            </w:r>
          </w:p>
          <w:p w:rsidR="00694EE6" w:rsidRPr="000A0351" w:rsidRDefault="00C80F37" w:rsidP="00035A53">
            <w:pPr>
              <w:spacing w:after="0" w:line="276" w:lineRule="auto"/>
              <w:ind w:left="0" w:firstLine="0"/>
              <w:rPr>
                <w:sz w:val="24"/>
                <w:szCs w:val="24"/>
                <w:lang w:eastAsia="en-US"/>
              </w:rPr>
            </w:pPr>
            <w:r w:rsidRPr="000A0351">
              <w:rPr>
                <w:sz w:val="24"/>
                <w:szCs w:val="24"/>
                <w:lang w:eastAsia="en-US"/>
              </w:rPr>
              <w:t xml:space="preserve">   </w:t>
            </w:r>
            <w:r w:rsidR="00694EE6" w:rsidRPr="000A0351">
              <w:rPr>
                <w:sz w:val="24"/>
                <w:szCs w:val="24"/>
                <w:lang w:eastAsia="en-US"/>
              </w:rPr>
              <w:t>Комплект оборудования. Нормативно-знаковый материал (календарь, карточки, набор геометрических кубиков для счета и для конструирования), головоломки, лабиринты.</w:t>
            </w:r>
          </w:p>
          <w:p w:rsidR="00694EE6" w:rsidRPr="000A0351" w:rsidRDefault="00C80F37" w:rsidP="00035A53">
            <w:pPr>
              <w:spacing w:after="0" w:line="276" w:lineRule="auto"/>
              <w:ind w:left="0" w:firstLine="0"/>
              <w:rPr>
                <w:sz w:val="24"/>
                <w:szCs w:val="24"/>
                <w:lang w:eastAsia="en-US"/>
              </w:rPr>
            </w:pPr>
            <w:r w:rsidRPr="000A0351">
              <w:rPr>
                <w:sz w:val="24"/>
                <w:szCs w:val="24"/>
                <w:lang w:eastAsia="en-US"/>
              </w:rPr>
              <w:t xml:space="preserve">   </w:t>
            </w:r>
            <w:r w:rsidR="00694EE6" w:rsidRPr="000A0351">
              <w:rPr>
                <w:sz w:val="24"/>
                <w:szCs w:val="24"/>
                <w:lang w:eastAsia="en-US"/>
              </w:rPr>
              <w:t>Коллекции.</w:t>
            </w:r>
          </w:p>
          <w:p w:rsidR="00694EE6" w:rsidRPr="000A0351" w:rsidRDefault="00C80F37" w:rsidP="00035A53">
            <w:pPr>
              <w:spacing w:after="0" w:line="276" w:lineRule="auto"/>
              <w:ind w:left="0" w:firstLine="0"/>
              <w:rPr>
                <w:sz w:val="24"/>
                <w:szCs w:val="24"/>
                <w:lang w:eastAsia="en-US"/>
              </w:rPr>
            </w:pPr>
            <w:r w:rsidRPr="000A0351">
              <w:rPr>
                <w:sz w:val="24"/>
                <w:szCs w:val="24"/>
                <w:lang w:eastAsia="en-US"/>
              </w:rPr>
              <w:t xml:space="preserve">   </w:t>
            </w:r>
            <w:r w:rsidR="00694EE6" w:rsidRPr="000A0351">
              <w:rPr>
                <w:sz w:val="24"/>
                <w:szCs w:val="24"/>
                <w:lang w:eastAsia="en-US"/>
              </w:rPr>
              <w:t>Настольно-печатные игры.</w:t>
            </w:r>
          </w:p>
          <w:p w:rsidR="00694EE6" w:rsidRPr="000A0351" w:rsidRDefault="00C80F37" w:rsidP="00035A53">
            <w:pPr>
              <w:spacing w:after="0" w:line="276" w:lineRule="auto"/>
              <w:ind w:left="0" w:firstLine="0"/>
              <w:rPr>
                <w:sz w:val="24"/>
                <w:szCs w:val="24"/>
                <w:lang w:eastAsia="en-US"/>
              </w:rPr>
            </w:pPr>
            <w:r w:rsidRPr="000A0351">
              <w:rPr>
                <w:sz w:val="24"/>
                <w:szCs w:val="24"/>
                <w:lang w:eastAsia="en-US"/>
              </w:rPr>
              <w:t xml:space="preserve">   </w:t>
            </w:r>
            <w:r w:rsidR="00694EE6" w:rsidRPr="000A0351">
              <w:rPr>
                <w:sz w:val="24"/>
                <w:szCs w:val="24"/>
                <w:lang w:eastAsia="en-US"/>
              </w:rPr>
              <w:t>Экологические наборы</w:t>
            </w:r>
            <w:r w:rsidR="00F14DF9" w:rsidRPr="000A0351">
              <w:rPr>
                <w:sz w:val="24"/>
                <w:szCs w:val="24"/>
                <w:lang w:eastAsia="en-US"/>
              </w:rPr>
              <w:t xml:space="preserve"> по разным темам: </w:t>
            </w:r>
            <w:r w:rsidR="00694EE6" w:rsidRPr="000A0351">
              <w:rPr>
                <w:sz w:val="24"/>
                <w:szCs w:val="24"/>
                <w:lang w:eastAsia="en-US"/>
              </w:rPr>
              <w:t>природный материал (песок, вода, глина, камушки, ракушки, минералы, земля, семена, листья и др.);</w:t>
            </w:r>
            <w:r w:rsidR="00F14DF9" w:rsidRPr="000A0351">
              <w:rPr>
                <w:sz w:val="24"/>
                <w:szCs w:val="24"/>
                <w:lang w:eastAsia="en-US"/>
              </w:rPr>
              <w:t xml:space="preserve"> </w:t>
            </w:r>
            <w:r w:rsidR="00694EE6" w:rsidRPr="000A0351">
              <w:rPr>
                <w:sz w:val="24"/>
                <w:szCs w:val="24"/>
                <w:lang w:eastAsia="en-US"/>
              </w:rPr>
              <w:t>сыпучие продукты (горох, манка, гречка, рис, бобы и т. д.);</w:t>
            </w:r>
            <w:r w:rsidR="00F14DF9" w:rsidRPr="000A0351">
              <w:rPr>
                <w:sz w:val="24"/>
                <w:szCs w:val="24"/>
                <w:lang w:eastAsia="en-US"/>
              </w:rPr>
              <w:t xml:space="preserve"> </w:t>
            </w:r>
            <w:r w:rsidR="00694EE6" w:rsidRPr="000A0351">
              <w:rPr>
                <w:sz w:val="24"/>
                <w:szCs w:val="24"/>
                <w:lang w:eastAsia="en-US"/>
              </w:rPr>
              <w:t>емкости разной вместимости, ложки, лопатки, палочки, воронки, сито, мензурки;</w:t>
            </w:r>
            <w:r w:rsidR="00F14DF9" w:rsidRPr="000A0351">
              <w:rPr>
                <w:sz w:val="24"/>
                <w:szCs w:val="24"/>
                <w:lang w:eastAsia="en-US"/>
              </w:rPr>
              <w:t xml:space="preserve"> </w:t>
            </w:r>
            <w:r w:rsidR="00694EE6" w:rsidRPr="000A0351">
              <w:rPr>
                <w:sz w:val="24"/>
                <w:szCs w:val="24"/>
                <w:lang w:eastAsia="en-US"/>
              </w:rPr>
              <w:t xml:space="preserve">микроскоп, лупы, </w:t>
            </w:r>
            <w:r w:rsidR="00694EE6" w:rsidRPr="000A0351">
              <w:rPr>
                <w:sz w:val="24"/>
                <w:szCs w:val="24"/>
                <w:lang w:eastAsia="en-US"/>
              </w:rPr>
              <w:lastRenderedPageBreak/>
              <w:t>цветные и прозрачные стекла;</w:t>
            </w:r>
            <w:r w:rsidR="00F14DF9" w:rsidRPr="000A0351">
              <w:rPr>
                <w:sz w:val="24"/>
                <w:szCs w:val="24"/>
                <w:lang w:eastAsia="en-US"/>
              </w:rPr>
              <w:t xml:space="preserve"> </w:t>
            </w:r>
            <w:r w:rsidR="00694EE6" w:rsidRPr="000A0351">
              <w:rPr>
                <w:sz w:val="24"/>
                <w:szCs w:val="24"/>
                <w:lang w:eastAsia="en-US"/>
              </w:rPr>
              <w:t>технические устройства (световой модуль с песком) и игрушки;</w:t>
            </w:r>
            <w:r w:rsidR="00F14DF9" w:rsidRPr="000A0351">
              <w:rPr>
                <w:sz w:val="24"/>
                <w:szCs w:val="24"/>
                <w:lang w:eastAsia="en-US"/>
              </w:rPr>
              <w:t xml:space="preserve"> </w:t>
            </w:r>
            <w:r w:rsidR="00694EE6" w:rsidRPr="000A0351">
              <w:rPr>
                <w:sz w:val="24"/>
                <w:szCs w:val="24"/>
                <w:lang w:eastAsia="en-US"/>
              </w:rPr>
              <w:t>плакаты природного сообщества: водоема, леса, луга, поля, приусадебного участка, птицы зимой, иллюстрированные издания о животном и растительном мире планеты, о жизни людей разных стран.</w:t>
            </w:r>
          </w:p>
        </w:tc>
      </w:tr>
      <w:tr w:rsidR="00694EE6" w:rsidRPr="000A0351" w:rsidTr="00035A53">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EE6" w:rsidRPr="000A0351" w:rsidRDefault="00694EE6" w:rsidP="00035A53">
            <w:pPr>
              <w:spacing w:before="100" w:beforeAutospacing="1" w:after="0" w:line="276" w:lineRule="auto"/>
              <w:ind w:left="0" w:firstLine="0"/>
              <w:jc w:val="left"/>
              <w:rPr>
                <w:sz w:val="24"/>
                <w:szCs w:val="24"/>
                <w:lang w:eastAsia="en-US"/>
              </w:rPr>
            </w:pPr>
            <w:r w:rsidRPr="000A0351">
              <w:rPr>
                <w:sz w:val="24"/>
                <w:szCs w:val="24"/>
                <w:lang w:eastAsia="en-US"/>
              </w:rPr>
              <w:lastRenderedPageBreak/>
              <w:t>Патриотическое направление воспитания.</w:t>
            </w:r>
            <w:r w:rsidRPr="000A0351">
              <w:rPr>
                <w:color w:val="auto"/>
                <w:sz w:val="24"/>
                <w:szCs w:val="24"/>
                <w:lang w:eastAsia="en-US"/>
              </w:rPr>
              <w:br/>
            </w:r>
            <w:r w:rsidRPr="000A0351">
              <w:rPr>
                <w:sz w:val="24"/>
                <w:szCs w:val="24"/>
                <w:lang w:eastAsia="en-US"/>
              </w:rPr>
              <w:t>Ценности – Родина и природа</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EE6" w:rsidRPr="000A0351" w:rsidRDefault="00694EE6" w:rsidP="00035A53">
            <w:pPr>
              <w:spacing w:before="100" w:beforeAutospacing="1" w:after="0" w:line="276" w:lineRule="auto"/>
              <w:ind w:left="0" w:firstLine="0"/>
              <w:jc w:val="left"/>
              <w:rPr>
                <w:color w:val="auto"/>
                <w:sz w:val="24"/>
                <w:szCs w:val="24"/>
                <w:lang w:eastAsia="en-US"/>
              </w:rPr>
            </w:pPr>
            <w:r w:rsidRPr="000A0351">
              <w:rPr>
                <w:sz w:val="24"/>
                <w:szCs w:val="24"/>
                <w:lang w:eastAsia="en-US"/>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EE6" w:rsidRPr="000A0351" w:rsidRDefault="00694EE6" w:rsidP="00035A53">
            <w:pPr>
              <w:spacing w:after="0" w:line="276" w:lineRule="auto"/>
              <w:ind w:left="0" w:firstLine="0"/>
              <w:jc w:val="left"/>
              <w:rPr>
                <w:sz w:val="24"/>
                <w:szCs w:val="24"/>
                <w:lang w:val="en-US" w:eastAsia="en-US"/>
              </w:rPr>
            </w:pPr>
            <w:r w:rsidRPr="000A0351">
              <w:rPr>
                <w:b/>
                <w:bCs/>
                <w:sz w:val="24"/>
                <w:szCs w:val="24"/>
                <w:lang w:val="en-US" w:eastAsia="en-US"/>
              </w:rPr>
              <w:t>Холл дошкольной организации отражает:</w:t>
            </w:r>
          </w:p>
          <w:p w:rsidR="00694EE6" w:rsidRPr="000A0351" w:rsidRDefault="00694EE6" w:rsidP="00035A53">
            <w:pPr>
              <w:numPr>
                <w:ilvl w:val="0"/>
                <w:numId w:val="111"/>
              </w:numPr>
              <w:tabs>
                <w:tab w:val="clear" w:pos="720"/>
              </w:tabs>
              <w:spacing w:after="0" w:line="276" w:lineRule="auto"/>
              <w:ind w:left="316" w:right="180" w:hanging="284"/>
              <w:contextualSpacing/>
              <w:rPr>
                <w:sz w:val="24"/>
                <w:szCs w:val="24"/>
                <w:lang w:eastAsia="en-US"/>
              </w:rPr>
            </w:pPr>
            <w:r w:rsidRPr="000A0351">
              <w:rPr>
                <w:sz w:val="24"/>
                <w:szCs w:val="24"/>
                <w:lang w:eastAsia="en-US"/>
              </w:rPr>
              <w:t>Патриотический уголок «Моя Родина – Россия».</w:t>
            </w:r>
          </w:p>
          <w:p w:rsidR="00694EE6" w:rsidRPr="000A0351" w:rsidRDefault="00694EE6" w:rsidP="00035A53">
            <w:pPr>
              <w:numPr>
                <w:ilvl w:val="0"/>
                <w:numId w:val="111"/>
              </w:numPr>
              <w:tabs>
                <w:tab w:val="clear" w:pos="720"/>
              </w:tabs>
              <w:spacing w:before="100" w:beforeAutospacing="1" w:after="0" w:line="276" w:lineRule="auto"/>
              <w:ind w:left="316" w:right="180" w:hanging="284"/>
              <w:contextualSpacing/>
              <w:rPr>
                <w:sz w:val="24"/>
                <w:szCs w:val="24"/>
                <w:lang w:eastAsia="en-US"/>
              </w:rPr>
            </w:pPr>
            <w:r w:rsidRPr="000A0351">
              <w:rPr>
                <w:sz w:val="24"/>
                <w:szCs w:val="24"/>
                <w:lang w:eastAsia="en-US"/>
              </w:rPr>
              <w:t>фотографии Пр</w:t>
            </w:r>
            <w:r w:rsidR="00C80F37" w:rsidRPr="000A0351">
              <w:rPr>
                <w:sz w:val="24"/>
                <w:szCs w:val="24"/>
                <w:lang w:eastAsia="en-US"/>
              </w:rPr>
              <w:t>езидента РФ, губернатора</w:t>
            </w:r>
            <w:r w:rsidR="00033F21" w:rsidRPr="000A0351">
              <w:rPr>
                <w:sz w:val="24"/>
                <w:szCs w:val="24"/>
                <w:lang w:eastAsia="en-US"/>
              </w:rPr>
              <w:t xml:space="preserve"> Приморского края</w:t>
            </w:r>
            <w:r w:rsidRPr="000A0351">
              <w:rPr>
                <w:sz w:val="24"/>
                <w:szCs w:val="24"/>
                <w:lang w:eastAsia="en-US"/>
              </w:rPr>
              <w:t xml:space="preserve">, флаги РФ и </w:t>
            </w:r>
            <w:r w:rsidR="00924565" w:rsidRPr="000A0351">
              <w:rPr>
                <w:sz w:val="24"/>
                <w:szCs w:val="24"/>
                <w:lang w:eastAsia="en-US"/>
              </w:rPr>
              <w:t xml:space="preserve">родного </w:t>
            </w:r>
            <w:r w:rsidRPr="000A0351">
              <w:rPr>
                <w:sz w:val="24"/>
                <w:szCs w:val="24"/>
                <w:lang w:eastAsia="en-US"/>
              </w:rPr>
              <w:t>края.</w:t>
            </w:r>
          </w:p>
          <w:p w:rsidR="00694EE6" w:rsidRPr="000A0351" w:rsidRDefault="00694EE6" w:rsidP="00035A53">
            <w:pPr>
              <w:numPr>
                <w:ilvl w:val="0"/>
                <w:numId w:val="111"/>
              </w:numPr>
              <w:tabs>
                <w:tab w:val="clear" w:pos="720"/>
              </w:tabs>
              <w:spacing w:before="100" w:beforeAutospacing="1" w:after="0" w:line="276" w:lineRule="auto"/>
              <w:ind w:left="316" w:right="180" w:hanging="284"/>
              <w:contextualSpacing/>
              <w:rPr>
                <w:sz w:val="24"/>
                <w:szCs w:val="24"/>
                <w:lang w:eastAsia="en-US"/>
              </w:rPr>
            </w:pPr>
            <w:r w:rsidRPr="000A0351">
              <w:rPr>
                <w:sz w:val="24"/>
                <w:szCs w:val="24"/>
                <w:lang w:eastAsia="en-US"/>
              </w:rPr>
              <w:t xml:space="preserve">Рисунки </w:t>
            </w:r>
            <w:r w:rsidR="00C80F37" w:rsidRPr="000A0351">
              <w:rPr>
                <w:sz w:val="24"/>
                <w:szCs w:val="24"/>
                <w:lang w:eastAsia="en-US"/>
              </w:rPr>
              <w:t>детей «Мой любимый край, село</w:t>
            </w:r>
            <w:r w:rsidRPr="000A0351">
              <w:rPr>
                <w:sz w:val="24"/>
                <w:szCs w:val="24"/>
                <w:lang w:eastAsia="en-US"/>
              </w:rPr>
              <w:t>, улица», патриотический стенд, сим</w:t>
            </w:r>
            <w:r w:rsidR="00C80F37" w:rsidRPr="000A0351">
              <w:rPr>
                <w:sz w:val="24"/>
                <w:szCs w:val="24"/>
                <w:lang w:eastAsia="en-US"/>
              </w:rPr>
              <w:t>волика</w:t>
            </w:r>
            <w:r w:rsidR="00033F21" w:rsidRPr="000A0351">
              <w:rPr>
                <w:sz w:val="24"/>
                <w:szCs w:val="24"/>
                <w:lang w:eastAsia="en-US"/>
              </w:rPr>
              <w:t xml:space="preserve"> Приморского края</w:t>
            </w:r>
            <w:r w:rsidRPr="000A0351">
              <w:rPr>
                <w:sz w:val="24"/>
                <w:szCs w:val="24"/>
                <w:lang w:eastAsia="en-US"/>
              </w:rPr>
              <w:t xml:space="preserve"> и Российской Федерации для рассматривания.</w:t>
            </w:r>
          </w:p>
          <w:p w:rsidR="00694EE6" w:rsidRPr="000A0351" w:rsidRDefault="00694EE6" w:rsidP="00035A53">
            <w:pPr>
              <w:numPr>
                <w:ilvl w:val="0"/>
                <w:numId w:val="111"/>
              </w:numPr>
              <w:tabs>
                <w:tab w:val="clear" w:pos="720"/>
              </w:tabs>
              <w:spacing w:before="100" w:beforeAutospacing="1" w:after="0" w:line="276" w:lineRule="auto"/>
              <w:ind w:left="316" w:right="180" w:hanging="284"/>
              <w:contextualSpacing/>
              <w:rPr>
                <w:sz w:val="24"/>
                <w:szCs w:val="24"/>
                <w:lang w:eastAsia="en-US"/>
              </w:rPr>
            </w:pPr>
            <w:r w:rsidRPr="000A0351">
              <w:rPr>
                <w:sz w:val="24"/>
                <w:szCs w:val="24"/>
                <w:lang w:eastAsia="en-US"/>
              </w:rPr>
              <w:t>Уголок «Земля – наш дом родной».</w:t>
            </w:r>
          </w:p>
          <w:p w:rsidR="00694EE6" w:rsidRPr="000A0351" w:rsidRDefault="00C80F37" w:rsidP="00035A53">
            <w:pPr>
              <w:numPr>
                <w:ilvl w:val="0"/>
                <w:numId w:val="111"/>
              </w:numPr>
              <w:tabs>
                <w:tab w:val="clear" w:pos="720"/>
              </w:tabs>
              <w:spacing w:before="100" w:beforeAutospacing="1" w:after="0" w:line="276" w:lineRule="auto"/>
              <w:ind w:left="316" w:right="180" w:hanging="284"/>
              <w:contextualSpacing/>
              <w:rPr>
                <w:sz w:val="24"/>
                <w:szCs w:val="24"/>
                <w:lang w:eastAsia="en-US"/>
              </w:rPr>
            </w:pPr>
            <w:r w:rsidRPr="000A0351">
              <w:rPr>
                <w:sz w:val="24"/>
                <w:szCs w:val="24"/>
                <w:lang w:eastAsia="en-US"/>
              </w:rPr>
              <w:t xml:space="preserve">Настенный календарь природы. </w:t>
            </w:r>
            <w:r w:rsidR="00694EE6" w:rsidRPr="000A0351">
              <w:rPr>
                <w:sz w:val="24"/>
                <w:szCs w:val="24"/>
                <w:lang w:eastAsia="en-US"/>
              </w:rPr>
              <w:t>Модели природных зон, Солнечной системы, Земли, микрорайона и др.</w:t>
            </w:r>
          </w:p>
          <w:p w:rsidR="00694EE6" w:rsidRPr="000A0351" w:rsidRDefault="00694EE6" w:rsidP="00035A53">
            <w:pPr>
              <w:numPr>
                <w:ilvl w:val="0"/>
                <w:numId w:val="111"/>
              </w:numPr>
              <w:tabs>
                <w:tab w:val="clear" w:pos="720"/>
              </w:tabs>
              <w:spacing w:before="100" w:beforeAutospacing="1" w:after="0" w:line="276" w:lineRule="auto"/>
              <w:ind w:left="316" w:right="180" w:hanging="284"/>
              <w:rPr>
                <w:sz w:val="24"/>
                <w:szCs w:val="24"/>
                <w:lang w:eastAsia="en-US"/>
              </w:rPr>
            </w:pPr>
            <w:r w:rsidRPr="000A0351">
              <w:rPr>
                <w:sz w:val="24"/>
                <w:szCs w:val="24"/>
                <w:lang w:eastAsia="en-US"/>
              </w:rPr>
              <w:t>Экспонаты, игры народов, наборы открыток, иллюстраций, композиций, «Моя будущая профессия», разнообразные предметы быта: посуда, одежда. Герои малой родины.</w:t>
            </w:r>
          </w:p>
          <w:p w:rsidR="00694EE6" w:rsidRPr="000A0351" w:rsidRDefault="00694EE6" w:rsidP="00035A53">
            <w:pPr>
              <w:spacing w:after="0" w:line="276" w:lineRule="auto"/>
              <w:ind w:left="0" w:firstLine="0"/>
              <w:jc w:val="left"/>
              <w:rPr>
                <w:sz w:val="24"/>
                <w:szCs w:val="24"/>
                <w:lang w:eastAsia="en-US"/>
              </w:rPr>
            </w:pPr>
            <w:r w:rsidRPr="000A0351">
              <w:rPr>
                <w:b/>
                <w:bCs/>
                <w:sz w:val="24"/>
                <w:szCs w:val="24"/>
                <w:lang w:eastAsia="en-US"/>
              </w:rPr>
              <w:t>Групповые помещения:</w:t>
            </w:r>
          </w:p>
          <w:p w:rsidR="00924565" w:rsidRPr="000A0351" w:rsidRDefault="00694EE6" w:rsidP="00035A53">
            <w:pPr>
              <w:spacing w:after="0" w:line="276" w:lineRule="auto"/>
              <w:ind w:left="0" w:firstLine="0"/>
              <w:rPr>
                <w:sz w:val="24"/>
                <w:szCs w:val="24"/>
                <w:lang w:eastAsia="en-US"/>
              </w:rPr>
            </w:pPr>
            <w:r w:rsidRPr="000A0351">
              <w:rPr>
                <w:sz w:val="24"/>
                <w:szCs w:val="24"/>
                <w:lang w:eastAsia="en-US"/>
              </w:rPr>
              <w:t>Оборудование для сюжетно-ролевых игр: куклы «мальчик» и «девочка» в национальных костюмах, куклы разных рас, куклы в одежде представителей разных профессий, комплекты одежды для кукол по сезонам, комплекты постельного белья, кукольная мебель, набор для кухни, спальни, больницы, набор парикмахерской, магазин, коляски для кукол, атрибуты для 5–6 игр, предметы-заместители, атрибуты для ряженья, полифункциональный материал, предусматривающий вариативность использования, с учетом разнообразных детских замыслов (строительные наборы, коробки, диванные подушки, набивные модули)</w:t>
            </w:r>
            <w:r w:rsidR="00924565" w:rsidRPr="000A0351">
              <w:rPr>
                <w:sz w:val="24"/>
                <w:szCs w:val="24"/>
                <w:lang w:eastAsia="en-US"/>
              </w:rPr>
              <w:t>.</w:t>
            </w:r>
          </w:p>
          <w:p w:rsidR="00F14DF9" w:rsidRPr="000A0351" w:rsidRDefault="00F14DF9" w:rsidP="00035A53">
            <w:pPr>
              <w:spacing w:after="0" w:line="276" w:lineRule="auto"/>
              <w:ind w:left="0" w:firstLine="0"/>
              <w:rPr>
                <w:sz w:val="24"/>
                <w:szCs w:val="24"/>
                <w:lang w:eastAsia="en-US"/>
              </w:rPr>
            </w:pPr>
            <w:r w:rsidRPr="000A0351">
              <w:rPr>
                <w:sz w:val="24"/>
                <w:szCs w:val="24"/>
                <w:lang w:eastAsia="en-US"/>
              </w:rPr>
              <w:t>Детская игровая мебель «Парикмахерская», «Магазин», «Спортивный уголок Мельница».</w:t>
            </w:r>
          </w:p>
          <w:p w:rsidR="00F14DF9" w:rsidRPr="000A0351" w:rsidRDefault="00F14DF9" w:rsidP="00035A53">
            <w:pPr>
              <w:spacing w:after="0" w:line="276" w:lineRule="auto"/>
              <w:ind w:left="0" w:firstLine="0"/>
              <w:rPr>
                <w:sz w:val="24"/>
                <w:szCs w:val="24"/>
                <w:lang w:eastAsia="en-US"/>
              </w:rPr>
            </w:pPr>
            <w:r w:rsidRPr="000A0351">
              <w:rPr>
                <w:sz w:val="24"/>
                <w:szCs w:val="24"/>
                <w:lang w:eastAsia="en-US"/>
              </w:rPr>
              <w:t>Дидактический стол с наборами игр «Лабиринт», «Мозаика», «Шнуровка» и др.</w:t>
            </w:r>
          </w:p>
        </w:tc>
      </w:tr>
      <w:tr w:rsidR="00694EE6" w:rsidRPr="000A0351" w:rsidTr="00035A53">
        <w:trPr>
          <w:trHeight w:val="837"/>
        </w:trPr>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EE6" w:rsidRPr="000A0351" w:rsidRDefault="00694EE6" w:rsidP="00035A53">
            <w:pPr>
              <w:spacing w:before="100" w:beforeAutospacing="1" w:after="0" w:line="276" w:lineRule="auto"/>
              <w:ind w:left="0" w:firstLine="0"/>
              <w:jc w:val="left"/>
              <w:rPr>
                <w:color w:val="auto"/>
                <w:sz w:val="24"/>
                <w:szCs w:val="24"/>
                <w:lang w:eastAsia="en-US"/>
              </w:rPr>
            </w:pPr>
            <w:r w:rsidRPr="000A0351">
              <w:rPr>
                <w:sz w:val="24"/>
                <w:szCs w:val="24"/>
                <w:lang w:eastAsia="en-US"/>
              </w:rPr>
              <w:t>Социальное направление воспитания (ценности – семья, дружба, человек и сотрудничество)</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EE6" w:rsidRPr="000A0351" w:rsidRDefault="00694EE6" w:rsidP="00035A53">
            <w:pPr>
              <w:spacing w:before="100" w:beforeAutospacing="1" w:after="0" w:line="276" w:lineRule="auto"/>
              <w:ind w:left="0" w:firstLine="0"/>
              <w:jc w:val="left"/>
              <w:rPr>
                <w:color w:val="auto"/>
                <w:sz w:val="24"/>
                <w:szCs w:val="24"/>
                <w:lang w:eastAsia="en-US"/>
              </w:rPr>
            </w:pPr>
            <w:r w:rsidRPr="000A0351">
              <w:rPr>
                <w:sz w:val="24"/>
                <w:szCs w:val="24"/>
                <w:lang w:eastAsia="en-US"/>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EE6" w:rsidRPr="000A0351" w:rsidRDefault="00694EE6" w:rsidP="00035A53">
            <w:pPr>
              <w:spacing w:before="100" w:beforeAutospacing="1" w:after="0" w:line="276" w:lineRule="auto"/>
              <w:ind w:left="0" w:firstLine="0"/>
              <w:jc w:val="left"/>
              <w:rPr>
                <w:sz w:val="24"/>
                <w:szCs w:val="24"/>
                <w:lang w:eastAsia="en-US"/>
              </w:rPr>
            </w:pPr>
            <w:r w:rsidRPr="000A0351">
              <w:rPr>
                <w:sz w:val="24"/>
                <w:szCs w:val="24"/>
                <w:lang w:eastAsia="en-US"/>
              </w:rPr>
              <w:t>Атрибуты для сюжетно-ролевых игр (в семью, в команду и т. п.), игр с правилами,</w:t>
            </w:r>
            <w:r w:rsidR="00924565" w:rsidRPr="000A0351">
              <w:rPr>
                <w:sz w:val="24"/>
                <w:szCs w:val="24"/>
                <w:lang w:eastAsia="en-US"/>
              </w:rPr>
              <w:t xml:space="preserve"> традиционных народных игр.</w:t>
            </w:r>
          </w:p>
        </w:tc>
      </w:tr>
      <w:tr w:rsidR="00694EE6" w:rsidRPr="000A0351" w:rsidTr="00035A53">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EE6" w:rsidRPr="000A0351" w:rsidRDefault="00694EE6" w:rsidP="00035A53">
            <w:pPr>
              <w:spacing w:before="100" w:beforeAutospacing="1" w:after="0" w:line="276" w:lineRule="auto"/>
              <w:ind w:left="0" w:firstLine="0"/>
              <w:jc w:val="left"/>
              <w:rPr>
                <w:color w:val="auto"/>
                <w:sz w:val="24"/>
                <w:szCs w:val="24"/>
                <w:lang w:eastAsia="en-US"/>
              </w:rPr>
            </w:pPr>
            <w:r w:rsidRPr="000A0351">
              <w:rPr>
                <w:sz w:val="24"/>
                <w:szCs w:val="24"/>
                <w:lang w:eastAsia="en-US"/>
              </w:rPr>
              <w:lastRenderedPageBreak/>
              <w:t>Физическое и оздоровительное направление воспитания (ценность – жизнь, здоровье)</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EE6" w:rsidRPr="000A0351" w:rsidRDefault="00694EE6" w:rsidP="00035A53">
            <w:pPr>
              <w:spacing w:before="100" w:beforeAutospacing="1" w:after="0" w:line="276" w:lineRule="auto"/>
              <w:ind w:left="0" w:firstLine="0"/>
              <w:jc w:val="left"/>
              <w:rPr>
                <w:sz w:val="24"/>
                <w:szCs w:val="24"/>
                <w:lang w:eastAsia="en-US"/>
              </w:rPr>
            </w:pPr>
            <w:r w:rsidRPr="000A0351">
              <w:rPr>
                <w:sz w:val="24"/>
                <w:szCs w:val="24"/>
                <w:lang w:eastAsia="en-US"/>
              </w:rPr>
              <w:t>Музыкально-спортивный зал, игровые, групповые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EE6" w:rsidRPr="000A0351" w:rsidRDefault="00694EE6" w:rsidP="00035A53">
            <w:pPr>
              <w:spacing w:before="100" w:beforeAutospacing="1" w:after="0" w:line="276" w:lineRule="auto"/>
              <w:ind w:left="0" w:firstLine="0"/>
              <w:rPr>
                <w:sz w:val="24"/>
                <w:szCs w:val="24"/>
                <w:lang w:eastAsia="en-US"/>
              </w:rPr>
            </w:pPr>
            <w:r w:rsidRPr="000A0351">
              <w:rPr>
                <w:sz w:val="24"/>
                <w:szCs w:val="24"/>
                <w:lang w:eastAsia="en-US"/>
              </w:rPr>
              <w:t>Модули, спортивный инвентарь, дорожки для коррекции плоскостопия, атрибуты для спортивных и подвижных игр. Массажеры для стоп, коврики для профилактики плоскостопия, игрушки для реал</w:t>
            </w:r>
            <w:r w:rsidR="00924565" w:rsidRPr="000A0351">
              <w:rPr>
                <w:sz w:val="24"/>
                <w:szCs w:val="24"/>
                <w:lang w:eastAsia="en-US"/>
              </w:rPr>
              <w:t>изации двигательной активности</w:t>
            </w:r>
            <w:r w:rsidRPr="000A0351">
              <w:rPr>
                <w:sz w:val="24"/>
                <w:szCs w:val="24"/>
                <w:lang w:eastAsia="en-US"/>
              </w:rPr>
              <w:t>, «Дорожная азбука» по ознакомлению детей</w:t>
            </w:r>
            <w:r w:rsidR="00924565" w:rsidRPr="000A0351">
              <w:rPr>
                <w:sz w:val="24"/>
                <w:szCs w:val="24"/>
                <w:lang w:eastAsia="en-US"/>
              </w:rPr>
              <w:t xml:space="preserve"> с правилами дорожного движения (модульный светофор, «пешеходный переход», автомобили детские), костюмы для сюжетно-ролевых игр по ПДД.</w:t>
            </w:r>
            <w:r w:rsidRPr="000A0351">
              <w:rPr>
                <w:sz w:val="24"/>
                <w:szCs w:val="24"/>
                <w:lang w:eastAsia="en-US"/>
              </w:rPr>
              <w:t xml:space="preserve"> </w:t>
            </w:r>
          </w:p>
        </w:tc>
      </w:tr>
      <w:tr w:rsidR="00694EE6" w:rsidRPr="000A0351" w:rsidTr="00035A53">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EE6" w:rsidRPr="000A0351" w:rsidRDefault="00694EE6" w:rsidP="00035A53">
            <w:pPr>
              <w:spacing w:before="100" w:beforeAutospacing="1" w:after="0" w:line="276" w:lineRule="auto"/>
              <w:ind w:left="0" w:firstLine="0"/>
              <w:jc w:val="left"/>
              <w:rPr>
                <w:sz w:val="24"/>
                <w:szCs w:val="24"/>
                <w:lang w:eastAsia="en-US"/>
              </w:rPr>
            </w:pPr>
            <w:r w:rsidRPr="000A0351">
              <w:rPr>
                <w:sz w:val="24"/>
                <w:szCs w:val="24"/>
                <w:lang w:eastAsia="en-US"/>
              </w:rPr>
              <w:t>Трудовое направление воспитания (ценность – труд)</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EE6" w:rsidRPr="000A0351" w:rsidRDefault="00694EE6" w:rsidP="00035A53">
            <w:pPr>
              <w:spacing w:before="100" w:beforeAutospacing="1" w:after="0" w:line="276" w:lineRule="auto"/>
              <w:ind w:left="0" w:firstLine="0"/>
              <w:jc w:val="left"/>
              <w:rPr>
                <w:color w:val="auto"/>
                <w:sz w:val="24"/>
                <w:szCs w:val="24"/>
                <w:lang w:eastAsia="en-US"/>
              </w:rPr>
            </w:pPr>
            <w:r w:rsidRPr="000A0351">
              <w:rPr>
                <w:sz w:val="24"/>
                <w:szCs w:val="24"/>
                <w:lang w:eastAsia="en-US"/>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EE6" w:rsidRPr="000A0351" w:rsidRDefault="00694EE6" w:rsidP="00035A53">
            <w:pPr>
              <w:spacing w:before="100" w:beforeAutospacing="1" w:after="0" w:line="276" w:lineRule="auto"/>
              <w:ind w:left="0" w:firstLine="0"/>
              <w:jc w:val="left"/>
              <w:rPr>
                <w:sz w:val="24"/>
                <w:szCs w:val="24"/>
                <w:lang w:eastAsia="en-US"/>
              </w:rPr>
            </w:pPr>
            <w:r w:rsidRPr="000A0351">
              <w:rPr>
                <w:sz w:val="24"/>
                <w:szCs w:val="24"/>
                <w:lang w:eastAsia="en-US"/>
              </w:rPr>
              <w:t>Игрушки – предметы оперирования.</w:t>
            </w:r>
          </w:p>
          <w:p w:rsidR="00694EE6" w:rsidRPr="000A0351" w:rsidRDefault="00694EE6" w:rsidP="00033F21">
            <w:pPr>
              <w:spacing w:before="100" w:beforeAutospacing="1" w:after="0" w:line="276" w:lineRule="auto"/>
              <w:ind w:left="0" w:firstLine="0"/>
              <w:jc w:val="left"/>
              <w:rPr>
                <w:sz w:val="24"/>
                <w:szCs w:val="24"/>
                <w:lang w:val="en-US" w:eastAsia="en-US"/>
              </w:rPr>
            </w:pPr>
            <w:r w:rsidRPr="000A0351">
              <w:rPr>
                <w:sz w:val="24"/>
                <w:szCs w:val="24"/>
                <w:lang w:eastAsia="en-US"/>
              </w:rPr>
              <w:t>Маркеры игрового пространства (детская, кукольная мебель, предметы быта).</w:t>
            </w:r>
            <w:r w:rsidRPr="000A0351">
              <w:rPr>
                <w:color w:val="auto"/>
                <w:sz w:val="24"/>
                <w:szCs w:val="24"/>
                <w:lang w:eastAsia="en-US"/>
              </w:rPr>
              <w:br/>
            </w:r>
            <w:r w:rsidR="00F14DF9" w:rsidRPr="000A0351">
              <w:rPr>
                <w:sz w:val="24"/>
                <w:szCs w:val="24"/>
                <w:lang w:val="en-US" w:eastAsia="en-US"/>
              </w:rPr>
              <w:t>Атрибуты для игр.</w:t>
            </w:r>
          </w:p>
        </w:tc>
      </w:tr>
      <w:tr w:rsidR="00694EE6" w:rsidRPr="000A0351" w:rsidTr="00035A53">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EE6" w:rsidRPr="000A0351" w:rsidRDefault="00694EE6" w:rsidP="00035A53">
            <w:pPr>
              <w:spacing w:before="100" w:beforeAutospacing="1" w:after="0" w:line="276" w:lineRule="auto"/>
              <w:ind w:left="0" w:firstLine="0"/>
              <w:jc w:val="left"/>
              <w:rPr>
                <w:color w:val="auto"/>
                <w:sz w:val="24"/>
                <w:szCs w:val="24"/>
                <w:lang w:eastAsia="en-US"/>
              </w:rPr>
            </w:pPr>
            <w:r w:rsidRPr="000A0351">
              <w:rPr>
                <w:sz w:val="24"/>
                <w:szCs w:val="24"/>
                <w:lang w:eastAsia="en-US"/>
              </w:rPr>
              <w:t>Эстетическое направление воспитания.</w:t>
            </w:r>
            <w:r w:rsidRPr="000A0351">
              <w:rPr>
                <w:color w:val="auto"/>
                <w:sz w:val="24"/>
                <w:szCs w:val="24"/>
                <w:lang w:eastAsia="en-US"/>
              </w:rPr>
              <w:br/>
            </w:r>
            <w:r w:rsidRPr="000A0351">
              <w:rPr>
                <w:sz w:val="24"/>
                <w:szCs w:val="24"/>
                <w:lang w:eastAsia="en-US"/>
              </w:rPr>
              <w:t>Ценности – культура и красота</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EE6" w:rsidRPr="000A0351" w:rsidRDefault="00694EE6" w:rsidP="00035A53">
            <w:pPr>
              <w:spacing w:before="100" w:beforeAutospacing="1" w:after="0" w:line="276" w:lineRule="auto"/>
              <w:ind w:left="0" w:firstLine="0"/>
              <w:jc w:val="left"/>
              <w:rPr>
                <w:color w:val="auto"/>
                <w:sz w:val="24"/>
                <w:szCs w:val="24"/>
                <w:lang w:eastAsia="en-US"/>
              </w:rPr>
            </w:pPr>
            <w:r w:rsidRPr="000A0351">
              <w:rPr>
                <w:sz w:val="24"/>
                <w:szCs w:val="24"/>
                <w:lang w:eastAsia="en-US"/>
              </w:rPr>
              <w:t>Эстетическое пространство детского сада, групповая творческого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EE6" w:rsidRPr="000A0351" w:rsidRDefault="00694EE6" w:rsidP="00035A53">
            <w:pPr>
              <w:numPr>
                <w:ilvl w:val="0"/>
                <w:numId w:val="112"/>
              </w:numPr>
              <w:tabs>
                <w:tab w:val="clear" w:pos="720"/>
              </w:tabs>
              <w:spacing w:before="100" w:beforeAutospacing="1" w:after="0" w:line="276" w:lineRule="auto"/>
              <w:ind w:left="316" w:right="180" w:hanging="284"/>
              <w:contextualSpacing/>
              <w:jc w:val="left"/>
              <w:rPr>
                <w:sz w:val="24"/>
                <w:szCs w:val="24"/>
                <w:lang w:eastAsia="en-US"/>
              </w:rPr>
            </w:pPr>
            <w:r w:rsidRPr="000A0351">
              <w:rPr>
                <w:sz w:val="24"/>
                <w:szCs w:val="24"/>
                <w:lang w:eastAsia="en-US"/>
              </w:rPr>
              <w:t>Маскарадные (сценические) костюмы для проведения праздничных, театрализованных постановок.</w:t>
            </w:r>
          </w:p>
          <w:p w:rsidR="00694EE6" w:rsidRPr="000A0351" w:rsidRDefault="00694EE6" w:rsidP="00035A53">
            <w:pPr>
              <w:numPr>
                <w:ilvl w:val="0"/>
                <w:numId w:val="112"/>
              </w:numPr>
              <w:tabs>
                <w:tab w:val="clear" w:pos="720"/>
              </w:tabs>
              <w:spacing w:before="100" w:beforeAutospacing="1" w:after="0" w:line="276" w:lineRule="auto"/>
              <w:ind w:left="316" w:right="180" w:hanging="284"/>
              <w:contextualSpacing/>
              <w:jc w:val="left"/>
              <w:rPr>
                <w:sz w:val="24"/>
                <w:szCs w:val="24"/>
                <w:lang w:val="en-US" w:eastAsia="en-US"/>
              </w:rPr>
            </w:pPr>
            <w:r w:rsidRPr="000A0351">
              <w:rPr>
                <w:sz w:val="24"/>
                <w:szCs w:val="24"/>
                <w:lang w:val="en-US" w:eastAsia="en-US"/>
              </w:rPr>
              <w:t>Музыкальные инструменты.</w:t>
            </w:r>
          </w:p>
          <w:p w:rsidR="00694EE6" w:rsidRPr="000A0351" w:rsidRDefault="00694EE6" w:rsidP="00035A53">
            <w:pPr>
              <w:numPr>
                <w:ilvl w:val="0"/>
                <w:numId w:val="112"/>
              </w:numPr>
              <w:tabs>
                <w:tab w:val="clear" w:pos="720"/>
              </w:tabs>
              <w:spacing w:before="100" w:beforeAutospacing="1" w:after="0" w:line="276" w:lineRule="auto"/>
              <w:ind w:left="316" w:right="180" w:hanging="284"/>
              <w:contextualSpacing/>
              <w:jc w:val="left"/>
              <w:rPr>
                <w:sz w:val="24"/>
                <w:szCs w:val="24"/>
                <w:lang w:val="en-US" w:eastAsia="en-US"/>
              </w:rPr>
            </w:pPr>
            <w:r w:rsidRPr="000A0351">
              <w:rPr>
                <w:sz w:val="24"/>
                <w:szCs w:val="24"/>
                <w:lang w:val="en-US" w:eastAsia="en-US"/>
              </w:rPr>
              <w:t>Различные виды театров.</w:t>
            </w:r>
          </w:p>
          <w:p w:rsidR="00694EE6" w:rsidRPr="000A0351" w:rsidRDefault="00694EE6" w:rsidP="00035A53">
            <w:pPr>
              <w:numPr>
                <w:ilvl w:val="0"/>
                <w:numId w:val="112"/>
              </w:numPr>
              <w:tabs>
                <w:tab w:val="clear" w:pos="720"/>
              </w:tabs>
              <w:spacing w:before="100" w:beforeAutospacing="1" w:after="0" w:line="276" w:lineRule="auto"/>
              <w:ind w:left="316" w:right="180" w:hanging="284"/>
              <w:contextualSpacing/>
              <w:jc w:val="left"/>
              <w:rPr>
                <w:sz w:val="24"/>
                <w:szCs w:val="24"/>
                <w:lang w:val="en-US" w:eastAsia="en-US"/>
              </w:rPr>
            </w:pPr>
            <w:r w:rsidRPr="000A0351">
              <w:rPr>
                <w:sz w:val="24"/>
                <w:szCs w:val="24"/>
                <w:lang w:val="en-US" w:eastAsia="en-US"/>
              </w:rPr>
              <w:t>Ширма для кукольного театра.</w:t>
            </w:r>
          </w:p>
          <w:p w:rsidR="00694EE6" w:rsidRPr="000A0351" w:rsidRDefault="00694EE6" w:rsidP="00035A53">
            <w:pPr>
              <w:numPr>
                <w:ilvl w:val="0"/>
                <w:numId w:val="112"/>
              </w:numPr>
              <w:tabs>
                <w:tab w:val="clear" w:pos="720"/>
              </w:tabs>
              <w:spacing w:before="100" w:beforeAutospacing="1" w:after="0" w:line="276" w:lineRule="auto"/>
              <w:ind w:left="316" w:right="180" w:hanging="284"/>
              <w:contextualSpacing/>
              <w:jc w:val="left"/>
              <w:rPr>
                <w:sz w:val="24"/>
                <w:szCs w:val="24"/>
                <w:lang w:eastAsia="en-US"/>
              </w:rPr>
            </w:pPr>
            <w:r w:rsidRPr="000A0351">
              <w:rPr>
                <w:sz w:val="24"/>
                <w:szCs w:val="24"/>
                <w:lang w:eastAsia="en-US"/>
              </w:rPr>
              <w:t>Детские театральные костюмы. Игрушки-персонажи.</w:t>
            </w:r>
          </w:p>
        </w:tc>
      </w:tr>
      <w:tr w:rsidR="00694EE6" w:rsidRPr="000A0351" w:rsidTr="00035A53">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EE6" w:rsidRPr="000A0351" w:rsidRDefault="00694EE6" w:rsidP="00035A53">
            <w:pPr>
              <w:spacing w:before="100" w:beforeAutospacing="1" w:after="0" w:line="276" w:lineRule="auto"/>
              <w:ind w:left="0" w:firstLine="0"/>
              <w:jc w:val="left"/>
              <w:rPr>
                <w:color w:val="auto"/>
                <w:sz w:val="24"/>
                <w:szCs w:val="24"/>
                <w:lang w:eastAsia="en-US"/>
              </w:rPr>
            </w:pPr>
            <w:r w:rsidRPr="000A0351">
              <w:rPr>
                <w:sz w:val="24"/>
                <w:szCs w:val="24"/>
                <w:lang w:eastAsia="en-US"/>
              </w:rPr>
              <w:t>Духовно-нравственное направление воспитания (ценности –</w:t>
            </w:r>
            <w:r w:rsidRPr="000A0351">
              <w:rPr>
                <w:sz w:val="24"/>
                <w:szCs w:val="24"/>
                <w:lang w:val="en-US" w:eastAsia="en-US"/>
              </w:rPr>
              <w:t> </w:t>
            </w:r>
            <w:r w:rsidRPr="000A0351">
              <w:rPr>
                <w:sz w:val="24"/>
                <w:szCs w:val="24"/>
                <w:lang w:eastAsia="en-US"/>
              </w:rPr>
              <w:t>жизнь, милосердие, добро)</w:t>
            </w:r>
          </w:p>
        </w:tc>
        <w:tc>
          <w:tcPr>
            <w:tcW w:w="1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EE6" w:rsidRPr="000A0351" w:rsidRDefault="00694EE6" w:rsidP="00035A53">
            <w:pPr>
              <w:spacing w:before="100" w:beforeAutospacing="1" w:after="0" w:line="276" w:lineRule="auto"/>
              <w:ind w:left="0" w:firstLine="0"/>
              <w:jc w:val="left"/>
              <w:rPr>
                <w:color w:val="auto"/>
                <w:sz w:val="24"/>
                <w:szCs w:val="24"/>
                <w:lang w:eastAsia="en-US"/>
              </w:rPr>
            </w:pPr>
            <w:r w:rsidRPr="000A0351">
              <w:rPr>
                <w:sz w:val="24"/>
                <w:szCs w:val="24"/>
                <w:lang w:eastAsia="en-US"/>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EE6" w:rsidRPr="000A0351" w:rsidRDefault="00694EE6" w:rsidP="00035A53">
            <w:pPr>
              <w:numPr>
                <w:ilvl w:val="0"/>
                <w:numId w:val="113"/>
              </w:numPr>
              <w:tabs>
                <w:tab w:val="clear" w:pos="720"/>
                <w:tab w:val="num" w:pos="316"/>
              </w:tabs>
              <w:spacing w:before="100" w:beforeAutospacing="1" w:after="0" w:line="276" w:lineRule="auto"/>
              <w:ind w:left="780" w:right="180" w:hanging="748"/>
              <w:contextualSpacing/>
              <w:jc w:val="left"/>
              <w:rPr>
                <w:sz w:val="24"/>
                <w:szCs w:val="24"/>
                <w:lang w:eastAsia="en-US"/>
              </w:rPr>
            </w:pPr>
            <w:r w:rsidRPr="000A0351">
              <w:rPr>
                <w:sz w:val="24"/>
                <w:szCs w:val="24"/>
                <w:lang w:eastAsia="en-US"/>
              </w:rPr>
              <w:t>Материал для знакомства детей «малой родиной»;</w:t>
            </w:r>
          </w:p>
          <w:p w:rsidR="00694EE6" w:rsidRPr="000A0351" w:rsidRDefault="00694EE6" w:rsidP="00035A53">
            <w:pPr>
              <w:numPr>
                <w:ilvl w:val="0"/>
                <w:numId w:val="113"/>
              </w:numPr>
              <w:tabs>
                <w:tab w:val="clear" w:pos="720"/>
                <w:tab w:val="num" w:pos="316"/>
              </w:tabs>
              <w:spacing w:before="100" w:beforeAutospacing="1" w:after="0" w:line="276" w:lineRule="auto"/>
              <w:ind w:left="780" w:right="180" w:hanging="748"/>
              <w:contextualSpacing/>
              <w:jc w:val="left"/>
              <w:rPr>
                <w:sz w:val="24"/>
                <w:szCs w:val="24"/>
                <w:lang w:val="en-US" w:eastAsia="en-US"/>
              </w:rPr>
            </w:pPr>
            <w:r w:rsidRPr="000A0351">
              <w:rPr>
                <w:sz w:val="24"/>
                <w:szCs w:val="24"/>
                <w:lang w:val="en-US" w:eastAsia="en-US"/>
              </w:rPr>
              <w:t>предметы старины;</w:t>
            </w:r>
          </w:p>
          <w:p w:rsidR="00694EE6" w:rsidRPr="000A0351" w:rsidRDefault="00694EE6" w:rsidP="00035A53">
            <w:pPr>
              <w:numPr>
                <w:ilvl w:val="0"/>
                <w:numId w:val="113"/>
              </w:numPr>
              <w:tabs>
                <w:tab w:val="clear" w:pos="720"/>
                <w:tab w:val="num" w:pos="316"/>
              </w:tabs>
              <w:spacing w:before="100" w:beforeAutospacing="1" w:after="0" w:line="276" w:lineRule="auto"/>
              <w:ind w:left="780" w:right="180" w:hanging="748"/>
              <w:contextualSpacing/>
              <w:jc w:val="left"/>
              <w:rPr>
                <w:sz w:val="24"/>
                <w:szCs w:val="24"/>
                <w:lang w:val="en-US" w:eastAsia="en-US"/>
              </w:rPr>
            </w:pPr>
            <w:r w:rsidRPr="000A0351">
              <w:rPr>
                <w:sz w:val="24"/>
                <w:szCs w:val="24"/>
                <w:lang w:val="en-US" w:eastAsia="en-US"/>
              </w:rPr>
              <w:t>народные игрушки;</w:t>
            </w:r>
          </w:p>
          <w:p w:rsidR="00694EE6" w:rsidRPr="000A0351" w:rsidRDefault="00694EE6" w:rsidP="00035A53">
            <w:pPr>
              <w:numPr>
                <w:ilvl w:val="0"/>
                <w:numId w:val="113"/>
              </w:numPr>
              <w:tabs>
                <w:tab w:val="clear" w:pos="720"/>
                <w:tab w:val="num" w:pos="316"/>
              </w:tabs>
              <w:spacing w:before="100" w:beforeAutospacing="1" w:after="0" w:line="276" w:lineRule="auto"/>
              <w:ind w:left="316" w:right="180" w:hanging="284"/>
              <w:contextualSpacing/>
              <w:jc w:val="left"/>
              <w:rPr>
                <w:sz w:val="24"/>
                <w:szCs w:val="24"/>
                <w:lang w:eastAsia="en-US"/>
              </w:rPr>
            </w:pPr>
            <w:r w:rsidRPr="000A0351">
              <w:rPr>
                <w:sz w:val="24"/>
                <w:szCs w:val="24"/>
                <w:lang w:eastAsia="en-US"/>
              </w:rPr>
              <w:t>предметы народного де</w:t>
            </w:r>
            <w:r w:rsidR="00F14DF9" w:rsidRPr="000A0351">
              <w:rPr>
                <w:sz w:val="24"/>
                <w:szCs w:val="24"/>
                <w:lang w:eastAsia="en-US"/>
              </w:rPr>
              <w:t>коративно-прикладного искусства.</w:t>
            </w:r>
          </w:p>
        </w:tc>
      </w:tr>
    </w:tbl>
    <w:p w:rsidR="00B05AC4" w:rsidRPr="000A0351" w:rsidRDefault="00B05AC4" w:rsidP="00233FBD">
      <w:pPr>
        <w:pStyle w:val="1"/>
        <w:spacing w:after="0" w:line="276" w:lineRule="auto"/>
        <w:ind w:left="0" w:right="146" w:firstLine="0"/>
        <w:jc w:val="both"/>
        <w:rPr>
          <w:color w:val="auto"/>
          <w:sz w:val="24"/>
          <w:szCs w:val="24"/>
        </w:rPr>
      </w:pPr>
    </w:p>
    <w:p w:rsidR="00242BD2" w:rsidRPr="000A0351" w:rsidRDefault="00517109" w:rsidP="00233FBD">
      <w:pPr>
        <w:pStyle w:val="1"/>
        <w:spacing w:after="0" w:line="276" w:lineRule="auto"/>
        <w:ind w:left="0" w:right="146" w:firstLine="0"/>
        <w:jc w:val="both"/>
        <w:rPr>
          <w:color w:val="auto"/>
          <w:sz w:val="24"/>
          <w:szCs w:val="24"/>
        </w:rPr>
      </w:pPr>
      <w:r w:rsidRPr="000A0351">
        <w:rPr>
          <w:color w:val="auto"/>
          <w:sz w:val="24"/>
          <w:szCs w:val="24"/>
        </w:rPr>
        <w:t xml:space="preserve">2.8.3.7. </w:t>
      </w:r>
      <w:r w:rsidR="00631AC9" w:rsidRPr="000A0351">
        <w:rPr>
          <w:color w:val="auto"/>
          <w:sz w:val="24"/>
          <w:szCs w:val="24"/>
        </w:rPr>
        <w:t>Социальное партнерство</w:t>
      </w:r>
      <w:r w:rsidRPr="000A0351">
        <w:rPr>
          <w:color w:val="auto"/>
          <w:sz w:val="24"/>
          <w:szCs w:val="24"/>
        </w:rPr>
        <w:t>.</w:t>
      </w:r>
      <w:r w:rsidR="00631AC9" w:rsidRPr="000A0351">
        <w:rPr>
          <w:color w:val="auto"/>
          <w:sz w:val="24"/>
          <w:szCs w:val="24"/>
        </w:rPr>
        <w:t xml:space="preserve"> </w:t>
      </w:r>
    </w:p>
    <w:p w:rsidR="00F14DF9" w:rsidRPr="000A0351" w:rsidRDefault="00067E56" w:rsidP="00233FBD">
      <w:pPr>
        <w:spacing w:after="0" w:line="276" w:lineRule="auto"/>
        <w:ind w:left="0" w:firstLine="0"/>
        <w:rPr>
          <w:sz w:val="24"/>
          <w:szCs w:val="24"/>
          <w:lang w:eastAsia="en-US"/>
        </w:rPr>
      </w:pPr>
      <w:r w:rsidRPr="000A0351">
        <w:rPr>
          <w:sz w:val="24"/>
          <w:szCs w:val="24"/>
          <w:lang w:eastAsia="en-US"/>
        </w:rPr>
        <w:t xml:space="preserve">       </w:t>
      </w:r>
      <w:r w:rsidR="00F14DF9" w:rsidRPr="000A0351">
        <w:rPr>
          <w:sz w:val="24"/>
          <w:szCs w:val="24"/>
          <w:lang w:eastAsia="en-US"/>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поступки и поведение человека.</w:t>
      </w:r>
    </w:p>
    <w:p w:rsidR="00F14DF9" w:rsidRPr="000A0351" w:rsidRDefault="00F14DF9" w:rsidP="00233FBD">
      <w:pPr>
        <w:spacing w:after="0" w:line="276" w:lineRule="auto"/>
        <w:ind w:left="0" w:firstLine="426"/>
        <w:rPr>
          <w:sz w:val="24"/>
          <w:szCs w:val="24"/>
          <w:lang w:eastAsia="en-US"/>
        </w:rPr>
      </w:pPr>
      <w:r w:rsidRPr="000A0351">
        <w:rPr>
          <w:sz w:val="24"/>
          <w:szCs w:val="24"/>
          <w:lang w:eastAsia="en-US"/>
        </w:rPr>
        <w:t>В основе социокультурного развития лежит становление отношения личности к Родине, обществу, коллективу, людям, труду, своим обязанностям, что предполагает развитие качеств патриотизма, толерантности, уважения и товарищества.</w:t>
      </w:r>
    </w:p>
    <w:p w:rsidR="00F14DF9" w:rsidRPr="000A0351" w:rsidRDefault="00F14DF9" w:rsidP="00233FBD">
      <w:pPr>
        <w:spacing w:after="0" w:line="276" w:lineRule="auto"/>
        <w:ind w:left="0" w:firstLine="426"/>
        <w:rPr>
          <w:sz w:val="24"/>
          <w:szCs w:val="24"/>
          <w:lang w:eastAsia="en-US"/>
        </w:rPr>
      </w:pPr>
      <w:r w:rsidRPr="000A0351">
        <w:rPr>
          <w:sz w:val="24"/>
          <w:szCs w:val="24"/>
          <w:lang w:eastAsia="en-US"/>
        </w:rPr>
        <w:t>При организации социокультурного контекста в детском сообществе педагогу важно:</w:t>
      </w:r>
    </w:p>
    <w:p w:rsidR="00F14DF9" w:rsidRPr="000A0351" w:rsidRDefault="00F14DF9" w:rsidP="002D50D7">
      <w:pPr>
        <w:numPr>
          <w:ilvl w:val="0"/>
          <w:numId w:val="114"/>
        </w:numPr>
        <w:tabs>
          <w:tab w:val="clear" w:pos="720"/>
        </w:tabs>
        <w:spacing w:after="0" w:line="276" w:lineRule="auto"/>
        <w:ind w:left="284" w:right="180" w:hanging="426"/>
        <w:contextualSpacing/>
        <w:rPr>
          <w:sz w:val="24"/>
          <w:szCs w:val="24"/>
          <w:lang w:eastAsia="en-US"/>
        </w:rPr>
      </w:pPr>
      <w:r w:rsidRPr="000A0351">
        <w:rPr>
          <w:sz w:val="24"/>
          <w:szCs w:val="24"/>
          <w:lang w:eastAsia="en-US"/>
        </w:rPr>
        <w:t>определять единые для всех детей правила сосуществования детского общества (вводят свои правила группы, созданные с участием детей), включающие равенство прав, независимо от нации и происхождения, взаимную доброжелательность и внимание друг к другу, готовность прийти на помощь, поддержать;</w:t>
      </w:r>
    </w:p>
    <w:p w:rsidR="00F14DF9" w:rsidRPr="000A0351" w:rsidRDefault="00F14DF9" w:rsidP="002D50D7">
      <w:pPr>
        <w:numPr>
          <w:ilvl w:val="0"/>
          <w:numId w:val="114"/>
        </w:numPr>
        <w:tabs>
          <w:tab w:val="clear" w:pos="720"/>
        </w:tabs>
        <w:spacing w:after="0" w:line="276" w:lineRule="auto"/>
        <w:ind w:left="284" w:right="180" w:hanging="426"/>
        <w:contextualSpacing/>
        <w:rPr>
          <w:sz w:val="24"/>
          <w:szCs w:val="24"/>
          <w:lang w:eastAsia="en-US"/>
        </w:rPr>
      </w:pPr>
      <w:r w:rsidRPr="000A0351">
        <w:rPr>
          <w:sz w:val="24"/>
          <w:szCs w:val="24"/>
          <w:lang w:eastAsia="en-US"/>
        </w:rPr>
        <w:lastRenderedPageBreak/>
        <w:t>соблюдать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F14DF9" w:rsidRPr="000A0351" w:rsidRDefault="00F14DF9" w:rsidP="002D50D7">
      <w:pPr>
        <w:numPr>
          <w:ilvl w:val="0"/>
          <w:numId w:val="114"/>
        </w:numPr>
        <w:tabs>
          <w:tab w:val="clear" w:pos="720"/>
        </w:tabs>
        <w:spacing w:after="0" w:line="276" w:lineRule="auto"/>
        <w:ind w:left="284" w:right="180" w:hanging="426"/>
        <w:contextualSpacing/>
        <w:rPr>
          <w:sz w:val="24"/>
          <w:szCs w:val="24"/>
          <w:lang w:eastAsia="en-US"/>
        </w:rPr>
      </w:pPr>
      <w:r w:rsidRPr="000A0351">
        <w:rPr>
          <w:sz w:val="24"/>
          <w:szCs w:val="24"/>
          <w:lang w:eastAsia="en-US"/>
        </w:rPr>
        <w:t>сформировать толерантное отношение ко всем участникам детского сообщества;</w:t>
      </w:r>
    </w:p>
    <w:p w:rsidR="00F14DF9" w:rsidRPr="000A0351" w:rsidRDefault="00F14DF9" w:rsidP="002D50D7">
      <w:pPr>
        <w:numPr>
          <w:ilvl w:val="0"/>
          <w:numId w:val="114"/>
        </w:numPr>
        <w:tabs>
          <w:tab w:val="clear" w:pos="720"/>
        </w:tabs>
        <w:spacing w:after="0" w:line="276" w:lineRule="auto"/>
        <w:ind w:left="284" w:right="180" w:hanging="426"/>
        <w:contextualSpacing/>
        <w:rPr>
          <w:sz w:val="24"/>
          <w:szCs w:val="24"/>
          <w:lang w:eastAsia="en-US"/>
        </w:rPr>
      </w:pPr>
      <w:r w:rsidRPr="000A0351">
        <w:rPr>
          <w:sz w:val="24"/>
          <w:szCs w:val="24"/>
          <w:lang w:eastAsia="en-US"/>
        </w:rPr>
        <w:t>осуществлять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F14DF9" w:rsidRPr="000A0351" w:rsidRDefault="00F14DF9" w:rsidP="002D50D7">
      <w:pPr>
        <w:numPr>
          <w:ilvl w:val="0"/>
          <w:numId w:val="114"/>
        </w:numPr>
        <w:tabs>
          <w:tab w:val="clear" w:pos="720"/>
        </w:tabs>
        <w:spacing w:after="0" w:line="276" w:lineRule="auto"/>
        <w:ind w:left="284" w:right="180" w:hanging="426"/>
        <w:contextualSpacing/>
        <w:rPr>
          <w:sz w:val="24"/>
          <w:szCs w:val="24"/>
          <w:lang w:eastAsia="en-US"/>
        </w:rPr>
      </w:pPr>
      <w:r w:rsidRPr="000A0351">
        <w:rPr>
          <w:sz w:val="24"/>
          <w:szCs w:val="24"/>
          <w:lang w:eastAsia="en-US"/>
        </w:rPr>
        <w:t>сочетать совместную с ребенком деятельность (игры, труд, наблюдения и пр.) и самостоятельную деятельность детей;</w:t>
      </w:r>
    </w:p>
    <w:p w:rsidR="00F14DF9" w:rsidRPr="000A0351" w:rsidRDefault="00F14DF9" w:rsidP="002D50D7">
      <w:pPr>
        <w:numPr>
          <w:ilvl w:val="0"/>
          <w:numId w:val="114"/>
        </w:numPr>
        <w:tabs>
          <w:tab w:val="clear" w:pos="720"/>
        </w:tabs>
        <w:spacing w:after="0" w:line="276" w:lineRule="auto"/>
        <w:ind w:left="284" w:right="180" w:hanging="426"/>
        <w:contextualSpacing/>
        <w:rPr>
          <w:sz w:val="24"/>
          <w:szCs w:val="24"/>
          <w:lang w:eastAsia="en-US"/>
        </w:rPr>
      </w:pPr>
      <w:r w:rsidRPr="000A0351">
        <w:rPr>
          <w:sz w:val="24"/>
          <w:szCs w:val="24"/>
          <w:lang w:eastAsia="en-US"/>
        </w:rPr>
        <w:t>ежедневно планировать воспитательные ситуации, обогащающие практический социальный опыт детей, эмоции и представления о мире;</w:t>
      </w:r>
    </w:p>
    <w:p w:rsidR="00F14DF9" w:rsidRPr="000A0351" w:rsidRDefault="00F14DF9" w:rsidP="002D50D7">
      <w:pPr>
        <w:numPr>
          <w:ilvl w:val="0"/>
          <w:numId w:val="114"/>
        </w:numPr>
        <w:tabs>
          <w:tab w:val="clear" w:pos="720"/>
        </w:tabs>
        <w:spacing w:after="0" w:line="276" w:lineRule="auto"/>
        <w:ind w:left="284" w:right="180" w:hanging="426"/>
        <w:contextualSpacing/>
        <w:rPr>
          <w:sz w:val="24"/>
          <w:szCs w:val="24"/>
          <w:lang w:eastAsia="en-US"/>
        </w:rPr>
      </w:pPr>
      <w:r w:rsidRPr="000A0351">
        <w:rPr>
          <w:sz w:val="24"/>
          <w:szCs w:val="24"/>
          <w:lang w:eastAsia="en-US"/>
        </w:rPr>
        <w:t>создавать воспитывающую предметно-пространственную среду;</w:t>
      </w:r>
    </w:p>
    <w:p w:rsidR="00F14DF9" w:rsidRPr="000A0351" w:rsidRDefault="00F14DF9" w:rsidP="002D50D7">
      <w:pPr>
        <w:numPr>
          <w:ilvl w:val="0"/>
          <w:numId w:val="114"/>
        </w:numPr>
        <w:tabs>
          <w:tab w:val="clear" w:pos="720"/>
        </w:tabs>
        <w:spacing w:after="0" w:line="276" w:lineRule="auto"/>
        <w:ind w:left="284" w:right="180" w:hanging="426"/>
        <w:contextualSpacing/>
        <w:rPr>
          <w:sz w:val="24"/>
          <w:szCs w:val="24"/>
          <w:lang w:eastAsia="en-US"/>
        </w:rPr>
      </w:pPr>
      <w:r w:rsidRPr="000A0351">
        <w:rPr>
          <w:sz w:val="24"/>
          <w:szCs w:val="24"/>
          <w:lang w:eastAsia="en-US"/>
        </w:rPr>
        <w:t>продумывать и создавать условия эмоционального благополучия и развития каждого ребенка. 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w:t>
      </w:r>
    </w:p>
    <w:p w:rsidR="00F14DF9" w:rsidRPr="000A0351" w:rsidRDefault="00F14DF9" w:rsidP="002D50D7">
      <w:pPr>
        <w:numPr>
          <w:ilvl w:val="0"/>
          <w:numId w:val="114"/>
        </w:numPr>
        <w:tabs>
          <w:tab w:val="clear" w:pos="720"/>
        </w:tabs>
        <w:spacing w:after="0" w:line="276" w:lineRule="auto"/>
        <w:ind w:left="284" w:right="180" w:hanging="426"/>
        <w:rPr>
          <w:sz w:val="24"/>
          <w:szCs w:val="24"/>
          <w:lang w:eastAsia="en-US"/>
        </w:rPr>
      </w:pPr>
      <w:r w:rsidRPr="000A0351">
        <w:rPr>
          <w:sz w:val="24"/>
          <w:szCs w:val="24"/>
          <w:lang w:eastAsia="en-US"/>
        </w:rPr>
        <w:t>сотрудничать с родителями, совместно с ними решая задачи воспитания и развития воспитанников в социокультурной среде.</w:t>
      </w:r>
    </w:p>
    <w:p w:rsidR="00F14DF9" w:rsidRPr="000A0351" w:rsidRDefault="00F14DF9" w:rsidP="00A52AC1">
      <w:pPr>
        <w:spacing w:after="0" w:line="276" w:lineRule="auto"/>
        <w:ind w:left="0" w:firstLine="284"/>
        <w:rPr>
          <w:sz w:val="24"/>
          <w:szCs w:val="24"/>
          <w:lang w:eastAsia="en-US"/>
        </w:rPr>
      </w:pPr>
      <w:r w:rsidRPr="000A0351">
        <w:rPr>
          <w:sz w:val="24"/>
          <w:szCs w:val="24"/>
          <w:lang w:eastAsia="en-US"/>
        </w:rPr>
        <w:t xml:space="preserve">В рамках социокультурного контекста повышается роль родительской общественности как субъекта образовательных отношений в программе воспитания. Здесь эффективным является ознакомление и формирование ценностей труда посредством организации сетевого взаимодействия с различными </w:t>
      </w:r>
      <w:r w:rsidR="00067E56" w:rsidRPr="000A0351">
        <w:rPr>
          <w:sz w:val="24"/>
          <w:szCs w:val="24"/>
          <w:lang w:eastAsia="en-US"/>
        </w:rPr>
        <w:t>организациями муниципального округа</w:t>
      </w:r>
      <w:r w:rsidRPr="000A0351">
        <w:rPr>
          <w:sz w:val="24"/>
          <w:szCs w:val="24"/>
          <w:lang w:eastAsia="en-US"/>
        </w:rPr>
        <w:t>. В процессе экскурсий и тематических визитов в течение года, организации детско-родительских проектов, основанных на погружении в особенности трудовых действий взрослых и их значимости, закладывается желание приноси</w:t>
      </w:r>
      <w:r w:rsidR="00A52AC1" w:rsidRPr="000A0351">
        <w:rPr>
          <w:sz w:val="24"/>
          <w:szCs w:val="24"/>
          <w:lang w:eastAsia="en-US"/>
        </w:rPr>
        <w:t xml:space="preserve">ть пользу людям и ценить труд. </w:t>
      </w:r>
    </w:p>
    <w:p w:rsidR="00B05AC4" w:rsidRPr="000A0351" w:rsidRDefault="00B05AC4" w:rsidP="00233FBD">
      <w:pPr>
        <w:spacing w:after="0" w:line="276" w:lineRule="auto"/>
        <w:ind w:left="0" w:firstLine="284"/>
        <w:rPr>
          <w:sz w:val="24"/>
          <w:szCs w:val="24"/>
          <w:lang w:eastAsia="en-US"/>
        </w:rPr>
      </w:pPr>
    </w:p>
    <w:p w:rsidR="00067E56" w:rsidRPr="000A0351" w:rsidRDefault="00067E56" w:rsidP="00233FBD">
      <w:pPr>
        <w:spacing w:after="0" w:line="276" w:lineRule="auto"/>
        <w:ind w:left="118" w:right="146" w:hanging="10"/>
        <w:rPr>
          <w:b/>
          <w:bCs/>
          <w:sz w:val="24"/>
          <w:szCs w:val="24"/>
        </w:rPr>
      </w:pPr>
      <w:r w:rsidRPr="000A0351">
        <w:rPr>
          <w:b/>
          <w:bCs/>
          <w:sz w:val="24"/>
          <w:szCs w:val="24"/>
        </w:rPr>
        <w:t xml:space="preserve">  Сетевое взаимодействие </w:t>
      </w:r>
      <w:r w:rsidR="00A52AC1" w:rsidRPr="000A0351">
        <w:rPr>
          <w:b/>
          <w:bCs/>
          <w:sz w:val="24"/>
          <w:szCs w:val="24"/>
        </w:rPr>
        <w:t>МК</w:t>
      </w:r>
      <w:r w:rsidRPr="000A0351">
        <w:rPr>
          <w:b/>
          <w:bCs/>
          <w:sz w:val="24"/>
          <w:szCs w:val="24"/>
        </w:rPr>
        <w:t>ДОУ с организациями представлено в таблице:</w:t>
      </w:r>
    </w:p>
    <w:tbl>
      <w:tblPr>
        <w:tblW w:w="9923" w:type="dxa"/>
        <w:tblInd w:w="-8" w:type="dxa"/>
        <w:tblCellMar>
          <w:top w:w="15" w:type="dxa"/>
          <w:left w:w="15" w:type="dxa"/>
          <w:bottom w:w="15" w:type="dxa"/>
          <w:right w:w="15" w:type="dxa"/>
        </w:tblCellMar>
        <w:tblLook w:val="0600" w:firstRow="0" w:lastRow="0" w:firstColumn="0" w:lastColumn="0" w:noHBand="1" w:noVBand="1"/>
      </w:tblPr>
      <w:tblGrid>
        <w:gridCol w:w="1826"/>
        <w:gridCol w:w="2232"/>
        <w:gridCol w:w="2880"/>
        <w:gridCol w:w="1086"/>
        <w:gridCol w:w="1899"/>
      </w:tblGrid>
      <w:tr w:rsidR="00032192" w:rsidRPr="000A0351" w:rsidTr="00A52AC1">
        <w:trPr>
          <w:trHeight w:val="411"/>
        </w:trPr>
        <w:tc>
          <w:tcPr>
            <w:tcW w:w="16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2AC1" w:rsidRPr="000A0351" w:rsidRDefault="00A52AC1" w:rsidP="00A52AC1">
            <w:pPr>
              <w:spacing w:after="0" w:line="240" w:lineRule="auto"/>
              <w:ind w:left="0" w:firstLine="0"/>
              <w:jc w:val="left"/>
              <w:rPr>
                <w:color w:val="auto"/>
                <w:sz w:val="24"/>
                <w:szCs w:val="24"/>
                <w:lang w:eastAsia="en-US"/>
              </w:rPr>
            </w:pPr>
            <w:r w:rsidRPr="000A0351">
              <w:rPr>
                <w:color w:val="auto"/>
                <w:sz w:val="24"/>
                <w:szCs w:val="24"/>
                <w:lang w:eastAsia="en-US"/>
              </w:rPr>
              <w:t xml:space="preserve">Сотрудничество с отделом пожарной части </w:t>
            </w:r>
            <w:r w:rsidR="009F5504" w:rsidRPr="000A0351">
              <w:rPr>
                <w:color w:val="auto"/>
                <w:sz w:val="24"/>
                <w:szCs w:val="24"/>
                <w:lang w:eastAsia="en-US"/>
              </w:rPr>
              <w:t>с. Амгу</w:t>
            </w:r>
            <w:r w:rsidRPr="000A0351">
              <w:rPr>
                <w:color w:val="auto"/>
                <w:sz w:val="24"/>
                <w:szCs w:val="24"/>
                <w:lang w:eastAsia="en-US"/>
              </w:rPr>
              <w:t>.</w:t>
            </w:r>
          </w:p>
          <w:p w:rsidR="00067E56" w:rsidRPr="000A0351" w:rsidRDefault="00067E56" w:rsidP="00B05AC4">
            <w:pPr>
              <w:spacing w:before="100" w:beforeAutospacing="1" w:after="0" w:line="240" w:lineRule="auto"/>
              <w:ind w:left="0" w:firstLine="0"/>
              <w:jc w:val="left"/>
              <w:rPr>
                <w:color w:val="auto"/>
                <w:sz w:val="24"/>
                <w:szCs w:val="24"/>
                <w:lang w:eastAsia="en-US"/>
              </w:rPr>
            </w:pPr>
          </w:p>
        </w:tc>
        <w:tc>
          <w:tcPr>
            <w:tcW w:w="22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7E56" w:rsidRPr="000A0351" w:rsidRDefault="00067E56" w:rsidP="00B05AC4">
            <w:pPr>
              <w:spacing w:before="100" w:beforeAutospacing="1" w:after="0" w:line="240" w:lineRule="auto"/>
              <w:ind w:left="0" w:firstLine="0"/>
              <w:jc w:val="left"/>
              <w:rPr>
                <w:sz w:val="24"/>
                <w:szCs w:val="24"/>
                <w:lang w:eastAsia="en-US"/>
              </w:rPr>
            </w:pPr>
            <w:r w:rsidRPr="000A0351">
              <w:rPr>
                <w:sz w:val="24"/>
                <w:szCs w:val="24"/>
                <w:lang w:eastAsia="en-US"/>
              </w:rPr>
              <w:t>Формирование первичных представлений о безопасном поведении в быту, на природе</w:t>
            </w: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7E56" w:rsidRPr="000A0351" w:rsidRDefault="00067E56" w:rsidP="00B05AC4">
            <w:pPr>
              <w:spacing w:after="0" w:line="240" w:lineRule="auto"/>
              <w:ind w:left="0" w:firstLine="0"/>
              <w:jc w:val="left"/>
              <w:rPr>
                <w:sz w:val="24"/>
                <w:szCs w:val="24"/>
                <w:lang w:eastAsia="en-US"/>
              </w:rPr>
            </w:pPr>
            <w:r w:rsidRPr="000A0351">
              <w:rPr>
                <w:sz w:val="24"/>
                <w:szCs w:val="24"/>
                <w:lang w:eastAsia="en-US"/>
              </w:rPr>
              <w:t>Инструктаж с сотрудниками детского сада.</w:t>
            </w:r>
          </w:p>
          <w:p w:rsidR="00517109" w:rsidRPr="000A0351" w:rsidRDefault="00517109" w:rsidP="00B05AC4">
            <w:pPr>
              <w:spacing w:after="0" w:line="240" w:lineRule="auto"/>
              <w:ind w:left="0" w:firstLine="0"/>
              <w:jc w:val="left"/>
              <w:rPr>
                <w:sz w:val="24"/>
                <w:szCs w:val="24"/>
                <w:lang w:eastAsia="en-US"/>
              </w:rPr>
            </w:pPr>
          </w:p>
          <w:p w:rsidR="00067E56" w:rsidRPr="000A0351" w:rsidRDefault="00067E56" w:rsidP="00B05AC4">
            <w:pPr>
              <w:spacing w:after="0" w:line="240" w:lineRule="auto"/>
              <w:ind w:left="0" w:firstLine="0"/>
              <w:jc w:val="left"/>
              <w:rPr>
                <w:sz w:val="24"/>
                <w:szCs w:val="24"/>
                <w:lang w:eastAsia="en-US"/>
              </w:rPr>
            </w:pPr>
            <w:r w:rsidRPr="000A0351">
              <w:rPr>
                <w:sz w:val="24"/>
                <w:szCs w:val="24"/>
                <w:lang w:eastAsia="en-US"/>
              </w:rPr>
              <w:t>Участие сотрудников ПЧ в тематических мероприятиях.</w:t>
            </w:r>
            <w:r w:rsidRPr="000A0351">
              <w:rPr>
                <w:color w:val="auto"/>
                <w:sz w:val="24"/>
                <w:szCs w:val="24"/>
                <w:lang w:eastAsia="en-US"/>
              </w:rPr>
              <w:br/>
            </w:r>
            <w:r w:rsidRPr="000A0351">
              <w:rPr>
                <w:sz w:val="24"/>
                <w:szCs w:val="24"/>
                <w:lang w:eastAsia="en-US"/>
              </w:rPr>
              <w:t>Экскурсия в пожарную часть.</w:t>
            </w:r>
          </w:p>
        </w:tc>
        <w:tc>
          <w:tcPr>
            <w:tcW w:w="1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7E56" w:rsidRPr="000A0351" w:rsidRDefault="00146E5E" w:rsidP="00B05AC4">
            <w:pPr>
              <w:spacing w:before="100" w:beforeAutospacing="1" w:after="0" w:line="240" w:lineRule="auto"/>
              <w:ind w:left="0" w:firstLine="0"/>
              <w:jc w:val="left"/>
              <w:rPr>
                <w:color w:val="auto"/>
                <w:sz w:val="24"/>
                <w:szCs w:val="24"/>
                <w:lang w:eastAsia="en-US"/>
              </w:rPr>
            </w:pPr>
            <w:r w:rsidRPr="000A0351">
              <w:rPr>
                <w:sz w:val="24"/>
                <w:szCs w:val="24"/>
                <w:lang w:val="en-US" w:eastAsia="en-US"/>
              </w:rPr>
              <w:t xml:space="preserve">В </w:t>
            </w:r>
            <w:r w:rsidRPr="000A0351">
              <w:rPr>
                <w:sz w:val="24"/>
                <w:szCs w:val="24"/>
                <w:lang w:eastAsia="en-US"/>
              </w:rPr>
              <w:t>течение года</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2AC1" w:rsidRPr="000A0351" w:rsidRDefault="00A52AC1" w:rsidP="00A52AC1">
            <w:pPr>
              <w:spacing w:before="100" w:beforeAutospacing="1" w:after="0" w:line="240" w:lineRule="auto"/>
              <w:ind w:left="0" w:firstLine="0"/>
              <w:jc w:val="left"/>
              <w:rPr>
                <w:sz w:val="24"/>
                <w:szCs w:val="24"/>
                <w:lang w:eastAsia="en-US"/>
              </w:rPr>
            </w:pPr>
            <w:r w:rsidRPr="000A0351">
              <w:rPr>
                <w:sz w:val="24"/>
                <w:szCs w:val="24"/>
                <w:lang w:eastAsia="en-US"/>
              </w:rPr>
              <w:t xml:space="preserve"> </w:t>
            </w:r>
          </w:p>
          <w:p w:rsidR="00067E56" w:rsidRPr="000A0351" w:rsidRDefault="00A52AC1" w:rsidP="00A52AC1">
            <w:pPr>
              <w:spacing w:before="100" w:beforeAutospacing="1" w:after="0" w:line="240" w:lineRule="auto"/>
              <w:ind w:left="0" w:firstLine="0"/>
              <w:jc w:val="left"/>
              <w:rPr>
                <w:color w:val="auto"/>
                <w:sz w:val="24"/>
                <w:szCs w:val="24"/>
                <w:lang w:eastAsia="en-US"/>
              </w:rPr>
            </w:pPr>
            <w:r w:rsidRPr="000A0351">
              <w:rPr>
                <w:sz w:val="24"/>
                <w:szCs w:val="24"/>
                <w:lang w:eastAsia="en-US"/>
              </w:rPr>
              <w:t>Воспитатель</w:t>
            </w:r>
          </w:p>
        </w:tc>
      </w:tr>
      <w:tr w:rsidR="00032192" w:rsidRPr="000A0351" w:rsidTr="00A52AC1">
        <w:trPr>
          <w:trHeight w:val="1701"/>
        </w:trPr>
        <w:tc>
          <w:tcPr>
            <w:tcW w:w="1688" w:type="dxa"/>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BA458C" w:rsidRPr="000A0351" w:rsidRDefault="00BA458C" w:rsidP="00B05AC4">
            <w:pPr>
              <w:spacing w:before="100" w:beforeAutospacing="1" w:after="0" w:line="240" w:lineRule="auto"/>
              <w:ind w:left="0" w:firstLine="0"/>
              <w:jc w:val="left"/>
              <w:rPr>
                <w:sz w:val="24"/>
                <w:szCs w:val="24"/>
                <w:lang w:eastAsia="en-US"/>
              </w:rPr>
            </w:pPr>
          </w:p>
        </w:tc>
        <w:tc>
          <w:tcPr>
            <w:tcW w:w="22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458C" w:rsidRPr="000A0351" w:rsidRDefault="00BA458C" w:rsidP="00B05AC4">
            <w:pPr>
              <w:spacing w:before="100" w:beforeAutospacing="1" w:after="0" w:line="240" w:lineRule="auto"/>
              <w:ind w:left="0" w:firstLine="0"/>
              <w:jc w:val="left"/>
              <w:rPr>
                <w:color w:val="auto"/>
                <w:sz w:val="24"/>
                <w:szCs w:val="24"/>
                <w:lang w:eastAsia="en-US"/>
              </w:rPr>
            </w:pPr>
          </w:p>
        </w:tc>
        <w:tc>
          <w:tcPr>
            <w:tcW w:w="2951" w:type="dxa"/>
            <w:tcBorders>
              <w:top w:val="single" w:sz="6" w:space="0" w:color="000000"/>
              <w:left w:val="single" w:sz="6" w:space="0" w:color="000000"/>
              <w:right w:val="single" w:sz="6" w:space="0" w:color="000000"/>
            </w:tcBorders>
            <w:tcMar>
              <w:top w:w="75" w:type="dxa"/>
              <w:left w:w="75" w:type="dxa"/>
              <w:bottom w:w="75" w:type="dxa"/>
              <w:right w:w="75" w:type="dxa"/>
            </w:tcMar>
          </w:tcPr>
          <w:p w:rsidR="00BA458C" w:rsidRPr="000A0351" w:rsidRDefault="00BA458C" w:rsidP="00B05AC4">
            <w:pPr>
              <w:spacing w:before="100" w:beforeAutospacing="1" w:after="0" w:line="240" w:lineRule="auto"/>
              <w:ind w:left="0" w:firstLine="0"/>
              <w:jc w:val="left"/>
              <w:rPr>
                <w:sz w:val="24"/>
                <w:szCs w:val="24"/>
                <w:lang w:eastAsia="en-US"/>
              </w:rPr>
            </w:pPr>
          </w:p>
        </w:tc>
        <w:tc>
          <w:tcPr>
            <w:tcW w:w="1094" w:type="dxa"/>
            <w:tcBorders>
              <w:top w:val="single" w:sz="6" w:space="0" w:color="000000"/>
              <w:left w:val="single" w:sz="6" w:space="0" w:color="000000"/>
              <w:right w:val="single" w:sz="6" w:space="0" w:color="000000"/>
            </w:tcBorders>
            <w:tcMar>
              <w:top w:w="75" w:type="dxa"/>
              <w:left w:w="75" w:type="dxa"/>
              <w:bottom w:w="75" w:type="dxa"/>
              <w:right w:w="75" w:type="dxa"/>
            </w:tcMar>
          </w:tcPr>
          <w:p w:rsidR="00BA458C" w:rsidRPr="000A0351" w:rsidRDefault="00BA458C" w:rsidP="00B05AC4">
            <w:pPr>
              <w:spacing w:before="100" w:beforeAutospacing="1" w:after="0" w:line="240" w:lineRule="auto"/>
              <w:ind w:left="0" w:firstLine="0"/>
              <w:jc w:val="left"/>
              <w:rPr>
                <w:color w:val="auto"/>
                <w:sz w:val="24"/>
                <w:szCs w:val="24"/>
                <w:lang w:eastAsia="en-US"/>
              </w:rPr>
            </w:pP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A458C" w:rsidRPr="000A0351" w:rsidRDefault="00BA458C" w:rsidP="00B05AC4">
            <w:pPr>
              <w:spacing w:before="100" w:beforeAutospacing="1" w:after="0" w:line="240" w:lineRule="auto"/>
              <w:ind w:left="0" w:firstLine="0"/>
              <w:jc w:val="left"/>
              <w:rPr>
                <w:color w:val="auto"/>
                <w:sz w:val="24"/>
                <w:szCs w:val="24"/>
                <w:lang w:eastAsia="en-US"/>
              </w:rPr>
            </w:pPr>
          </w:p>
        </w:tc>
      </w:tr>
      <w:tr w:rsidR="00032192" w:rsidRPr="000A0351" w:rsidTr="00A52AC1">
        <w:tc>
          <w:tcPr>
            <w:tcW w:w="16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7E56" w:rsidRPr="000A0351" w:rsidRDefault="00067E56" w:rsidP="00B05AC4">
            <w:pPr>
              <w:spacing w:before="100" w:beforeAutospacing="1" w:after="0" w:line="240" w:lineRule="auto"/>
              <w:ind w:left="0" w:firstLine="0"/>
              <w:jc w:val="left"/>
              <w:rPr>
                <w:color w:val="auto"/>
                <w:sz w:val="24"/>
                <w:szCs w:val="24"/>
                <w:lang w:eastAsia="en-US"/>
              </w:rPr>
            </w:pPr>
          </w:p>
        </w:tc>
        <w:tc>
          <w:tcPr>
            <w:tcW w:w="22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7E56" w:rsidRPr="000A0351" w:rsidRDefault="00067E56" w:rsidP="00B05AC4">
            <w:pPr>
              <w:spacing w:before="100" w:beforeAutospacing="1" w:after="0" w:line="240" w:lineRule="auto"/>
              <w:ind w:left="0" w:firstLine="0"/>
              <w:jc w:val="left"/>
              <w:rPr>
                <w:color w:val="auto"/>
                <w:sz w:val="24"/>
                <w:szCs w:val="24"/>
                <w:lang w:eastAsia="en-US"/>
              </w:rPr>
            </w:pP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7E56" w:rsidRPr="000A0351" w:rsidRDefault="00067E56" w:rsidP="00B05AC4">
            <w:pPr>
              <w:spacing w:before="100" w:beforeAutospacing="1" w:after="0" w:line="240" w:lineRule="auto"/>
              <w:ind w:left="0" w:firstLine="0"/>
              <w:jc w:val="left"/>
              <w:rPr>
                <w:color w:val="auto"/>
                <w:sz w:val="24"/>
                <w:szCs w:val="24"/>
                <w:lang w:eastAsia="en-US"/>
              </w:rPr>
            </w:pPr>
          </w:p>
        </w:tc>
        <w:tc>
          <w:tcPr>
            <w:tcW w:w="1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7E56" w:rsidRPr="000A0351" w:rsidRDefault="00067E56" w:rsidP="00B05AC4">
            <w:pPr>
              <w:spacing w:before="100" w:beforeAutospacing="1" w:after="0" w:line="240" w:lineRule="auto"/>
              <w:ind w:left="0" w:firstLine="0"/>
              <w:jc w:val="left"/>
              <w:rPr>
                <w:color w:val="auto"/>
                <w:sz w:val="24"/>
                <w:szCs w:val="24"/>
                <w:lang w:eastAsia="en-US"/>
              </w:rPr>
            </w:pP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7E56" w:rsidRPr="000A0351" w:rsidRDefault="00067E56" w:rsidP="00B05AC4">
            <w:pPr>
              <w:spacing w:before="100" w:beforeAutospacing="1" w:after="0" w:line="240" w:lineRule="auto"/>
              <w:ind w:left="0" w:firstLine="0"/>
              <w:jc w:val="left"/>
              <w:rPr>
                <w:color w:val="auto"/>
                <w:sz w:val="24"/>
                <w:szCs w:val="24"/>
                <w:lang w:eastAsia="en-US"/>
              </w:rPr>
            </w:pPr>
          </w:p>
        </w:tc>
      </w:tr>
      <w:tr w:rsidR="00032192" w:rsidRPr="000A0351" w:rsidTr="00A52AC1">
        <w:tc>
          <w:tcPr>
            <w:tcW w:w="16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7E56" w:rsidRPr="000A0351" w:rsidRDefault="00067E56" w:rsidP="00B05AC4">
            <w:pPr>
              <w:spacing w:before="100" w:beforeAutospacing="1" w:after="0" w:line="240" w:lineRule="auto"/>
              <w:ind w:left="0" w:firstLine="0"/>
              <w:jc w:val="left"/>
              <w:rPr>
                <w:color w:val="auto"/>
                <w:sz w:val="24"/>
                <w:szCs w:val="24"/>
                <w:lang w:eastAsia="en-US"/>
              </w:rPr>
            </w:pPr>
          </w:p>
        </w:tc>
        <w:tc>
          <w:tcPr>
            <w:tcW w:w="22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7E56" w:rsidRPr="000A0351" w:rsidRDefault="00067E56" w:rsidP="00B05AC4">
            <w:pPr>
              <w:spacing w:before="100" w:beforeAutospacing="1" w:after="0" w:line="240" w:lineRule="auto"/>
              <w:ind w:left="0" w:firstLine="0"/>
              <w:jc w:val="left"/>
              <w:rPr>
                <w:color w:val="auto"/>
                <w:sz w:val="24"/>
                <w:szCs w:val="24"/>
                <w:lang w:eastAsia="en-US"/>
              </w:rPr>
            </w:pPr>
          </w:p>
        </w:tc>
        <w:tc>
          <w:tcPr>
            <w:tcW w:w="29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7E56" w:rsidRPr="000A0351" w:rsidRDefault="00067E56" w:rsidP="00B05AC4">
            <w:pPr>
              <w:spacing w:before="100" w:beforeAutospacing="1" w:after="0" w:line="240" w:lineRule="auto"/>
              <w:ind w:left="0" w:firstLine="0"/>
              <w:jc w:val="left"/>
              <w:rPr>
                <w:color w:val="auto"/>
                <w:sz w:val="24"/>
                <w:szCs w:val="24"/>
                <w:lang w:eastAsia="en-US"/>
              </w:rPr>
            </w:pPr>
          </w:p>
        </w:tc>
        <w:tc>
          <w:tcPr>
            <w:tcW w:w="1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7E56" w:rsidRPr="000A0351" w:rsidRDefault="00067E56" w:rsidP="00B05AC4">
            <w:pPr>
              <w:spacing w:before="100" w:beforeAutospacing="1" w:after="0" w:line="240" w:lineRule="auto"/>
              <w:ind w:left="0" w:firstLine="0"/>
              <w:jc w:val="left"/>
              <w:rPr>
                <w:color w:val="auto"/>
                <w:sz w:val="24"/>
                <w:szCs w:val="24"/>
                <w:lang w:eastAsia="en-US"/>
              </w:rPr>
            </w:pP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7E56" w:rsidRPr="000A0351" w:rsidRDefault="00067E56" w:rsidP="00B05AC4">
            <w:pPr>
              <w:spacing w:before="100" w:beforeAutospacing="1" w:after="0" w:line="240" w:lineRule="auto"/>
              <w:ind w:left="0" w:firstLine="0"/>
              <w:jc w:val="left"/>
              <w:rPr>
                <w:color w:val="auto"/>
                <w:sz w:val="24"/>
                <w:szCs w:val="24"/>
                <w:lang w:eastAsia="en-US"/>
              </w:rPr>
            </w:pPr>
          </w:p>
        </w:tc>
      </w:tr>
    </w:tbl>
    <w:p w:rsidR="00250E57" w:rsidRDefault="004D2DFD" w:rsidP="00233FBD">
      <w:pPr>
        <w:spacing w:after="0" w:line="276" w:lineRule="auto"/>
        <w:ind w:left="0" w:right="146" w:firstLine="0"/>
        <w:rPr>
          <w:color w:val="auto"/>
          <w:sz w:val="24"/>
          <w:szCs w:val="24"/>
        </w:rPr>
      </w:pPr>
      <w:r w:rsidRPr="000A0351">
        <w:rPr>
          <w:color w:val="auto"/>
          <w:sz w:val="24"/>
          <w:szCs w:val="24"/>
        </w:rPr>
        <w:t xml:space="preserve">  </w:t>
      </w:r>
    </w:p>
    <w:p w:rsidR="00AB4BDB" w:rsidRPr="00AB4BDB" w:rsidRDefault="00AB4BDB" w:rsidP="00233FBD">
      <w:pPr>
        <w:spacing w:after="0" w:line="276" w:lineRule="auto"/>
        <w:ind w:left="0" w:right="146" w:firstLine="0"/>
        <w:rPr>
          <w:color w:val="auto"/>
          <w:sz w:val="24"/>
          <w:szCs w:val="24"/>
        </w:rPr>
      </w:pPr>
    </w:p>
    <w:p w:rsidR="00242BD2" w:rsidRPr="000A0351" w:rsidRDefault="00517109" w:rsidP="00233FBD">
      <w:pPr>
        <w:spacing w:after="0" w:line="276" w:lineRule="auto"/>
        <w:ind w:left="0" w:right="146" w:firstLine="0"/>
        <w:rPr>
          <w:color w:val="auto"/>
          <w:sz w:val="24"/>
          <w:szCs w:val="24"/>
        </w:rPr>
      </w:pPr>
      <w:r w:rsidRPr="000A0351">
        <w:rPr>
          <w:b/>
          <w:color w:val="auto"/>
          <w:sz w:val="24"/>
          <w:szCs w:val="24"/>
        </w:rPr>
        <w:lastRenderedPageBreak/>
        <w:t>2.8.4. Организационный раздел рабочей п</w:t>
      </w:r>
      <w:r w:rsidR="00631AC9" w:rsidRPr="000A0351">
        <w:rPr>
          <w:b/>
          <w:color w:val="auto"/>
          <w:sz w:val="24"/>
          <w:szCs w:val="24"/>
        </w:rPr>
        <w:t xml:space="preserve">рограммы воспитания. </w:t>
      </w:r>
    </w:p>
    <w:p w:rsidR="00B05AC4" w:rsidRPr="000A0351" w:rsidRDefault="00517109" w:rsidP="00233FBD">
      <w:pPr>
        <w:spacing w:after="0" w:line="276" w:lineRule="auto"/>
        <w:ind w:left="0" w:right="146" w:firstLine="0"/>
        <w:jc w:val="left"/>
        <w:rPr>
          <w:b/>
          <w:color w:val="auto"/>
          <w:sz w:val="24"/>
          <w:szCs w:val="24"/>
        </w:rPr>
      </w:pPr>
      <w:r w:rsidRPr="000A0351">
        <w:rPr>
          <w:b/>
          <w:color w:val="auto"/>
          <w:sz w:val="24"/>
          <w:szCs w:val="24"/>
        </w:rPr>
        <w:t xml:space="preserve"> </w:t>
      </w:r>
    </w:p>
    <w:p w:rsidR="00242BD2" w:rsidRPr="000A0351" w:rsidRDefault="00517109" w:rsidP="00233FBD">
      <w:pPr>
        <w:spacing w:after="0" w:line="276" w:lineRule="auto"/>
        <w:ind w:left="0" w:right="146" w:firstLine="0"/>
        <w:jc w:val="left"/>
        <w:rPr>
          <w:color w:val="auto"/>
          <w:sz w:val="24"/>
          <w:szCs w:val="24"/>
        </w:rPr>
      </w:pPr>
      <w:r w:rsidRPr="000A0351">
        <w:rPr>
          <w:b/>
          <w:color w:val="auto"/>
          <w:sz w:val="24"/>
          <w:szCs w:val="24"/>
        </w:rPr>
        <w:t xml:space="preserve">2.8.4.1. </w:t>
      </w:r>
      <w:r w:rsidR="00631AC9" w:rsidRPr="000A0351">
        <w:rPr>
          <w:b/>
          <w:color w:val="auto"/>
          <w:sz w:val="24"/>
          <w:szCs w:val="24"/>
        </w:rPr>
        <w:t>Кадровое обеспечение</w:t>
      </w:r>
      <w:r w:rsidRPr="000A0351">
        <w:rPr>
          <w:color w:val="auto"/>
          <w:sz w:val="24"/>
          <w:szCs w:val="24"/>
        </w:rPr>
        <w:t>.</w:t>
      </w:r>
      <w:r w:rsidR="00631AC9" w:rsidRPr="000A0351">
        <w:rPr>
          <w:color w:val="auto"/>
          <w:sz w:val="24"/>
          <w:szCs w:val="24"/>
        </w:rPr>
        <w:t xml:space="preserve"> </w:t>
      </w:r>
    </w:p>
    <w:p w:rsidR="00945360" w:rsidRPr="000A0351" w:rsidRDefault="00945360" w:rsidP="00233FBD">
      <w:pPr>
        <w:spacing w:after="0" w:line="276" w:lineRule="auto"/>
        <w:ind w:left="0" w:firstLine="142"/>
        <w:rPr>
          <w:sz w:val="24"/>
          <w:szCs w:val="24"/>
          <w:lang w:eastAsia="en-US"/>
        </w:rPr>
      </w:pPr>
      <w:r w:rsidRPr="000A0351">
        <w:rPr>
          <w:sz w:val="24"/>
          <w:szCs w:val="24"/>
          <w:lang w:eastAsia="en-US"/>
        </w:rPr>
        <w:t xml:space="preserve">           Методическая детализация реализации воспитательной деятельности педагога осуществляется в процессе ее проектирования и организации на разных уровнях.</w:t>
      </w:r>
    </w:p>
    <w:p w:rsidR="00E60732" w:rsidRPr="000A0351" w:rsidRDefault="00E60732" w:rsidP="00233FBD">
      <w:pPr>
        <w:spacing w:after="0" w:line="276" w:lineRule="auto"/>
        <w:ind w:left="0" w:firstLine="142"/>
        <w:rPr>
          <w:sz w:val="24"/>
          <w:szCs w:val="24"/>
          <w:lang w:eastAsia="en-US"/>
        </w:rPr>
      </w:pPr>
    </w:p>
    <w:tbl>
      <w:tblPr>
        <w:tblW w:w="0" w:type="auto"/>
        <w:tblLayout w:type="fixed"/>
        <w:tblCellMar>
          <w:top w:w="15" w:type="dxa"/>
          <w:left w:w="15" w:type="dxa"/>
          <w:bottom w:w="15" w:type="dxa"/>
          <w:right w:w="15" w:type="dxa"/>
        </w:tblCellMar>
        <w:tblLook w:val="0600" w:firstRow="0" w:lastRow="0" w:firstColumn="0" w:lastColumn="0" w:noHBand="1" w:noVBand="1"/>
      </w:tblPr>
      <w:tblGrid>
        <w:gridCol w:w="1693"/>
        <w:gridCol w:w="8218"/>
      </w:tblGrid>
      <w:tr w:rsidR="00945360" w:rsidRPr="000A0351" w:rsidTr="00041525">
        <w:trPr>
          <w:cantSplit/>
          <w:trHeight w:val="1409"/>
        </w:trPr>
        <w:tc>
          <w:tcPr>
            <w:tcW w:w="1693" w:type="dxa"/>
            <w:tcBorders>
              <w:top w:val="single" w:sz="6" w:space="0" w:color="000000"/>
              <w:left w:val="single" w:sz="6" w:space="0" w:color="000000"/>
              <w:bottom w:val="single" w:sz="6" w:space="0" w:color="000000"/>
              <w:right w:val="single" w:sz="6" w:space="0" w:color="000000"/>
            </w:tcBorders>
            <w:vAlign w:val="center"/>
          </w:tcPr>
          <w:p w:rsidR="00543970" w:rsidRPr="000A0351" w:rsidRDefault="00945360" w:rsidP="00035A53">
            <w:pPr>
              <w:spacing w:after="0" w:line="276" w:lineRule="auto"/>
              <w:ind w:left="0" w:firstLine="0"/>
              <w:jc w:val="center"/>
              <w:rPr>
                <w:b/>
                <w:bCs/>
                <w:sz w:val="24"/>
                <w:szCs w:val="24"/>
                <w:lang w:eastAsia="en-US"/>
              </w:rPr>
            </w:pPr>
            <w:r w:rsidRPr="000A0351">
              <w:rPr>
                <w:b/>
                <w:bCs/>
                <w:sz w:val="24"/>
                <w:szCs w:val="24"/>
                <w:lang w:eastAsia="en-US"/>
              </w:rPr>
              <w:t xml:space="preserve">Наименование должности (в соответствии со штатным </w:t>
            </w:r>
          </w:p>
          <w:p w:rsidR="00945360" w:rsidRPr="000A0351" w:rsidRDefault="00945360" w:rsidP="00035A53">
            <w:pPr>
              <w:spacing w:after="0" w:line="276" w:lineRule="auto"/>
              <w:ind w:left="0" w:firstLine="0"/>
              <w:jc w:val="center"/>
              <w:rPr>
                <w:b/>
                <w:bCs/>
                <w:sz w:val="24"/>
                <w:szCs w:val="24"/>
                <w:lang w:eastAsia="en-US"/>
              </w:rPr>
            </w:pPr>
            <w:r w:rsidRPr="000A0351">
              <w:rPr>
                <w:b/>
                <w:bCs/>
                <w:sz w:val="24"/>
                <w:szCs w:val="24"/>
                <w:lang w:eastAsia="en-US"/>
              </w:rPr>
              <w:t>расписанием ОО)</w:t>
            </w:r>
          </w:p>
        </w:tc>
        <w:tc>
          <w:tcPr>
            <w:tcW w:w="8218" w:type="dxa"/>
            <w:tcBorders>
              <w:top w:val="single" w:sz="6" w:space="0" w:color="000000"/>
              <w:left w:val="single" w:sz="6" w:space="0" w:color="000000"/>
              <w:bottom w:val="single" w:sz="6" w:space="0" w:color="000000"/>
              <w:right w:val="single" w:sz="6" w:space="0" w:color="000000"/>
            </w:tcBorders>
            <w:vAlign w:val="center"/>
          </w:tcPr>
          <w:p w:rsidR="00945360" w:rsidRPr="000A0351" w:rsidRDefault="00945360" w:rsidP="00035A53">
            <w:pPr>
              <w:spacing w:before="100" w:beforeAutospacing="1" w:after="0" w:line="276" w:lineRule="auto"/>
              <w:ind w:left="0" w:firstLine="0"/>
              <w:jc w:val="center"/>
              <w:rPr>
                <w:b/>
                <w:bCs/>
                <w:sz w:val="24"/>
                <w:szCs w:val="24"/>
                <w:lang w:eastAsia="en-US"/>
              </w:rPr>
            </w:pPr>
            <w:r w:rsidRPr="000A0351">
              <w:rPr>
                <w:b/>
                <w:bCs/>
                <w:sz w:val="24"/>
                <w:szCs w:val="24"/>
                <w:lang w:eastAsia="en-US"/>
              </w:rPr>
              <w:t>Функционал, связанный с организацией и реализацией воспитательного процесса</w:t>
            </w:r>
          </w:p>
        </w:tc>
      </w:tr>
      <w:tr w:rsidR="00945360" w:rsidRPr="000A0351" w:rsidTr="00041525">
        <w:trPr>
          <w:cantSplit/>
        </w:trPr>
        <w:tc>
          <w:tcPr>
            <w:tcW w:w="1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5360" w:rsidRPr="000A0351" w:rsidRDefault="00517109" w:rsidP="00035A53">
            <w:pPr>
              <w:spacing w:before="100" w:beforeAutospacing="1" w:after="0" w:line="276" w:lineRule="auto"/>
              <w:ind w:left="0" w:firstLine="0"/>
              <w:jc w:val="left"/>
              <w:rPr>
                <w:color w:val="auto"/>
                <w:sz w:val="24"/>
                <w:szCs w:val="24"/>
                <w:lang w:val="en-US" w:eastAsia="en-US"/>
              </w:rPr>
            </w:pPr>
            <w:r w:rsidRPr="000A0351">
              <w:rPr>
                <w:sz w:val="24"/>
                <w:szCs w:val="24"/>
                <w:lang w:val="en-US" w:eastAsia="en-US"/>
              </w:rPr>
              <w:t>Заведующая</w:t>
            </w:r>
          </w:p>
        </w:tc>
        <w:tc>
          <w:tcPr>
            <w:tcW w:w="8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5360" w:rsidRPr="000A0351" w:rsidRDefault="00945360" w:rsidP="00035A53">
            <w:pPr>
              <w:numPr>
                <w:ilvl w:val="0"/>
                <w:numId w:val="115"/>
              </w:numPr>
              <w:tabs>
                <w:tab w:val="clear" w:pos="720"/>
                <w:tab w:val="num" w:pos="323"/>
              </w:tabs>
              <w:spacing w:before="100" w:beforeAutospacing="1" w:after="0" w:line="276" w:lineRule="auto"/>
              <w:ind w:left="780" w:right="180" w:hanging="740"/>
              <w:contextualSpacing/>
              <w:rPr>
                <w:sz w:val="24"/>
                <w:szCs w:val="24"/>
                <w:lang w:eastAsia="en-US"/>
              </w:rPr>
            </w:pPr>
            <w:r w:rsidRPr="000A0351">
              <w:rPr>
                <w:sz w:val="24"/>
                <w:szCs w:val="24"/>
                <w:lang w:eastAsia="en-US"/>
              </w:rPr>
              <w:t>управляет воспитательной деятельностью на уровне ДОО;</w:t>
            </w:r>
          </w:p>
          <w:p w:rsidR="00945360" w:rsidRPr="000A0351" w:rsidRDefault="00945360" w:rsidP="00035A53">
            <w:pPr>
              <w:numPr>
                <w:ilvl w:val="0"/>
                <w:numId w:val="115"/>
              </w:numPr>
              <w:tabs>
                <w:tab w:val="clear" w:pos="720"/>
                <w:tab w:val="num" w:pos="323"/>
              </w:tabs>
              <w:spacing w:before="100" w:beforeAutospacing="1" w:after="0" w:line="276" w:lineRule="auto"/>
              <w:ind w:left="323" w:right="180" w:hanging="283"/>
              <w:contextualSpacing/>
              <w:rPr>
                <w:sz w:val="24"/>
                <w:szCs w:val="24"/>
                <w:lang w:eastAsia="en-US"/>
              </w:rPr>
            </w:pPr>
            <w:r w:rsidRPr="000A0351">
              <w:rPr>
                <w:sz w:val="24"/>
                <w:szCs w:val="24"/>
                <w:lang w:eastAsia="en-US"/>
              </w:rPr>
              <w:t>создает условия, позволяющие педагогическому составу эффективно реализовать воспитательную деятельность;</w:t>
            </w:r>
          </w:p>
          <w:p w:rsidR="00945360" w:rsidRPr="000A0351" w:rsidRDefault="00945360" w:rsidP="00035A53">
            <w:pPr>
              <w:numPr>
                <w:ilvl w:val="0"/>
                <w:numId w:val="115"/>
              </w:numPr>
              <w:tabs>
                <w:tab w:val="clear" w:pos="720"/>
                <w:tab w:val="num" w:pos="323"/>
              </w:tabs>
              <w:spacing w:before="100" w:beforeAutospacing="1" w:after="0" w:line="276" w:lineRule="auto"/>
              <w:ind w:left="780" w:right="180" w:hanging="740"/>
              <w:contextualSpacing/>
              <w:rPr>
                <w:sz w:val="24"/>
                <w:szCs w:val="24"/>
                <w:lang w:eastAsia="en-US"/>
              </w:rPr>
            </w:pPr>
            <w:r w:rsidRPr="000A0351">
              <w:rPr>
                <w:sz w:val="24"/>
                <w:szCs w:val="24"/>
                <w:lang w:eastAsia="en-US"/>
              </w:rPr>
              <w:t>проводит анализ итогов воспитательной работы в ДОО за год;</w:t>
            </w:r>
          </w:p>
          <w:p w:rsidR="00945360" w:rsidRPr="000A0351" w:rsidRDefault="00945360" w:rsidP="00035A53">
            <w:pPr>
              <w:numPr>
                <w:ilvl w:val="0"/>
                <w:numId w:val="115"/>
              </w:numPr>
              <w:tabs>
                <w:tab w:val="clear" w:pos="720"/>
                <w:tab w:val="num" w:pos="323"/>
              </w:tabs>
              <w:spacing w:before="100" w:beforeAutospacing="1" w:after="0" w:line="276" w:lineRule="auto"/>
              <w:ind w:left="323" w:right="180" w:hanging="283"/>
              <w:contextualSpacing/>
              <w:rPr>
                <w:sz w:val="24"/>
                <w:szCs w:val="24"/>
                <w:lang w:eastAsia="en-US"/>
              </w:rPr>
            </w:pPr>
            <w:r w:rsidRPr="000A0351">
              <w:rPr>
                <w:sz w:val="24"/>
                <w:szCs w:val="24"/>
                <w:lang w:eastAsia="en-US"/>
              </w:rPr>
              <w:t>обеспечивает повышение квалификации педагогических работников ОО по вопросам воспитания;</w:t>
            </w:r>
          </w:p>
          <w:p w:rsidR="00945360" w:rsidRPr="000A0351" w:rsidRDefault="00945360" w:rsidP="00035A53">
            <w:pPr>
              <w:numPr>
                <w:ilvl w:val="0"/>
                <w:numId w:val="115"/>
              </w:numPr>
              <w:tabs>
                <w:tab w:val="clear" w:pos="720"/>
                <w:tab w:val="num" w:pos="323"/>
              </w:tabs>
              <w:spacing w:before="100" w:beforeAutospacing="1" w:after="0" w:line="276" w:lineRule="auto"/>
              <w:ind w:left="323" w:right="180" w:hanging="283"/>
              <w:contextualSpacing/>
              <w:rPr>
                <w:sz w:val="24"/>
                <w:szCs w:val="24"/>
                <w:lang w:eastAsia="en-US"/>
              </w:rPr>
            </w:pPr>
            <w:r w:rsidRPr="000A0351">
              <w:rPr>
                <w:sz w:val="24"/>
                <w:szCs w:val="24"/>
                <w:lang w:eastAsia="en-US"/>
              </w:rPr>
              <w:t>утверждает воспитательную деятельность в ДОО на год, включая календарный план воспитательной работы на год;</w:t>
            </w:r>
          </w:p>
          <w:p w:rsidR="00945360" w:rsidRPr="000A0351" w:rsidRDefault="00945360" w:rsidP="00035A53">
            <w:pPr>
              <w:numPr>
                <w:ilvl w:val="0"/>
                <w:numId w:val="115"/>
              </w:numPr>
              <w:tabs>
                <w:tab w:val="clear" w:pos="720"/>
                <w:tab w:val="num" w:pos="323"/>
              </w:tabs>
              <w:spacing w:before="100" w:beforeAutospacing="1" w:after="0" w:line="276" w:lineRule="auto"/>
              <w:ind w:left="780" w:right="180" w:hanging="740"/>
              <w:contextualSpacing/>
              <w:rPr>
                <w:sz w:val="24"/>
                <w:szCs w:val="24"/>
                <w:lang w:eastAsia="en-US"/>
              </w:rPr>
            </w:pPr>
            <w:r w:rsidRPr="000A0351">
              <w:rPr>
                <w:sz w:val="24"/>
                <w:szCs w:val="24"/>
                <w:lang w:eastAsia="en-US"/>
              </w:rPr>
              <w:t>регулирование воспитательной деятельности в ДОО;</w:t>
            </w:r>
          </w:p>
          <w:p w:rsidR="00945360" w:rsidRPr="000A0351" w:rsidRDefault="00945360" w:rsidP="00035A53">
            <w:pPr>
              <w:numPr>
                <w:ilvl w:val="0"/>
                <w:numId w:val="115"/>
              </w:numPr>
              <w:tabs>
                <w:tab w:val="clear" w:pos="720"/>
                <w:tab w:val="num" w:pos="323"/>
              </w:tabs>
              <w:spacing w:before="100" w:beforeAutospacing="1" w:after="0" w:line="276" w:lineRule="auto"/>
              <w:ind w:left="323" w:right="180" w:hanging="283"/>
              <w:contextualSpacing/>
              <w:rPr>
                <w:sz w:val="24"/>
                <w:szCs w:val="24"/>
                <w:lang w:eastAsia="en-US"/>
              </w:rPr>
            </w:pPr>
            <w:r w:rsidRPr="000A0351">
              <w:rPr>
                <w:sz w:val="24"/>
                <w:szCs w:val="24"/>
                <w:lang w:eastAsia="en-US"/>
              </w:rPr>
              <w:t>контроль за исполнением управленческих решений по воспитательной деятельности в ДОО.</w:t>
            </w:r>
          </w:p>
        </w:tc>
      </w:tr>
      <w:tr w:rsidR="00945360" w:rsidRPr="000A0351" w:rsidTr="00041525">
        <w:trPr>
          <w:trHeight w:val="978"/>
        </w:trPr>
        <w:tc>
          <w:tcPr>
            <w:tcW w:w="1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136E" w:rsidRPr="000A0351" w:rsidRDefault="00B3136E" w:rsidP="00035A53">
            <w:pPr>
              <w:spacing w:before="100" w:beforeAutospacing="1" w:after="0" w:line="276" w:lineRule="auto"/>
              <w:ind w:left="0" w:firstLine="0"/>
              <w:jc w:val="left"/>
              <w:rPr>
                <w:sz w:val="24"/>
                <w:szCs w:val="24"/>
                <w:lang w:eastAsia="en-US"/>
              </w:rPr>
            </w:pPr>
            <w:r w:rsidRPr="000A0351">
              <w:rPr>
                <w:sz w:val="24"/>
                <w:szCs w:val="24"/>
                <w:lang w:eastAsia="en-US"/>
              </w:rPr>
              <w:t xml:space="preserve"> </w:t>
            </w:r>
          </w:p>
          <w:p w:rsidR="00B3136E" w:rsidRPr="000A0351" w:rsidRDefault="00B3136E" w:rsidP="00035A53">
            <w:pPr>
              <w:spacing w:before="100" w:beforeAutospacing="1" w:after="0" w:line="276" w:lineRule="auto"/>
              <w:ind w:left="0" w:firstLine="0"/>
              <w:jc w:val="left"/>
              <w:rPr>
                <w:sz w:val="24"/>
                <w:szCs w:val="24"/>
                <w:lang w:eastAsia="en-US"/>
              </w:rPr>
            </w:pPr>
          </w:p>
          <w:p w:rsidR="00945360" w:rsidRPr="000A0351" w:rsidRDefault="00B3136E" w:rsidP="00035A53">
            <w:pPr>
              <w:spacing w:before="100" w:beforeAutospacing="1" w:after="0" w:line="276" w:lineRule="auto"/>
              <w:ind w:left="0" w:firstLine="0"/>
              <w:jc w:val="left"/>
              <w:rPr>
                <w:color w:val="auto"/>
                <w:sz w:val="24"/>
                <w:szCs w:val="24"/>
                <w:lang w:val="en-US" w:eastAsia="en-US"/>
              </w:rPr>
            </w:pPr>
            <w:r w:rsidRPr="000A0351">
              <w:rPr>
                <w:sz w:val="24"/>
                <w:szCs w:val="24"/>
                <w:lang w:val="en-US" w:eastAsia="en-US"/>
              </w:rPr>
              <w:t>В</w:t>
            </w:r>
            <w:r w:rsidR="00945360" w:rsidRPr="000A0351">
              <w:rPr>
                <w:sz w:val="24"/>
                <w:szCs w:val="24"/>
                <w:lang w:val="en-US" w:eastAsia="en-US"/>
              </w:rPr>
              <w:t>оспитатель</w:t>
            </w:r>
          </w:p>
        </w:tc>
        <w:tc>
          <w:tcPr>
            <w:tcW w:w="8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5360" w:rsidRPr="000A0351" w:rsidRDefault="00945360" w:rsidP="00035A53">
            <w:pPr>
              <w:numPr>
                <w:ilvl w:val="0"/>
                <w:numId w:val="116"/>
              </w:numPr>
              <w:tabs>
                <w:tab w:val="clear" w:pos="720"/>
                <w:tab w:val="num" w:pos="465"/>
              </w:tabs>
              <w:spacing w:before="100" w:beforeAutospacing="1" w:after="0" w:line="276" w:lineRule="auto"/>
              <w:ind w:left="323" w:right="180" w:hanging="283"/>
              <w:contextualSpacing/>
              <w:rPr>
                <w:sz w:val="24"/>
                <w:szCs w:val="24"/>
                <w:lang w:eastAsia="en-US"/>
              </w:rPr>
            </w:pPr>
            <w:r w:rsidRPr="000A0351">
              <w:rPr>
                <w:sz w:val="24"/>
                <w:szCs w:val="24"/>
                <w:lang w:eastAsia="en-US"/>
              </w:rPr>
              <w:t>организация воспитательного процесса в ДОО;</w:t>
            </w:r>
          </w:p>
          <w:p w:rsidR="00945360" w:rsidRPr="000A0351" w:rsidRDefault="00945360" w:rsidP="00035A53">
            <w:pPr>
              <w:numPr>
                <w:ilvl w:val="0"/>
                <w:numId w:val="116"/>
              </w:numPr>
              <w:tabs>
                <w:tab w:val="clear" w:pos="720"/>
                <w:tab w:val="num" w:pos="465"/>
              </w:tabs>
              <w:spacing w:before="100" w:beforeAutospacing="1" w:after="0" w:line="276" w:lineRule="auto"/>
              <w:ind w:left="323" w:right="180" w:hanging="283"/>
              <w:contextualSpacing/>
              <w:rPr>
                <w:sz w:val="24"/>
                <w:szCs w:val="24"/>
                <w:lang w:eastAsia="en-US"/>
              </w:rPr>
            </w:pPr>
            <w:r w:rsidRPr="000A0351">
              <w:rPr>
                <w:sz w:val="24"/>
                <w:szCs w:val="24"/>
                <w:lang w:eastAsia="en-US"/>
              </w:rPr>
              <w:t>разработка необходимых для организации воспитательной деятельности в ДОО нормативных документов (положений, инструкций, должностных и функциональных обязанностей, проектов и плана воспитательной работы);</w:t>
            </w:r>
          </w:p>
          <w:p w:rsidR="00945360" w:rsidRPr="000A0351" w:rsidRDefault="00945360" w:rsidP="00035A53">
            <w:pPr>
              <w:numPr>
                <w:ilvl w:val="0"/>
                <w:numId w:val="116"/>
              </w:numPr>
              <w:tabs>
                <w:tab w:val="clear" w:pos="720"/>
                <w:tab w:val="num" w:pos="465"/>
              </w:tabs>
              <w:spacing w:before="100" w:beforeAutospacing="1" w:after="0" w:line="276" w:lineRule="auto"/>
              <w:ind w:left="323" w:right="180" w:hanging="283"/>
              <w:contextualSpacing/>
              <w:rPr>
                <w:sz w:val="24"/>
                <w:szCs w:val="24"/>
                <w:lang w:eastAsia="en-US"/>
              </w:rPr>
            </w:pPr>
            <w:r w:rsidRPr="000A0351">
              <w:rPr>
                <w:sz w:val="24"/>
                <w:szCs w:val="24"/>
                <w:lang w:eastAsia="en-US"/>
              </w:rPr>
              <w:t>планирование работы в организации воспитательной деятельности как в группах, так и во всем пространстве детского сада;</w:t>
            </w:r>
          </w:p>
          <w:p w:rsidR="00945360" w:rsidRPr="000A0351" w:rsidRDefault="00945360" w:rsidP="00035A53">
            <w:pPr>
              <w:numPr>
                <w:ilvl w:val="0"/>
                <w:numId w:val="116"/>
              </w:numPr>
              <w:tabs>
                <w:tab w:val="clear" w:pos="720"/>
                <w:tab w:val="num" w:pos="465"/>
              </w:tabs>
              <w:spacing w:before="100" w:beforeAutospacing="1" w:after="0" w:line="276" w:lineRule="auto"/>
              <w:ind w:left="323" w:right="180" w:hanging="283"/>
              <w:contextualSpacing/>
              <w:rPr>
                <w:sz w:val="24"/>
                <w:szCs w:val="24"/>
                <w:lang w:eastAsia="en-US"/>
              </w:rPr>
            </w:pPr>
            <w:r w:rsidRPr="000A0351">
              <w:rPr>
                <w:sz w:val="24"/>
                <w:szCs w:val="24"/>
                <w:lang w:eastAsia="en-US"/>
              </w:rPr>
              <w:t>организация эффективной практической работы в ДОО в соответствии с календарным планом воспитательной работы;</w:t>
            </w:r>
          </w:p>
          <w:p w:rsidR="00945360" w:rsidRPr="000A0351" w:rsidRDefault="00945360" w:rsidP="00B3136E">
            <w:pPr>
              <w:numPr>
                <w:ilvl w:val="0"/>
                <w:numId w:val="116"/>
              </w:numPr>
              <w:tabs>
                <w:tab w:val="clear" w:pos="720"/>
                <w:tab w:val="num" w:pos="465"/>
              </w:tabs>
              <w:spacing w:before="100" w:beforeAutospacing="1" w:after="0" w:line="276" w:lineRule="auto"/>
              <w:ind w:left="323" w:right="180" w:hanging="283"/>
              <w:contextualSpacing/>
              <w:rPr>
                <w:sz w:val="24"/>
                <w:szCs w:val="24"/>
                <w:lang w:eastAsia="en-US"/>
              </w:rPr>
            </w:pPr>
            <w:r w:rsidRPr="000A0351">
              <w:rPr>
                <w:sz w:val="24"/>
                <w:szCs w:val="24"/>
                <w:lang w:eastAsia="en-US"/>
              </w:rPr>
              <w:t>проведение мониторинга состояния воспитательной деятельности в ДОО совместно с педагогическим советом;</w:t>
            </w:r>
          </w:p>
          <w:p w:rsidR="00945360" w:rsidRPr="000A0351" w:rsidRDefault="00945360" w:rsidP="00035A53">
            <w:pPr>
              <w:numPr>
                <w:ilvl w:val="0"/>
                <w:numId w:val="116"/>
              </w:numPr>
              <w:tabs>
                <w:tab w:val="clear" w:pos="720"/>
                <w:tab w:val="num" w:pos="465"/>
              </w:tabs>
              <w:spacing w:before="100" w:beforeAutospacing="1" w:after="0" w:line="276" w:lineRule="auto"/>
              <w:ind w:left="323" w:right="180" w:hanging="283"/>
              <w:contextualSpacing/>
              <w:rPr>
                <w:sz w:val="24"/>
                <w:szCs w:val="24"/>
                <w:lang w:eastAsia="en-US"/>
              </w:rPr>
            </w:pPr>
            <w:r w:rsidRPr="000A0351">
              <w:rPr>
                <w:sz w:val="24"/>
                <w:szCs w:val="24"/>
                <w:lang w:eastAsia="en-US"/>
              </w:rPr>
              <w:t>формирование мотивации педагогов к участию в разработке и реализации разнообразных воспитательных и социально значимых проектов;</w:t>
            </w:r>
          </w:p>
          <w:p w:rsidR="00945360" w:rsidRPr="000A0351" w:rsidRDefault="00945360" w:rsidP="00035A53">
            <w:pPr>
              <w:numPr>
                <w:ilvl w:val="0"/>
                <w:numId w:val="116"/>
              </w:numPr>
              <w:tabs>
                <w:tab w:val="clear" w:pos="720"/>
                <w:tab w:val="num" w:pos="465"/>
              </w:tabs>
              <w:spacing w:before="100" w:beforeAutospacing="1" w:after="0" w:line="276" w:lineRule="auto"/>
              <w:ind w:left="323" w:right="180" w:hanging="283"/>
              <w:contextualSpacing/>
              <w:rPr>
                <w:sz w:val="24"/>
                <w:szCs w:val="24"/>
                <w:lang w:eastAsia="en-US"/>
              </w:rPr>
            </w:pPr>
            <w:r w:rsidRPr="000A0351">
              <w:rPr>
                <w:sz w:val="24"/>
                <w:szCs w:val="24"/>
                <w:lang w:eastAsia="en-US"/>
              </w:rPr>
              <w:t>наполнение и обновление сайта ДОО информацией о воспитательной деятельности;</w:t>
            </w:r>
          </w:p>
          <w:p w:rsidR="00945360" w:rsidRPr="000A0351" w:rsidRDefault="00945360" w:rsidP="00035A53">
            <w:pPr>
              <w:numPr>
                <w:ilvl w:val="0"/>
                <w:numId w:val="116"/>
              </w:numPr>
              <w:tabs>
                <w:tab w:val="clear" w:pos="720"/>
                <w:tab w:val="num" w:pos="465"/>
              </w:tabs>
              <w:spacing w:before="100" w:beforeAutospacing="1" w:after="0" w:line="276" w:lineRule="auto"/>
              <w:ind w:left="323" w:right="180" w:hanging="283"/>
              <w:contextualSpacing/>
              <w:rPr>
                <w:sz w:val="24"/>
                <w:szCs w:val="24"/>
                <w:lang w:eastAsia="en-US"/>
              </w:rPr>
            </w:pPr>
            <w:r w:rsidRPr="000A0351">
              <w:rPr>
                <w:sz w:val="24"/>
                <w:szCs w:val="24"/>
                <w:lang w:eastAsia="en-US"/>
              </w:rPr>
              <w:t>организация повышения психолого-педагогической квалификации воспитателей;</w:t>
            </w:r>
          </w:p>
          <w:p w:rsidR="00945360" w:rsidRPr="000A0351" w:rsidRDefault="00945360" w:rsidP="00035A53">
            <w:pPr>
              <w:numPr>
                <w:ilvl w:val="0"/>
                <w:numId w:val="116"/>
              </w:numPr>
              <w:tabs>
                <w:tab w:val="clear" w:pos="720"/>
                <w:tab w:val="num" w:pos="465"/>
              </w:tabs>
              <w:spacing w:before="100" w:beforeAutospacing="1" w:after="0" w:line="276" w:lineRule="auto"/>
              <w:ind w:left="323" w:right="180" w:hanging="283"/>
              <w:contextualSpacing/>
              <w:rPr>
                <w:sz w:val="24"/>
                <w:szCs w:val="24"/>
                <w:lang w:eastAsia="en-US"/>
              </w:rPr>
            </w:pPr>
            <w:r w:rsidRPr="000A0351">
              <w:rPr>
                <w:sz w:val="24"/>
                <w:szCs w:val="24"/>
                <w:lang w:eastAsia="en-US"/>
              </w:rPr>
              <w:t>организационно-координационная работа по проведению общественных воспитательных событий на уровне сада и муниципалитета;</w:t>
            </w:r>
          </w:p>
          <w:p w:rsidR="00945360" w:rsidRPr="000A0351" w:rsidRDefault="00945360" w:rsidP="00035A53">
            <w:pPr>
              <w:numPr>
                <w:ilvl w:val="0"/>
                <w:numId w:val="116"/>
              </w:numPr>
              <w:tabs>
                <w:tab w:val="clear" w:pos="720"/>
                <w:tab w:val="num" w:pos="465"/>
              </w:tabs>
              <w:spacing w:before="100" w:beforeAutospacing="1" w:after="0" w:line="276" w:lineRule="auto"/>
              <w:ind w:left="323" w:right="180" w:hanging="283"/>
              <w:contextualSpacing/>
              <w:rPr>
                <w:sz w:val="24"/>
                <w:szCs w:val="24"/>
                <w:lang w:eastAsia="en-US"/>
              </w:rPr>
            </w:pPr>
            <w:r w:rsidRPr="000A0351">
              <w:rPr>
                <w:sz w:val="24"/>
                <w:szCs w:val="24"/>
                <w:lang w:eastAsia="en-US"/>
              </w:rPr>
              <w:t>участие обучающихся в районных и краевых конкурсах и т. д.;</w:t>
            </w:r>
          </w:p>
          <w:p w:rsidR="00945360" w:rsidRPr="000A0351" w:rsidRDefault="00945360" w:rsidP="00035A53">
            <w:pPr>
              <w:numPr>
                <w:ilvl w:val="0"/>
                <w:numId w:val="116"/>
              </w:numPr>
              <w:tabs>
                <w:tab w:val="clear" w:pos="720"/>
                <w:tab w:val="num" w:pos="465"/>
              </w:tabs>
              <w:spacing w:before="100" w:beforeAutospacing="1" w:after="0" w:line="276" w:lineRule="auto"/>
              <w:ind w:left="323" w:right="180" w:hanging="283"/>
              <w:contextualSpacing/>
              <w:rPr>
                <w:sz w:val="24"/>
                <w:szCs w:val="24"/>
                <w:lang w:eastAsia="en-US"/>
              </w:rPr>
            </w:pPr>
            <w:r w:rsidRPr="000A0351">
              <w:rPr>
                <w:sz w:val="24"/>
                <w:szCs w:val="24"/>
                <w:lang w:eastAsia="en-US"/>
              </w:rPr>
              <w:lastRenderedPageBreak/>
              <w:t>организационно-методическое сопровождение воспитательной деятельности педагогических инициатив;</w:t>
            </w:r>
          </w:p>
          <w:p w:rsidR="00945360" w:rsidRPr="000A0351" w:rsidRDefault="00945360" w:rsidP="00035A53">
            <w:pPr>
              <w:numPr>
                <w:ilvl w:val="0"/>
                <w:numId w:val="116"/>
              </w:numPr>
              <w:tabs>
                <w:tab w:val="clear" w:pos="720"/>
                <w:tab w:val="num" w:pos="465"/>
              </w:tabs>
              <w:spacing w:before="100" w:beforeAutospacing="1" w:after="0" w:line="276" w:lineRule="auto"/>
              <w:ind w:left="323" w:right="180" w:hanging="283"/>
              <w:contextualSpacing/>
              <w:rPr>
                <w:sz w:val="24"/>
                <w:szCs w:val="24"/>
                <w:lang w:eastAsia="en-US"/>
              </w:rPr>
            </w:pPr>
            <w:r w:rsidRPr="000A0351">
              <w:rPr>
                <w:sz w:val="24"/>
                <w:szCs w:val="24"/>
                <w:lang w:eastAsia="en-US"/>
              </w:rPr>
              <w:t>создание необходимой для осуществления воспитательной деятельности инфраструктуры;</w:t>
            </w:r>
          </w:p>
          <w:p w:rsidR="00945360" w:rsidRPr="000A0351" w:rsidRDefault="00945360" w:rsidP="00132E4D">
            <w:pPr>
              <w:numPr>
                <w:ilvl w:val="0"/>
                <w:numId w:val="116"/>
              </w:numPr>
              <w:tabs>
                <w:tab w:val="clear" w:pos="720"/>
                <w:tab w:val="num" w:pos="465"/>
              </w:tabs>
              <w:spacing w:before="100" w:beforeAutospacing="1" w:after="0" w:line="276" w:lineRule="auto"/>
              <w:ind w:left="323" w:right="180" w:hanging="283"/>
              <w:contextualSpacing/>
              <w:rPr>
                <w:sz w:val="24"/>
                <w:szCs w:val="24"/>
                <w:lang w:eastAsia="en-US"/>
              </w:rPr>
            </w:pPr>
            <w:r w:rsidRPr="000A0351">
              <w:rPr>
                <w:sz w:val="24"/>
                <w:szCs w:val="24"/>
                <w:lang w:eastAsia="en-US"/>
              </w:rPr>
              <w:t>развитие сотрудничества с социальными партнерами;</w:t>
            </w:r>
          </w:p>
        </w:tc>
      </w:tr>
      <w:tr w:rsidR="00945360" w:rsidRPr="000A0351" w:rsidTr="00041525">
        <w:trPr>
          <w:cantSplit/>
        </w:trPr>
        <w:tc>
          <w:tcPr>
            <w:tcW w:w="1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5360" w:rsidRPr="000A0351" w:rsidRDefault="00945360" w:rsidP="00035A53">
            <w:pPr>
              <w:spacing w:before="100" w:beforeAutospacing="1" w:after="0" w:line="276" w:lineRule="auto"/>
              <w:ind w:left="0" w:firstLine="0"/>
              <w:jc w:val="left"/>
              <w:rPr>
                <w:color w:val="auto"/>
                <w:sz w:val="24"/>
                <w:szCs w:val="24"/>
                <w:lang w:val="en-US" w:eastAsia="en-US"/>
              </w:rPr>
            </w:pPr>
            <w:r w:rsidRPr="000A0351">
              <w:rPr>
                <w:sz w:val="24"/>
                <w:szCs w:val="24"/>
                <w:lang w:val="en-US" w:eastAsia="en-US"/>
              </w:rPr>
              <w:lastRenderedPageBreak/>
              <w:t>Педагог-психолог</w:t>
            </w:r>
          </w:p>
        </w:tc>
        <w:tc>
          <w:tcPr>
            <w:tcW w:w="8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45360" w:rsidRPr="000A0351" w:rsidRDefault="00945360" w:rsidP="00035A53">
            <w:pPr>
              <w:numPr>
                <w:ilvl w:val="0"/>
                <w:numId w:val="117"/>
              </w:numPr>
              <w:tabs>
                <w:tab w:val="clear" w:pos="720"/>
                <w:tab w:val="num" w:pos="356"/>
              </w:tabs>
              <w:spacing w:before="100" w:beforeAutospacing="1" w:after="0" w:line="276" w:lineRule="auto"/>
              <w:ind w:left="356" w:right="180" w:hanging="356"/>
              <w:contextualSpacing/>
              <w:jc w:val="left"/>
              <w:rPr>
                <w:sz w:val="24"/>
                <w:szCs w:val="24"/>
                <w:lang w:eastAsia="en-US"/>
              </w:rPr>
            </w:pPr>
            <w:r w:rsidRPr="000A0351">
              <w:rPr>
                <w:sz w:val="24"/>
                <w:szCs w:val="24"/>
                <w:lang w:eastAsia="en-US"/>
              </w:rPr>
              <w:t>оказание психолого-педагогической помощи в воспитательном процессе согласно возрастным особенностям воспитанников;</w:t>
            </w:r>
          </w:p>
          <w:p w:rsidR="00945360" w:rsidRPr="000A0351" w:rsidRDefault="00945360" w:rsidP="00035A53">
            <w:pPr>
              <w:numPr>
                <w:ilvl w:val="0"/>
                <w:numId w:val="117"/>
              </w:numPr>
              <w:tabs>
                <w:tab w:val="clear" w:pos="720"/>
                <w:tab w:val="num" w:pos="356"/>
              </w:tabs>
              <w:spacing w:before="100" w:beforeAutospacing="1" w:after="0" w:line="276" w:lineRule="auto"/>
              <w:ind w:left="780" w:right="180" w:hanging="780"/>
              <w:contextualSpacing/>
              <w:jc w:val="left"/>
              <w:rPr>
                <w:sz w:val="24"/>
                <w:szCs w:val="24"/>
                <w:lang w:eastAsia="en-US"/>
              </w:rPr>
            </w:pPr>
            <w:r w:rsidRPr="000A0351">
              <w:rPr>
                <w:sz w:val="24"/>
                <w:szCs w:val="24"/>
                <w:lang w:eastAsia="en-US"/>
              </w:rPr>
              <w:t>осуществление социологических исследований семей воспитанников;</w:t>
            </w:r>
          </w:p>
          <w:p w:rsidR="00945360" w:rsidRPr="000A0351" w:rsidRDefault="00945360" w:rsidP="00035A53">
            <w:pPr>
              <w:numPr>
                <w:ilvl w:val="0"/>
                <w:numId w:val="117"/>
              </w:numPr>
              <w:tabs>
                <w:tab w:val="clear" w:pos="720"/>
                <w:tab w:val="num" w:pos="356"/>
              </w:tabs>
              <w:spacing w:before="100" w:beforeAutospacing="1" w:after="0" w:line="276" w:lineRule="auto"/>
              <w:ind w:left="780" w:right="180" w:hanging="780"/>
              <w:contextualSpacing/>
              <w:jc w:val="left"/>
              <w:rPr>
                <w:sz w:val="24"/>
                <w:szCs w:val="24"/>
                <w:lang w:eastAsia="en-US"/>
              </w:rPr>
            </w:pPr>
            <w:r w:rsidRPr="000A0351">
              <w:rPr>
                <w:sz w:val="24"/>
                <w:szCs w:val="24"/>
                <w:lang w:eastAsia="en-US"/>
              </w:rPr>
              <w:t>организация и проведение различных видов воспитательной работы;</w:t>
            </w:r>
          </w:p>
          <w:p w:rsidR="00945360" w:rsidRPr="000A0351" w:rsidRDefault="00945360" w:rsidP="00035A53">
            <w:pPr>
              <w:numPr>
                <w:ilvl w:val="0"/>
                <w:numId w:val="117"/>
              </w:numPr>
              <w:tabs>
                <w:tab w:val="clear" w:pos="720"/>
                <w:tab w:val="num" w:pos="356"/>
              </w:tabs>
              <w:spacing w:before="100" w:beforeAutospacing="1" w:after="0" w:line="276" w:lineRule="auto"/>
              <w:ind w:left="356" w:right="180" w:hanging="356"/>
              <w:contextualSpacing/>
              <w:jc w:val="left"/>
              <w:rPr>
                <w:sz w:val="24"/>
                <w:szCs w:val="24"/>
                <w:lang w:eastAsia="en-US"/>
              </w:rPr>
            </w:pPr>
            <w:r w:rsidRPr="000A0351">
              <w:rPr>
                <w:sz w:val="24"/>
                <w:szCs w:val="24"/>
                <w:lang w:eastAsia="en-US"/>
              </w:rPr>
              <w:t>подготовка предложений по поощрению обучающихся и педагогов за активное участие в воспитательном процессе;</w:t>
            </w:r>
          </w:p>
          <w:p w:rsidR="00945360" w:rsidRPr="000A0351" w:rsidRDefault="00543970" w:rsidP="00035A53">
            <w:pPr>
              <w:numPr>
                <w:ilvl w:val="0"/>
                <w:numId w:val="117"/>
              </w:numPr>
              <w:tabs>
                <w:tab w:val="clear" w:pos="720"/>
                <w:tab w:val="num" w:pos="356"/>
              </w:tabs>
              <w:spacing w:before="100" w:beforeAutospacing="1" w:after="0" w:line="276" w:lineRule="auto"/>
              <w:ind w:left="780" w:right="180" w:hanging="780"/>
              <w:contextualSpacing/>
              <w:jc w:val="left"/>
              <w:rPr>
                <w:sz w:val="24"/>
                <w:szCs w:val="24"/>
                <w:lang w:val="en-US" w:eastAsia="en-US"/>
              </w:rPr>
            </w:pPr>
            <w:r w:rsidRPr="000A0351">
              <w:rPr>
                <w:sz w:val="24"/>
                <w:szCs w:val="24"/>
                <w:lang w:val="en-US" w:eastAsia="en-US"/>
              </w:rPr>
              <w:t>профилактика профвыгорания.</w:t>
            </w:r>
          </w:p>
        </w:tc>
      </w:tr>
      <w:tr w:rsidR="00041525" w:rsidRPr="000A0351" w:rsidTr="00041525">
        <w:trPr>
          <w:cantSplit/>
        </w:trPr>
        <w:tc>
          <w:tcPr>
            <w:tcW w:w="1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1525" w:rsidRPr="000A0351" w:rsidRDefault="00041525" w:rsidP="00035A53">
            <w:pPr>
              <w:spacing w:before="100" w:beforeAutospacing="1" w:after="0" w:line="276" w:lineRule="auto"/>
              <w:ind w:left="0" w:firstLine="0"/>
              <w:jc w:val="left"/>
              <w:rPr>
                <w:sz w:val="24"/>
                <w:szCs w:val="24"/>
                <w:lang w:eastAsia="en-US"/>
              </w:rPr>
            </w:pPr>
            <w:r w:rsidRPr="000A0351">
              <w:rPr>
                <w:sz w:val="24"/>
                <w:szCs w:val="24"/>
                <w:lang w:val="en-US" w:eastAsia="en-US"/>
              </w:rPr>
              <w:t>Помощник воспитателя</w:t>
            </w:r>
          </w:p>
        </w:tc>
        <w:tc>
          <w:tcPr>
            <w:tcW w:w="8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1525" w:rsidRPr="000A0351" w:rsidRDefault="00041525" w:rsidP="00035A53">
            <w:pPr>
              <w:numPr>
                <w:ilvl w:val="0"/>
                <w:numId w:val="119"/>
              </w:numPr>
              <w:tabs>
                <w:tab w:val="clear" w:pos="720"/>
                <w:tab w:val="num" w:pos="356"/>
              </w:tabs>
              <w:spacing w:before="100" w:beforeAutospacing="1" w:after="0" w:line="276" w:lineRule="auto"/>
              <w:ind w:left="356" w:right="180" w:hanging="356"/>
              <w:contextualSpacing/>
              <w:jc w:val="left"/>
              <w:rPr>
                <w:sz w:val="24"/>
                <w:szCs w:val="24"/>
                <w:lang w:eastAsia="en-US"/>
              </w:rPr>
            </w:pPr>
            <w:r w:rsidRPr="000A0351">
              <w:rPr>
                <w:sz w:val="24"/>
                <w:szCs w:val="24"/>
                <w:lang w:eastAsia="en-US"/>
              </w:rPr>
              <w:t>совместно с воспитателем обеспечивает разные виды деятельности воспитанников в течение дня (творчество: музыкальная, театральная, изобразительная, двигательная, самообслуживание и элементарный бытовой труд, деятельность);</w:t>
            </w:r>
          </w:p>
          <w:p w:rsidR="00041525" w:rsidRPr="000A0351" w:rsidRDefault="00041525" w:rsidP="00035A53">
            <w:pPr>
              <w:numPr>
                <w:ilvl w:val="0"/>
                <w:numId w:val="118"/>
              </w:numPr>
              <w:tabs>
                <w:tab w:val="clear" w:pos="720"/>
                <w:tab w:val="num" w:pos="356"/>
              </w:tabs>
              <w:spacing w:before="100" w:beforeAutospacing="1" w:after="0" w:line="276" w:lineRule="auto"/>
              <w:ind w:left="356" w:right="180" w:hanging="356"/>
              <w:contextualSpacing/>
              <w:jc w:val="left"/>
              <w:rPr>
                <w:sz w:val="24"/>
                <w:szCs w:val="24"/>
                <w:lang w:eastAsia="en-US"/>
              </w:rPr>
            </w:pPr>
            <w:r w:rsidRPr="000A0351">
              <w:rPr>
                <w:sz w:val="24"/>
                <w:szCs w:val="24"/>
                <w:lang w:eastAsia="en-US"/>
              </w:rPr>
              <w:t>участвует в организации работы по формированию общей культуры личности воспитанников.</w:t>
            </w:r>
          </w:p>
        </w:tc>
      </w:tr>
      <w:tr w:rsidR="00041525" w:rsidRPr="000A0351" w:rsidTr="00041525">
        <w:trPr>
          <w:cantSplit/>
        </w:trPr>
        <w:tc>
          <w:tcPr>
            <w:tcW w:w="1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1525" w:rsidRPr="000A0351" w:rsidRDefault="00041525" w:rsidP="00035A53">
            <w:pPr>
              <w:spacing w:before="100" w:beforeAutospacing="1" w:after="0" w:line="276" w:lineRule="auto"/>
              <w:ind w:left="0" w:firstLine="0"/>
              <w:jc w:val="left"/>
              <w:rPr>
                <w:color w:val="auto"/>
                <w:sz w:val="24"/>
                <w:szCs w:val="24"/>
                <w:lang w:eastAsia="en-US"/>
              </w:rPr>
            </w:pPr>
          </w:p>
        </w:tc>
        <w:tc>
          <w:tcPr>
            <w:tcW w:w="8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41525" w:rsidRPr="000A0351" w:rsidRDefault="00041525" w:rsidP="00035A53">
            <w:pPr>
              <w:numPr>
                <w:ilvl w:val="0"/>
                <w:numId w:val="119"/>
              </w:numPr>
              <w:tabs>
                <w:tab w:val="clear" w:pos="720"/>
                <w:tab w:val="num" w:pos="356"/>
              </w:tabs>
              <w:spacing w:before="100" w:beforeAutospacing="1" w:after="0" w:line="276" w:lineRule="auto"/>
              <w:ind w:left="356" w:right="180" w:hanging="356"/>
              <w:contextualSpacing/>
              <w:jc w:val="left"/>
              <w:rPr>
                <w:sz w:val="24"/>
                <w:szCs w:val="24"/>
                <w:lang w:eastAsia="en-US"/>
              </w:rPr>
            </w:pPr>
          </w:p>
        </w:tc>
      </w:tr>
    </w:tbl>
    <w:p w:rsidR="00E60732" w:rsidRPr="000A0351" w:rsidRDefault="00E60732" w:rsidP="00E60732">
      <w:pPr>
        <w:pStyle w:val="1"/>
        <w:spacing w:after="0" w:line="276" w:lineRule="auto"/>
        <w:ind w:left="0" w:right="146" w:firstLine="0"/>
        <w:jc w:val="both"/>
        <w:rPr>
          <w:b w:val="0"/>
          <w:color w:val="auto"/>
          <w:sz w:val="24"/>
          <w:szCs w:val="24"/>
        </w:rPr>
      </w:pPr>
      <w:r w:rsidRPr="000A0351">
        <w:rPr>
          <w:b w:val="0"/>
          <w:color w:val="auto"/>
          <w:sz w:val="24"/>
          <w:szCs w:val="24"/>
        </w:rPr>
        <w:t xml:space="preserve">  </w:t>
      </w:r>
    </w:p>
    <w:p w:rsidR="00242BD2" w:rsidRPr="000A0351" w:rsidRDefault="00517109" w:rsidP="00E60732">
      <w:pPr>
        <w:pStyle w:val="1"/>
        <w:spacing w:after="0" w:line="276" w:lineRule="auto"/>
        <w:ind w:left="0" w:right="146" w:firstLine="0"/>
        <w:jc w:val="both"/>
        <w:rPr>
          <w:color w:val="auto"/>
          <w:sz w:val="24"/>
          <w:szCs w:val="24"/>
        </w:rPr>
      </w:pPr>
      <w:r w:rsidRPr="000A0351">
        <w:rPr>
          <w:color w:val="auto"/>
          <w:sz w:val="24"/>
          <w:szCs w:val="24"/>
        </w:rPr>
        <w:t xml:space="preserve">2.8.4.2. </w:t>
      </w:r>
      <w:r w:rsidR="00631AC9" w:rsidRPr="000A0351">
        <w:rPr>
          <w:color w:val="auto"/>
          <w:sz w:val="24"/>
          <w:szCs w:val="24"/>
        </w:rPr>
        <w:t>Нормативно-методическое обеспечение</w:t>
      </w:r>
      <w:r w:rsidRPr="000A0351">
        <w:rPr>
          <w:color w:val="auto"/>
          <w:sz w:val="24"/>
          <w:szCs w:val="24"/>
        </w:rPr>
        <w:t>.</w:t>
      </w:r>
      <w:r w:rsidR="00631AC9" w:rsidRPr="000A0351">
        <w:rPr>
          <w:color w:val="auto"/>
          <w:sz w:val="24"/>
          <w:szCs w:val="24"/>
        </w:rPr>
        <w:t xml:space="preserve"> </w:t>
      </w:r>
    </w:p>
    <w:p w:rsidR="00681B88" w:rsidRPr="000A0351" w:rsidRDefault="00681B88" w:rsidP="00233FBD">
      <w:pPr>
        <w:spacing w:after="0" w:line="276" w:lineRule="auto"/>
        <w:ind w:left="93" w:right="146"/>
        <w:rPr>
          <w:color w:val="auto"/>
          <w:sz w:val="24"/>
          <w:szCs w:val="24"/>
        </w:rPr>
      </w:pPr>
      <w:r w:rsidRPr="000A0351">
        <w:rPr>
          <w:color w:val="auto"/>
          <w:sz w:val="24"/>
          <w:szCs w:val="24"/>
        </w:rPr>
        <w:t>Содержание рабочей программы воспитания разработано на основе следующих нормативно-правовых документов:</w:t>
      </w:r>
    </w:p>
    <w:p w:rsidR="00681B88" w:rsidRPr="000A0351" w:rsidRDefault="00681B88" w:rsidP="00C43675">
      <w:pPr>
        <w:pStyle w:val="a3"/>
        <w:numPr>
          <w:ilvl w:val="0"/>
          <w:numId w:val="120"/>
        </w:numPr>
        <w:spacing w:after="0" w:line="276" w:lineRule="auto"/>
        <w:ind w:left="426" w:right="146"/>
        <w:rPr>
          <w:color w:val="auto"/>
          <w:sz w:val="24"/>
          <w:szCs w:val="24"/>
        </w:rPr>
      </w:pPr>
      <w:r w:rsidRPr="000A0351">
        <w:rPr>
          <w:color w:val="auto"/>
          <w:sz w:val="24"/>
          <w:szCs w:val="24"/>
        </w:rPr>
        <w:t>Федерального закона от 29.12.2012 № 273-ФЗ «Об образовании в Российской Федерации»;</w:t>
      </w:r>
    </w:p>
    <w:p w:rsidR="00681B88" w:rsidRPr="000A0351" w:rsidRDefault="00681B88" w:rsidP="00C43675">
      <w:pPr>
        <w:pStyle w:val="a3"/>
        <w:numPr>
          <w:ilvl w:val="0"/>
          <w:numId w:val="120"/>
        </w:numPr>
        <w:spacing w:after="0" w:line="276" w:lineRule="auto"/>
        <w:ind w:left="426" w:right="146"/>
        <w:rPr>
          <w:color w:val="auto"/>
          <w:sz w:val="24"/>
          <w:szCs w:val="24"/>
        </w:rPr>
      </w:pPr>
      <w:r w:rsidRPr="000A0351">
        <w:rPr>
          <w:color w:val="auto"/>
          <w:sz w:val="24"/>
          <w:szCs w:val="24"/>
        </w:rPr>
        <w:t>ФГОС ДО, утвержденного приказом Минобрнауки от 17.10.2013 № 1155 (далее — ФГОС ДО);</w:t>
      </w:r>
    </w:p>
    <w:p w:rsidR="00681B88" w:rsidRPr="000A0351" w:rsidRDefault="00681B88" w:rsidP="00C43675">
      <w:pPr>
        <w:pStyle w:val="a3"/>
        <w:numPr>
          <w:ilvl w:val="0"/>
          <w:numId w:val="120"/>
        </w:numPr>
        <w:spacing w:after="0" w:line="276" w:lineRule="auto"/>
        <w:ind w:left="426" w:right="146"/>
        <w:rPr>
          <w:color w:val="auto"/>
          <w:sz w:val="24"/>
          <w:szCs w:val="24"/>
        </w:rPr>
      </w:pPr>
      <w:r w:rsidRPr="000A0351">
        <w:rPr>
          <w:color w:val="auto"/>
          <w:sz w:val="24"/>
          <w:szCs w:val="24"/>
        </w:rPr>
        <w:t>Федеральной образовательной программы дошкольного образования, утвержденной приказом Минпросвещения от 25.11.2022 № 1028 (далее — ФОП ДО);</w:t>
      </w:r>
    </w:p>
    <w:p w:rsidR="00681B88" w:rsidRPr="000A0351" w:rsidRDefault="00681B88" w:rsidP="00C43675">
      <w:pPr>
        <w:pStyle w:val="a3"/>
        <w:numPr>
          <w:ilvl w:val="0"/>
          <w:numId w:val="120"/>
        </w:numPr>
        <w:spacing w:after="0" w:line="276" w:lineRule="auto"/>
        <w:ind w:left="426" w:right="146"/>
        <w:rPr>
          <w:color w:val="auto"/>
          <w:sz w:val="24"/>
          <w:szCs w:val="24"/>
        </w:rPr>
      </w:pPr>
      <w:r w:rsidRPr="000A0351">
        <w:rPr>
          <w:color w:val="auto"/>
          <w:sz w:val="24"/>
          <w:szCs w:val="24"/>
        </w:rPr>
        <w:t>Приказа Минпросвещения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81B88" w:rsidRPr="000A0351" w:rsidRDefault="00681B88" w:rsidP="00C43675">
      <w:pPr>
        <w:pStyle w:val="a3"/>
        <w:numPr>
          <w:ilvl w:val="0"/>
          <w:numId w:val="120"/>
        </w:numPr>
        <w:spacing w:after="0" w:line="276" w:lineRule="auto"/>
        <w:ind w:left="426" w:right="146"/>
        <w:rPr>
          <w:color w:val="auto"/>
          <w:sz w:val="24"/>
          <w:szCs w:val="24"/>
        </w:rPr>
      </w:pPr>
      <w:r w:rsidRPr="000A0351">
        <w:rPr>
          <w:color w:val="auto"/>
          <w:sz w:val="24"/>
          <w:szCs w:val="24"/>
        </w:rPr>
        <w:t>Образовательной программы дошкольного образо</w:t>
      </w:r>
      <w:r w:rsidR="00041525" w:rsidRPr="000A0351">
        <w:rPr>
          <w:color w:val="auto"/>
          <w:sz w:val="24"/>
          <w:szCs w:val="24"/>
        </w:rPr>
        <w:t>вания МК</w:t>
      </w:r>
      <w:r w:rsidRPr="000A0351">
        <w:rPr>
          <w:color w:val="auto"/>
          <w:sz w:val="24"/>
          <w:szCs w:val="24"/>
        </w:rPr>
        <w:t>ДОУ «Детс</w:t>
      </w:r>
      <w:r w:rsidR="00041525" w:rsidRPr="000A0351">
        <w:rPr>
          <w:color w:val="auto"/>
          <w:sz w:val="24"/>
          <w:szCs w:val="24"/>
        </w:rPr>
        <w:t xml:space="preserve">кий сад </w:t>
      </w:r>
      <w:r w:rsidR="00E55BD1" w:rsidRPr="000A0351">
        <w:rPr>
          <w:color w:val="auto"/>
          <w:sz w:val="24"/>
          <w:szCs w:val="24"/>
        </w:rPr>
        <w:t>с. Амгу</w:t>
      </w:r>
      <w:r w:rsidRPr="000A0351">
        <w:rPr>
          <w:color w:val="auto"/>
          <w:sz w:val="24"/>
          <w:szCs w:val="24"/>
        </w:rPr>
        <w:t>».</w:t>
      </w:r>
    </w:p>
    <w:p w:rsidR="00F067A1" w:rsidRPr="000A0351" w:rsidRDefault="00F067A1" w:rsidP="00233FBD">
      <w:pPr>
        <w:spacing w:after="0" w:line="276" w:lineRule="auto"/>
        <w:ind w:left="0" w:right="146" w:firstLine="851"/>
        <w:rPr>
          <w:color w:val="auto"/>
          <w:sz w:val="24"/>
          <w:szCs w:val="24"/>
        </w:rPr>
      </w:pPr>
      <w:r w:rsidRPr="000A0351">
        <w:rPr>
          <w:color w:val="auto"/>
          <w:sz w:val="24"/>
          <w:szCs w:val="24"/>
        </w:rPr>
        <w:t xml:space="preserve"> Электронные платформы:</w:t>
      </w:r>
    </w:p>
    <w:p w:rsidR="00F067A1" w:rsidRPr="000A0351" w:rsidRDefault="00F067A1" w:rsidP="00C43675">
      <w:pPr>
        <w:pStyle w:val="a3"/>
        <w:numPr>
          <w:ilvl w:val="0"/>
          <w:numId w:val="121"/>
        </w:numPr>
        <w:spacing w:after="0" w:line="276" w:lineRule="auto"/>
        <w:ind w:left="426" w:right="146"/>
        <w:rPr>
          <w:color w:val="auto"/>
          <w:sz w:val="24"/>
          <w:szCs w:val="24"/>
        </w:rPr>
      </w:pPr>
      <w:r w:rsidRPr="000A0351">
        <w:rPr>
          <w:color w:val="auto"/>
          <w:sz w:val="24"/>
          <w:szCs w:val="24"/>
        </w:rPr>
        <w:t>практическое руководство «Воспитателю о воспитании» представленное в открытом доступе в электронной форме на платформе институт</w:t>
      </w:r>
      <w:r w:rsidR="00041525" w:rsidRPr="000A0351">
        <w:rPr>
          <w:color w:val="auto"/>
          <w:sz w:val="24"/>
          <w:szCs w:val="24"/>
        </w:rPr>
        <w:t xml:space="preserve"> </w:t>
      </w:r>
      <w:r w:rsidRPr="000A0351">
        <w:rPr>
          <w:color w:val="auto"/>
          <w:sz w:val="24"/>
          <w:szCs w:val="24"/>
        </w:rPr>
        <w:t>воспитания.</w:t>
      </w:r>
      <w:r w:rsidR="00041525" w:rsidRPr="000A0351">
        <w:rPr>
          <w:color w:val="auto"/>
          <w:sz w:val="24"/>
          <w:szCs w:val="24"/>
        </w:rPr>
        <w:t xml:space="preserve"> </w:t>
      </w:r>
      <w:r w:rsidRPr="000A0351">
        <w:rPr>
          <w:color w:val="auto"/>
          <w:sz w:val="24"/>
          <w:szCs w:val="24"/>
        </w:rPr>
        <w:t>рф.</w:t>
      </w:r>
    </w:p>
    <w:p w:rsidR="00242BD2" w:rsidRPr="000A0351" w:rsidRDefault="00B21632" w:rsidP="00233FBD">
      <w:pPr>
        <w:pStyle w:val="a3"/>
        <w:spacing w:after="0" w:line="276" w:lineRule="auto"/>
        <w:ind w:left="426" w:right="146" w:firstLine="0"/>
        <w:rPr>
          <w:color w:val="auto"/>
          <w:sz w:val="24"/>
          <w:szCs w:val="24"/>
        </w:rPr>
      </w:pPr>
      <w:hyperlink r:id="rId9" w:history="1">
        <w:r w:rsidR="00F067A1" w:rsidRPr="000A0351">
          <w:rPr>
            <w:rStyle w:val="a4"/>
            <w:sz w:val="24"/>
            <w:szCs w:val="24"/>
          </w:rPr>
          <w:t>https://xn--80adrabb4aegksdjbafk0u.xn--p1ai/programmy-vospitaniya/programmy-vospitaniya-doo/prakticheskoe-rukovodstvo-vospitatelyu-o-vospitanii/</w:t>
        </w:r>
      </w:hyperlink>
      <w:r w:rsidR="00F067A1" w:rsidRPr="000A0351">
        <w:rPr>
          <w:color w:val="auto"/>
          <w:sz w:val="24"/>
          <w:szCs w:val="24"/>
        </w:rPr>
        <w:t xml:space="preserve"> </w:t>
      </w:r>
    </w:p>
    <w:p w:rsidR="00F067A1" w:rsidRPr="000A0351" w:rsidRDefault="00386DDE" w:rsidP="00233FBD">
      <w:pPr>
        <w:pStyle w:val="1"/>
        <w:spacing w:after="0" w:line="276" w:lineRule="auto"/>
        <w:ind w:right="146"/>
        <w:jc w:val="both"/>
        <w:rPr>
          <w:color w:val="auto"/>
          <w:sz w:val="24"/>
          <w:szCs w:val="24"/>
        </w:rPr>
      </w:pPr>
      <w:r w:rsidRPr="000A0351">
        <w:rPr>
          <w:color w:val="auto"/>
          <w:sz w:val="24"/>
          <w:szCs w:val="24"/>
        </w:rPr>
        <w:t xml:space="preserve"> </w:t>
      </w:r>
    </w:p>
    <w:p w:rsidR="00242BD2" w:rsidRPr="000A0351" w:rsidRDefault="00386DDE" w:rsidP="00233FBD">
      <w:pPr>
        <w:pStyle w:val="1"/>
        <w:spacing w:after="0" w:line="276" w:lineRule="auto"/>
        <w:ind w:right="146"/>
        <w:jc w:val="both"/>
        <w:rPr>
          <w:color w:val="auto"/>
          <w:sz w:val="24"/>
          <w:szCs w:val="24"/>
        </w:rPr>
      </w:pPr>
      <w:r w:rsidRPr="000A0351">
        <w:rPr>
          <w:color w:val="auto"/>
          <w:sz w:val="24"/>
          <w:szCs w:val="24"/>
        </w:rPr>
        <w:t xml:space="preserve">2.8.4.3. </w:t>
      </w:r>
      <w:r w:rsidR="00631AC9" w:rsidRPr="000A0351">
        <w:rPr>
          <w:color w:val="auto"/>
          <w:sz w:val="24"/>
          <w:szCs w:val="24"/>
        </w:rPr>
        <w:t>Требования к условиям раб</w:t>
      </w:r>
      <w:r w:rsidRPr="000A0351">
        <w:rPr>
          <w:color w:val="auto"/>
          <w:sz w:val="24"/>
          <w:szCs w:val="24"/>
        </w:rPr>
        <w:t>оты с особыми категориями детей.</w:t>
      </w:r>
    </w:p>
    <w:p w:rsidR="00242BD2" w:rsidRPr="000A0351" w:rsidRDefault="00631AC9" w:rsidP="00233FBD">
      <w:pPr>
        <w:spacing w:after="0" w:line="276" w:lineRule="auto"/>
        <w:ind w:left="93" w:right="146"/>
        <w:rPr>
          <w:color w:val="auto"/>
          <w:sz w:val="24"/>
          <w:szCs w:val="24"/>
        </w:rPr>
      </w:pPr>
      <w:r w:rsidRPr="000A0351">
        <w:rPr>
          <w:color w:val="auto"/>
          <w:sz w:val="24"/>
          <w:szCs w:val="24"/>
        </w:rPr>
        <w:t>В основе процесса восп</w:t>
      </w:r>
      <w:r w:rsidR="00041525" w:rsidRPr="000A0351">
        <w:rPr>
          <w:color w:val="auto"/>
          <w:sz w:val="24"/>
          <w:szCs w:val="24"/>
        </w:rPr>
        <w:t>итания детей в МК</w:t>
      </w:r>
      <w:r w:rsidR="00386DDE" w:rsidRPr="000A0351">
        <w:rPr>
          <w:color w:val="auto"/>
          <w:sz w:val="24"/>
          <w:szCs w:val="24"/>
        </w:rPr>
        <w:t>ДОУ лежат</w:t>
      </w:r>
      <w:r w:rsidRPr="000A0351">
        <w:rPr>
          <w:color w:val="auto"/>
          <w:sz w:val="24"/>
          <w:szCs w:val="24"/>
        </w:rPr>
        <w:t xml:space="preserve"> традиционные ценности российског</w:t>
      </w:r>
      <w:r w:rsidR="00386DDE" w:rsidRPr="000A0351">
        <w:rPr>
          <w:color w:val="auto"/>
          <w:sz w:val="24"/>
          <w:szCs w:val="24"/>
        </w:rPr>
        <w:t>о общества, созданы</w:t>
      </w:r>
      <w:r w:rsidRPr="000A0351">
        <w:rPr>
          <w:color w:val="auto"/>
          <w:sz w:val="24"/>
          <w:szCs w:val="24"/>
        </w:rPr>
        <w:t xml:space="preserve"> особые условия воспитания для отдельных категорий обучающихся, имеющих особые образовательные потребности: дети с инвалидностью, дети с </w:t>
      </w:r>
      <w:r w:rsidRPr="000A0351">
        <w:rPr>
          <w:color w:val="auto"/>
          <w:sz w:val="24"/>
          <w:szCs w:val="24"/>
        </w:rPr>
        <w:lastRenderedPageBreak/>
        <w:t>ограниченными возможностями здоровья, дети из социально уязвимых групп (воспитанники детских домов, дети из семей мигра</w:t>
      </w:r>
      <w:r w:rsidR="00386DDE" w:rsidRPr="000A0351">
        <w:rPr>
          <w:color w:val="auto"/>
          <w:sz w:val="24"/>
          <w:szCs w:val="24"/>
        </w:rPr>
        <w:t>нтов, и т. д.), одаренные дети и другие.</w:t>
      </w: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 </w:t>
      </w:r>
    </w:p>
    <w:p w:rsidR="00386DDE" w:rsidRPr="000A0351" w:rsidRDefault="00386DDE" w:rsidP="00233FBD">
      <w:pPr>
        <w:spacing w:after="0" w:line="276" w:lineRule="auto"/>
        <w:ind w:left="93" w:right="146"/>
        <w:rPr>
          <w:color w:val="auto"/>
          <w:sz w:val="24"/>
          <w:szCs w:val="24"/>
        </w:rPr>
      </w:pPr>
      <w:r w:rsidRPr="000A0351">
        <w:rPr>
          <w:color w:val="auto"/>
          <w:sz w:val="24"/>
          <w:szCs w:val="24"/>
        </w:rPr>
        <w:t>Инклюзия являет</w:t>
      </w:r>
      <w:r w:rsidR="00C853B3" w:rsidRPr="000A0351">
        <w:rPr>
          <w:color w:val="auto"/>
          <w:sz w:val="24"/>
          <w:szCs w:val="24"/>
        </w:rPr>
        <w:t>ся ценностной основой уклада МК</w:t>
      </w:r>
      <w:r w:rsidRPr="000A0351">
        <w:rPr>
          <w:color w:val="auto"/>
          <w:sz w:val="24"/>
          <w:szCs w:val="24"/>
        </w:rPr>
        <w:t>ДОУ и основанием для проектирования воспитывающих сред, деятельностей и событий.</w:t>
      </w:r>
    </w:p>
    <w:p w:rsidR="00386DDE" w:rsidRPr="000A0351" w:rsidRDefault="00386DDE" w:rsidP="00233FBD">
      <w:pPr>
        <w:spacing w:after="0" w:line="276" w:lineRule="auto"/>
        <w:ind w:left="93" w:right="146"/>
        <w:rPr>
          <w:color w:val="auto"/>
          <w:sz w:val="24"/>
          <w:szCs w:val="24"/>
        </w:rPr>
      </w:pPr>
      <w:r w:rsidRPr="000A0351">
        <w:rPr>
          <w:i/>
          <w:color w:val="auto"/>
          <w:sz w:val="24"/>
          <w:szCs w:val="24"/>
        </w:rPr>
        <w:t>На уровне уклада:</w:t>
      </w:r>
      <w:r w:rsidR="00041525" w:rsidRPr="000A0351">
        <w:rPr>
          <w:color w:val="auto"/>
          <w:sz w:val="24"/>
          <w:szCs w:val="24"/>
        </w:rPr>
        <w:t xml:space="preserve"> МК</w:t>
      </w:r>
      <w:r w:rsidRPr="000A0351">
        <w:rPr>
          <w:color w:val="auto"/>
          <w:sz w:val="24"/>
          <w:szCs w:val="24"/>
        </w:rPr>
        <w:t>ДОУ –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дошкольном учреждении.</w:t>
      </w:r>
    </w:p>
    <w:p w:rsidR="00386DDE" w:rsidRPr="000A0351" w:rsidRDefault="00386DDE" w:rsidP="00233FBD">
      <w:pPr>
        <w:spacing w:after="0" w:line="276" w:lineRule="auto"/>
        <w:ind w:left="93" w:right="146"/>
        <w:rPr>
          <w:color w:val="auto"/>
          <w:sz w:val="24"/>
          <w:szCs w:val="24"/>
        </w:rPr>
      </w:pPr>
      <w:r w:rsidRPr="000A0351">
        <w:rPr>
          <w:i/>
          <w:color w:val="auto"/>
          <w:sz w:val="24"/>
          <w:szCs w:val="24"/>
        </w:rPr>
        <w:t>На уровне воспитывающих сред:</w:t>
      </w:r>
      <w:r w:rsidRPr="000A0351">
        <w:rPr>
          <w:color w:val="auto"/>
          <w:sz w:val="24"/>
          <w:szCs w:val="24"/>
        </w:rPr>
        <w:t xml:space="preserve"> ППС строится как максимально доступная для детей с ОВЗ, со</w:t>
      </w:r>
      <w:r w:rsidR="00041525" w:rsidRPr="000A0351">
        <w:rPr>
          <w:color w:val="auto"/>
          <w:sz w:val="24"/>
          <w:szCs w:val="24"/>
        </w:rPr>
        <w:t>бытийная воспитывающая среда МК</w:t>
      </w:r>
      <w:r w:rsidRPr="000A0351">
        <w:rPr>
          <w:color w:val="auto"/>
          <w:sz w:val="24"/>
          <w:szCs w:val="24"/>
        </w:rPr>
        <w:t>ДОУ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386DDE" w:rsidRPr="000A0351" w:rsidRDefault="00386DDE" w:rsidP="00233FBD">
      <w:pPr>
        <w:spacing w:after="0" w:line="276" w:lineRule="auto"/>
        <w:ind w:left="93" w:right="146"/>
        <w:rPr>
          <w:color w:val="auto"/>
          <w:sz w:val="24"/>
          <w:szCs w:val="24"/>
        </w:rPr>
      </w:pPr>
      <w:r w:rsidRPr="000A0351">
        <w:rPr>
          <w:i/>
          <w:color w:val="auto"/>
          <w:sz w:val="24"/>
          <w:szCs w:val="24"/>
        </w:rPr>
        <w:t>На уровне общности:</w:t>
      </w:r>
      <w:r w:rsidRPr="000A0351">
        <w:rPr>
          <w:color w:val="auto"/>
          <w:sz w:val="24"/>
          <w:szCs w:val="24"/>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386DDE" w:rsidRPr="000A0351" w:rsidRDefault="00386DDE" w:rsidP="00233FBD">
      <w:pPr>
        <w:spacing w:after="0" w:line="276" w:lineRule="auto"/>
        <w:ind w:left="93" w:right="146"/>
        <w:rPr>
          <w:color w:val="auto"/>
          <w:sz w:val="24"/>
          <w:szCs w:val="24"/>
        </w:rPr>
      </w:pPr>
      <w:r w:rsidRPr="000A0351">
        <w:rPr>
          <w:i/>
          <w:color w:val="auto"/>
          <w:sz w:val="24"/>
          <w:szCs w:val="24"/>
        </w:rPr>
        <w:t>На уровне деятельностей:</w:t>
      </w:r>
      <w:r w:rsidRPr="000A0351">
        <w:rPr>
          <w:color w:val="auto"/>
          <w:sz w:val="24"/>
          <w:szCs w:val="24"/>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386DDE" w:rsidRPr="000A0351" w:rsidRDefault="00386DDE" w:rsidP="00233FBD">
      <w:pPr>
        <w:spacing w:after="0" w:line="276" w:lineRule="auto"/>
        <w:ind w:left="93" w:right="146"/>
        <w:rPr>
          <w:color w:val="auto"/>
          <w:sz w:val="24"/>
          <w:szCs w:val="24"/>
        </w:rPr>
      </w:pPr>
      <w:r w:rsidRPr="000A0351">
        <w:rPr>
          <w:i/>
          <w:color w:val="auto"/>
          <w:sz w:val="24"/>
          <w:szCs w:val="24"/>
        </w:rPr>
        <w:t>На уровне событий:</w:t>
      </w:r>
      <w:r w:rsidRPr="000A0351">
        <w:rPr>
          <w:color w:val="auto"/>
          <w:sz w:val="24"/>
          <w:szCs w:val="24"/>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242BD2" w:rsidRPr="000A0351" w:rsidRDefault="00386DDE" w:rsidP="00233FBD">
      <w:pPr>
        <w:spacing w:after="0" w:line="276" w:lineRule="auto"/>
        <w:ind w:left="93" w:right="146"/>
        <w:rPr>
          <w:color w:val="auto"/>
          <w:sz w:val="24"/>
          <w:szCs w:val="24"/>
        </w:rPr>
      </w:pPr>
      <w:r w:rsidRPr="000A0351">
        <w:rPr>
          <w:color w:val="auto"/>
          <w:sz w:val="24"/>
          <w:szCs w:val="24"/>
        </w:rPr>
        <w:t>Рабочая программа воспитания</w:t>
      </w:r>
      <w:r w:rsidR="00631AC9" w:rsidRPr="000A0351">
        <w:rPr>
          <w:color w:val="auto"/>
          <w:sz w:val="24"/>
          <w:szCs w:val="24"/>
        </w:rPr>
        <w:t xml:space="preserve"> предполагает создание следующих условий, обеспечивающих достижение целевых ориентиров в работе с особыми категориями детей: </w:t>
      </w:r>
    </w:p>
    <w:p w:rsidR="00242BD2" w:rsidRPr="000A0351" w:rsidRDefault="00631AC9" w:rsidP="00233FBD">
      <w:pPr>
        <w:numPr>
          <w:ilvl w:val="0"/>
          <w:numId w:val="3"/>
        </w:numPr>
        <w:spacing w:after="0" w:line="276" w:lineRule="auto"/>
        <w:ind w:right="146"/>
        <w:rPr>
          <w:color w:val="auto"/>
          <w:sz w:val="24"/>
          <w:szCs w:val="24"/>
        </w:rPr>
      </w:pPr>
      <w:r w:rsidRPr="000A0351">
        <w:rPr>
          <w:color w:val="auto"/>
          <w:sz w:val="24"/>
          <w:szCs w:val="24"/>
        </w:rPr>
        <w:t xml:space="preserve">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 </w:t>
      </w:r>
    </w:p>
    <w:p w:rsidR="00242BD2" w:rsidRPr="000A0351" w:rsidRDefault="00631AC9" w:rsidP="00233FBD">
      <w:pPr>
        <w:numPr>
          <w:ilvl w:val="0"/>
          <w:numId w:val="3"/>
        </w:numPr>
        <w:spacing w:after="0" w:line="276" w:lineRule="auto"/>
        <w:ind w:right="146"/>
        <w:rPr>
          <w:color w:val="auto"/>
          <w:sz w:val="24"/>
          <w:szCs w:val="24"/>
        </w:rPr>
      </w:pPr>
      <w:r w:rsidRPr="000A0351">
        <w:rPr>
          <w:color w:val="auto"/>
          <w:sz w:val="24"/>
          <w:szCs w:val="24"/>
        </w:rPr>
        <w:t xml:space="preserve">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 </w:t>
      </w:r>
    </w:p>
    <w:p w:rsidR="00242BD2" w:rsidRPr="000A0351" w:rsidRDefault="00631AC9" w:rsidP="00233FBD">
      <w:pPr>
        <w:numPr>
          <w:ilvl w:val="0"/>
          <w:numId w:val="3"/>
        </w:numPr>
        <w:spacing w:after="0" w:line="276" w:lineRule="auto"/>
        <w:ind w:right="146"/>
        <w:rPr>
          <w:color w:val="auto"/>
          <w:sz w:val="24"/>
          <w:szCs w:val="24"/>
        </w:rPr>
      </w:pPr>
      <w:r w:rsidRPr="000A0351">
        <w:rPr>
          <w:color w:val="auto"/>
          <w:sz w:val="24"/>
          <w:szCs w:val="24"/>
        </w:rPr>
        <w:lastRenderedPageBreak/>
        <w:t xml:space="preserve">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w:t>
      </w:r>
    </w:p>
    <w:p w:rsidR="00242BD2" w:rsidRPr="000A0351" w:rsidRDefault="00631AC9" w:rsidP="00233FBD">
      <w:pPr>
        <w:numPr>
          <w:ilvl w:val="0"/>
          <w:numId w:val="3"/>
        </w:numPr>
        <w:spacing w:after="0" w:line="276" w:lineRule="auto"/>
        <w:ind w:right="146"/>
        <w:rPr>
          <w:color w:val="auto"/>
          <w:sz w:val="24"/>
          <w:szCs w:val="24"/>
        </w:rPr>
      </w:pPr>
      <w:r w:rsidRPr="000A0351">
        <w:rPr>
          <w:color w:val="auto"/>
          <w:sz w:val="24"/>
          <w:szCs w:val="24"/>
        </w:rPr>
        <w:t xml:space="preserve">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 </w:t>
      </w:r>
    </w:p>
    <w:p w:rsidR="00242BD2" w:rsidRPr="000A0351" w:rsidRDefault="00631AC9" w:rsidP="00233FBD">
      <w:pPr>
        <w:numPr>
          <w:ilvl w:val="0"/>
          <w:numId w:val="3"/>
        </w:numPr>
        <w:spacing w:after="0" w:line="276" w:lineRule="auto"/>
        <w:ind w:right="146"/>
        <w:rPr>
          <w:color w:val="auto"/>
          <w:sz w:val="24"/>
          <w:szCs w:val="24"/>
        </w:rPr>
      </w:pPr>
      <w:r w:rsidRPr="000A0351">
        <w:rPr>
          <w:color w:val="auto"/>
          <w:sz w:val="24"/>
          <w:szCs w:val="24"/>
        </w:rPr>
        <w:t xml:space="preserve">Участие семьи как необходимое условие для полноценного воспитания ребенка дошкольного возраста с особыми образовательными потребностями. </w:t>
      </w:r>
    </w:p>
    <w:p w:rsidR="00242BD2" w:rsidRPr="000A0351" w:rsidRDefault="00631AC9" w:rsidP="00233FBD">
      <w:pPr>
        <w:spacing w:after="0" w:line="276" w:lineRule="auto"/>
        <w:ind w:left="108" w:right="146" w:firstLine="0"/>
        <w:jc w:val="left"/>
        <w:rPr>
          <w:color w:val="auto"/>
          <w:sz w:val="24"/>
          <w:szCs w:val="24"/>
        </w:rPr>
      </w:pPr>
      <w:r w:rsidRPr="000A0351">
        <w:rPr>
          <w:b/>
          <w:color w:val="auto"/>
          <w:sz w:val="24"/>
          <w:szCs w:val="24"/>
        </w:rPr>
        <w:t xml:space="preserve"> </w:t>
      </w:r>
    </w:p>
    <w:p w:rsidR="00250E57" w:rsidRPr="000A0351" w:rsidRDefault="00250E57" w:rsidP="00233FBD">
      <w:pPr>
        <w:pStyle w:val="1"/>
        <w:spacing w:after="0" w:line="276" w:lineRule="auto"/>
        <w:ind w:right="146"/>
        <w:rPr>
          <w:color w:val="auto"/>
          <w:sz w:val="24"/>
          <w:szCs w:val="24"/>
        </w:rPr>
      </w:pPr>
    </w:p>
    <w:p w:rsidR="00242BD2" w:rsidRPr="000A0351" w:rsidRDefault="00386DDE" w:rsidP="00233FBD">
      <w:pPr>
        <w:pStyle w:val="1"/>
        <w:spacing w:after="0" w:line="276" w:lineRule="auto"/>
        <w:ind w:right="146"/>
        <w:rPr>
          <w:color w:val="auto"/>
          <w:sz w:val="24"/>
          <w:szCs w:val="24"/>
        </w:rPr>
      </w:pPr>
      <w:r w:rsidRPr="000A0351">
        <w:rPr>
          <w:color w:val="auto"/>
          <w:sz w:val="24"/>
          <w:szCs w:val="24"/>
          <w:lang w:val="en-US"/>
        </w:rPr>
        <w:t>III</w:t>
      </w:r>
      <w:r w:rsidR="00631AC9" w:rsidRPr="000A0351">
        <w:rPr>
          <w:color w:val="auto"/>
          <w:sz w:val="24"/>
          <w:szCs w:val="24"/>
        </w:rPr>
        <w:t>. ОР</w:t>
      </w:r>
      <w:r w:rsidR="00681B88" w:rsidRPr="000A0351">
        <w:rPr>
          <w:color w:val="auto"/>
          <w:sz w:val="24"/>
          <w:szCs w:val="24"/>
        </w:rPr>
        <w:t>ГАНИЗАЦИОННЫЙ РАЗДЕЛ</w:t>
      </w:r>
      <w:r w:rsidR="00631AC9" w:rsidRPr="000A0351">
        <w:rPr>
          <w:color w:val="auto"/>
          <w:sz w:val="24"/>
          <w:szCs w:val="24"/>
        </w:rPr>
        <w:t xml:space="preserve"> ПРОГРАММЫ </w:t>
      </w:r>
      <w:r w:rsidR="00041525" w:rsidRPr="000A0351">
        <w:rPr>
          <w:color w:val="auto"/>
          <w:sz w:val="24"/>
          <w:szCs w:val="24"/>
        </w:rPr>
        <w:t>МК</w:t>
      </w:r>
      <w:r w:rsidR="00681B88" w:rsidRPr="000A0351">
        <w:rPr>
          <w:color w:val="auto"/>
          <w:sz w:val="24"/>
          <w:szCs w:val="24"/>
        </w:rPr>
        <w:t>ДОУ</w:t>
      </w:r>
    </w:p>
    <w:p w:rsidR="00B05AC4" w:rsidRPr="000A0351" w:rsidRDefault="00B05AC4" w:rsidP="00233FBD">
      <w:pPr>
        <w:spacing w:after="0" w:line="276" w:lineRule="auto"/>
        <w:ind w:left="108" w:right="146" w:firstLine="0"/>
        <w:jc w:val="left"/>
        <w:rPr>
          <w:color w:val="auto"/>
          <w:sz w:val="24"/>
          <w:szCs w:val="24"/>
        </w:rPr>
      </w:pPr>
    </w:p>
    <w:p w:rsidR="00242BD2" w:rsidRPr="000A0351" w:rsidRDefault="00631AC9" w:rsidP="00233FBD">
      <w:pPr>
        <w:spacing w:after="0" w:line="276" w:lineRule="auto"/>
        <w:ind w:left="108" w:right="146" w:firstLine="0"/>
        <w:jc w:val="left"/>
        <w:rPr>
          <w:color w:val="auto"/>
          <w:sz w:val="24"/>
          <w:szCs w:val="24"/>
        </w:rPr>
      </w:pPr>
      <w:r w:rsidRPr="000A0351">
        <w:rPr>
          <w:color w:val="auto"/>
          <w:sz w:val="24"/>
          <w:szCs w:val="24"/>
        </w:rPr>
        <w:t xml:space="preserve"> </w:t>
      </w:r>
      <w:r w:rsidRPr="000A0351">
        <w:rPr>
          <w:b/>
          <w:color w:val="auto"/>
          <w:sz w:val="24"/>
          <w:szCs w:val="24"/>
        </w:rPr>
        <w:t xml:space="preserve">3.1. Психолого-педагогические условия реализации </w:t>
      </w:r>
      <w:r w:rsidR="00681B88" w:rsidRPr="000A0351">
        <w:rPr>
          <w:b/>
          <w:color w:val="auto"/>
          <w:sz w:val="24"/>
          <w:szCs w:val="24"/>
        </w:rPr>
        <w:t>П</w:t>
      </w:r>
      <w:r w:rsidRPr="000A0351">
        <w:rPr>
          <w:b/>
          <w:color w:val="auto"/>
          <w:sz w:val="24"/>
          <w:szCs w:val="24"/>
        </w:rPr>
        <w:t>рограммы</w:t>
      </w:r>
      <w:r w:rsidR="00041525" w:rsidRPr="000A0351">
        <w:rPr>
          <w:b/>
          <w:color w:val="auto"/>
          <w:sz w:val="24"/>
          <w:szCs w:val="24"/>
        </w:rPr>
        <w:t xml:space="preserve"> МК</w:t>
      </w:r>
      <w:r w:rsidR="00681B88" w:rsidRPr="000A0351">
        <w:rPr>
          <w:b/>
          <w:color w:val="auto"/>
          <w:sz w:val="24"/>
          <w:szCs w:val="24"/>
        </w:rPr>
        <w:t>ДОУ</w:t>
      </w:r>
      <w:r w:rsidRPr="000A0351">
        <w:rPr>
          <w:b/>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Успешная реализация Федеральной программы обеспечивается следующими психолого-педагогическими условиями: </w:t>
      </w:r>
    </w:p>
    <w:p w:rsidR="007852D9" w:rsidRPr="000A0351" w:rsidRDefault="00FB17C1" w:rsidP="00FB17C1">
      <w:pPr>
        <w:spacing w:after="0" w:line="276" w:lineRule="auto"/>
        <w:ind w:left="142" w:right="146" w:firstLine="0"/>
        <w:rPr>
          <w:color w:val="auto"/>
          <w:sz w:val="24"/>
          <w:szCs w:val="24"/>
        </w:rPr>
      </w:pPr>
      <w:r w:rsidRPr="000A0351">
        <w:rPr>
          <w:color w:val="auto"/>
          <w:sz w:val="24"/>
          <w:szCs w:val="24"/>
        </w:rPr>
        <w:t xml:space="preserve">   - </w:t>
      </w:r>
      <w:r w:rsidR="00631AC9" w:rsidRPr="000A0351">
        <w:rPr>
          <w:color w:val="auto"/>
          <w:sz w:val="24"/>
          <w:szCs w:val="24"/>
        </w:rPr>
        <w:t xml:space="preserve">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242BD2" w:rsidRPr="000A0351" w:rsidRDefault="00FB17C1" w:rsidP="00FB17C1">
      <w:pPr>
        <w:spacing w:after="0" w:line="276" w:lineRule="auto"/>
        <w:ind w:left="142" w:right="146" w:firstLine="142"/>
        <w:rPr>
          <w:color w:val="auto"/>
          <w:sz w:val="24"/>
          <w:szCs w:val="24"/>
        </w:rPr>
      </w:pPr>
      <w:r w:rsidRPr="000A0351">
        <w:rPr>
          <w:color w:val="auto"/>
          <w:sz w:val="24"/>
          <w:szCs w:val="24"/>
        </w:rPr>
        <w:t xml:space="preserve">- </w:t>
      </w:r>
      <w:r w:rsidR="00631AC9" w:rsidRPr="000A0351">
        <w:rPr>
          <w:color w:val="auto"/>
          <w:sz w:val="24"/>
          <w:szCs w:val="24"/>
        </w:rPr>
        <w:t xml:space="preserve">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rsidR="008B353A" w:rsidRPr="000A0351" w:rsidRDefault="00FB17C1" w:rsidP="00FB17C1">
      <w:pPr>
        <w:spacing w:after="0" w:line="276" w:lineRule="auto"/>
        <w:ind w:left="142" w:right="146" w:firstLine="142"/>
        <w:rPr>
          <w:color w:val="auto"/>
          <w:sz w:val="24"/>
          <w:szCs w:val="24"/>
        </w:rPr>
      </w:pPr>
      <w:r w:rsidRPr="000A0351">
        <w:rPr>
          <w:color w:val="auto"/>
          <w:sz w:val="24"/>
          <w:szCs w:val="24"/>
        </w:rPr>
        <w:t xml:space="preserve">- </w:t>
      </w:r>
      <w:r w:rsidR="00631AC9" w:rsidRPr="000A0351">
        <w:rPr>
          <w:color w:val="auto"/>
          <w:sz w:val="24"/>
          <w:szCs w:val="24"/>
        </w:rPr>
        <w:t xml:space="preserve">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rsidR="00242BD2" w:rsidRPr="000A0351" w:rsidRDefault="00FB17C1" w:rsidP="00FB17C1">
      <w:pPr>
        <w:spacing w:after="0" w:line="276" w:lineRule="auto"/>
        <w:ind w:left="142" w:right="146" w:firstLine="142"/>
        <w:rPr>
          <w:color w:val="auto"/>
          <w:sz w:val="24"/>
          <w:szCs w:val="24"/>
        </w:rPr>
      </w:pPr>
      <w:r w:rsidRPr="000A0351">
        <w:rPr>
          <w:color w:val="auto"/>
          <w:sz w:val="24"/>
          <w:szCs w:val="24"/>
        </w:rPr>
        <w:t xml:space="preserve">- </w:t>
      </w:r>
      <w:r w:rsidR="00631AC9" w:rsidRPr="000A0351">
        <w:rPr>
          <w:color w:val="auto"/>
          <w:sz w:val="24"/>
          <w:szCs w:val="24"/>
        </w:rPr>
        <w:t xml:space="preserve">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rsidR="008B353A" w:rsidRPr="000A0351" w:rsidRDefault="00FB17C1" w:rsidP="00FB17C1">
      <w:pPr>
        <w:tabs>
          <w:tab w:val="center" w:pos="709"/>
          <w:tab w:val="center" w:pos="3043"/>
          <w:tab w:val="center" w:pos="4281"/>
          <w:tab w:val="center" w:pos="5563"/>
          <w:tab w:val="center" w:pos="7512"/>
          <w:tab w:val="center" w:pos="8812"/>
          <w:tab w:val="right" w:pos="10464"/>
        </w:tabs>
        <w:spacing w:after="0" w:line="276" w:lineRule="auto"/>
        <w:ind w:left="142" w:right="146" w:firstLine="142"/>
        <w:rPr>
          <w:color w:val="auto"/>
          <w:sz w:val="24"/>
          <w:szCs w:val="24"/>
        </w:rPr>
      </w:pPr>
      <w:r w:rsidRPr="000A0351">
        <w:rPr>
          <w:color w:val="auto"/>
          <w:sz w:val="24"/>
          <w:szCs w:val="24"/>
        </w:rPr>
        <w:t xml:space="preserve">- </w:t>
      </w:r>
      <w:r w:rsidR="00631AC9" w:rsidRPr="000A0351">
        <w:rPr>
          <w:color w:val="auto"/>
          <w:sz w:val="24"/>
          <w:szCs w:val="24"/>
        </w:rPr>
        <w:t xml:space="preserve">создание </w:t>
      </w:r>
      <w:r w:rsidR="00631AC9" w:rsidRPr="000A0351">
        <w:rPr>
          <w:color w:val="auto"/>
          <w:sz w:val="24"/>
          <w:szCs w:val="24"/>
        </w:rPr>
        <w:tab/>
        <w:t xml:space="preserve">развивающей </w:t>
      </w:r>
      <w:r w:rsidR="00631AC9" w:rsidRPr="000A0351">
        <w:rPr>
          <w:color w:val="auto"/>
          <w:sz w:val="24"/>
          <w:szCs w:val="24"/>
        </w:rPr>
        <w:tab/>
        <w:t xml:space="preserve">и </w:t>
      </w:r>
      <w:r w:rsidR="00631AC9" w:rsidRPr="000A0351">
        <w:rPr>
          <w:color w:val="auto"/>
          <w:sz w:val="24"/>
          <w:szCs w:val="24"/>
        </w:rPr>
        <w:tab/>
        <w:t xml:space="preserve">эмоционально </w:t>
      </w:r>
      <w:r w:rsidR="00631AC9" w:rsidRPr="000A0351">
        <w:rPr>
          <w:color w:val="auto"/>
          <w:sz w:val="24"/>
          <w:szCs w:val="24"/>
        </w:rPr>
        <w:tab/>
        <w:t xml:space="preserve">комфортной </w:t>
      </w:r>
      <w:r w:rsidR="00631AC9" w:rsidRPr="000A0351">
        <w:rPr>
          <w:color w:val="auto"/>
          <w:sz w:val="24"/>
          <w:szCs w:val="24"/>
        </w:rPr>
        <w:tab/>
        <w:t>для ребенка</w:t>
      </w:r>
      <w:r w:rsidR="008B353A" w:rsidRPr="000A0351">
        <w:rPr>
          <w:color w:val="auto"/>
          <w:sz w:val="24"/>
          <w:szCs w:val="24"/>
        </w:rPr>
        <w:t xml:space="preserve"> </w:t>
      </w:r>
      <w:r w:rsidR="00631AC9" w:rsidRPr="000A0351">
        <w:rPr>
          <w:color w:val="auto"/>
          <w:sz w:val="24"/>
          <w:szCs w:val="24"/>
        </w:rPr>
        <w:t>образовательной среды, способствующей эмоционально-ценностному, социально</w:t>
      </w:r>
      <w:r w:rsidR="00EC6B0B" w:rsidRPr="000A0351">
        <w:rPr>
          <w:color w:val="auto"/>
          <w:sz w:val="24"/>
          <w:szCs w:val="24"/>
        </w:rPr>
        <w:t>-</w:t>
      </w:r>
      <w:r w:rsidR="00631AC9" w:rsidRPr="000A0351">
        <w:rPr>
          <w:color w:val="auto"/>
          <w:sz w:val="24"/>
          <w:szCs w:val="24"/>
        </w:rPr>
        <w:t>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w:t>
      </w:r>
      <w:r w:rsidR="008B353A" w:rsidRPr="000A0351">
        <w:rPr>
          <w:color w:val="auto"/>
          <w:sz w:val="24"/>
          <w:szCs w:val="24"/>
        </w:rPr>
        <w:t>очее</w:t>
      </w:r>
      <w:r w:rsidR="00631AC9" w:rsidRPr="000A0351">
        <w:rPr>
          <w:color w:val="auto"/>
          <w:sz w:val="24"/>
          <w:szCs w:val="24"/>
        </w:rPr>
        <w:t xml:space="preserve">; </w:t>
      </w:r>
    </w:p>
    <w:p w:rsidR="008B353A" w:rsidRPr="000A0351" w:rsidRDefault="00FB17C1" w:rsidP="00FB17C1">
      <w:pPr>
        <w:tabs>
          <w:tab w:val="center" w:pos="709"/>
          <w:tab w:val="center" w:pos="3043"/>
          <w:tab w:val="center" w:pos="4281"/>
          <w:tab w:val="center" w:pos="5563"/>
          <w:tab w:val="center" w:pos="7512"/>
          <w:tab w:val="center" w:pos="8812"/>
          <w:tab w:val="right" w:pos="10464"/>
        </w:tabs>
        <w:spacing w:after="0" w:line="276" w:lineRule="auto"/>
        <w:ind w:left="142" w:right="146" w:firstLine="142"/>
        <w:rPr>
          <w:color w:val="auto"/>
          <w:sz w:val="24"/>
          <w:szCs w:val="24"/>
        </w:rPr>
      </w:pPr>
      <w:r w:rsidRPr="000A0351">
        <w:rPr>
          <w:color w:val="auto"/>
          <w:sz w:val="24"/>
          <w:szCs w:val="24"/>
        </w:rPr>
        <w:lastRenderedPageBreak/>
        <w:t xml:space="preserve">- </w:t>
      </w:r>
      <w:r w:rsidR="00631AC9" w:rsidRPr="000A0351">
        <w:rPr>
          <w:color w:val="auto"/>
          <w:sz w:val="24"/>
          <w:szCs w:val="24"/>
        </w:rP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8B353A" w:rsidRPr="000A0351" w:rsidRDefault="00FB17C1" w:rsidP="00FB17C1">
      <w:pPr>
        <w:tabs>
          <w:tab w:val="center" w:pos="709"/>
          <w:tab w:val="center" w:pos="4281"/>
          <w:tab w:val="center" w:pos="5563"/>
          <w:tab w:val="center" w:pos="7512"/>
          <w:tab w:val="center" w:pos="8812"/>
          <w:tab w:val="right" w:pos="10464"/>
        </w:tabs>
        <w:spacing w:after="0" w:line="276" w:lineRule="auto"/>
        <w:ind w:left="142" w:right="146" w:firstLine="142"/>
        <w:rPr>
          <w:color w:val="auto"/>
          <w:sz w:val="24"/>
          <w:szCs w:val="24"/>
        </w:rPr>
      </w:pPr>
      <w:r w:rsidRPr="000A0351">
        <w:rPr>
          <w:color w:val="auto"/>
          <w:sz w:val="24"/>
          <w:szCs w:val="24"/>
        </w:rPr>
        <w:t xml:space="preserve">- </w:t>
      </w:r>
      <w:r w:rsidR="00631AC9" w:rsidRPr="000A0351">
        <w:rPr>
          <w:color w:val="auto"/>
          <w:sz w:val="24"/>
          <w:szCs w:val="24"/>
        </w:rPr>
        <w:t xml:space="preserve">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rsidR="008B353A" w:rsidRPr="000A0351" w:rsidRDefault="00FB17C1" w:rsidP="00FB17C1">
      <w:pPr>
        <w:tabs>
          <w:tab w:val="center" w:pos="709"/>
          <w:tab w:val="center" w:pos="4281"/>
          <w:tab w:val="center" w:pos="5563"/>
          <w:tab w:val="center" w:pos="7512"/>
          <w:tab w:val="center" w:pos="8812"/>
          <w:tab w:val="right" w:pos="10464"/>
        </w:tabs>
        <w:spacing w:after="0" w:line="276" w:lineRule="auto"/>
        <w:ind w:left="142" w:right="146" w:firstLine="142"/>
        <w:rPr>
          <w:color w:val="auto"/>
          <w:sz w:val="24"/>
          <w:szCs w:val="24"/>
        </w:rPr>
      </w:pPr>
      <w:r w:rsidRPr="000A0351">
        <w:rPr>
          <w:color w:val="auto"/>
          <w:sz w:val="24"/>
          <w:szCs w:val="24"/>
        </w:rPr>
        <w:t xml:space="preserve">- </w:t>
      </w:r>
      <w:r w:rsidR="00631AC9" w:rsidRPr="000A0351">
        <w:rPr>
          <w:color w:val="auto"/>
          <w:sz w:val="24"/>
          <w:szCs w:val="24"/>
        </w:rPr>
        <w:t xml:space="preserve">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 </w:t>
      </w:r>
    </w:p>
    <w:p w:rsidR="008B353A" w:rsidRPr="000A0351" w:rsidRDefault="00FB17C1" w:rsidP="00FB17C1">
      <w:pPr>
        <w:tabs>
          <w:tab w:val="center" w:pos="709"/>
          <w:tab w:val="center" w:pos="4281"/>
          <w:tab w:val="center" w:pos="5563"/>
          <w:tab w:val="center" w:pos="7512"/>
          <w:tab w:val="center" w:pos="8812"/>
          <w:tab w:val="right" w:pos="10464"/>
        </w:tabs>
        <w:spacing w:after="0" w:line="276" w:lineRule="auto"/>
        <w:ind w:left="142" w:right="146" w:firstLine="142"/>
        <w:rPr>
          <w:color w:val="auto"/>
          <w:sz w:val="24"/>
          <w:szCs w:val="24"/>
        </w:rPr>
      </w:pPr>
      <w:r w:rsidRPr="000A0351">
        <w:rPr>
          <w:color w:val="auto"/>
          <w:sz w:val="24"/>
          <w:szCs w:val="24"/>
        </w:rPr>
        <w:t xml:space="preserve">- </w:t>
      </w:r>
      <w:r w:rsidR="00631AC9" w:rsidRPr="000A0351">
        <w:rPr>
          <w:color w:val="auto"/>
          <w:sz w:val="24"/>
          <w:szCs w:val="24"/>
        </w:rPr>
        <w:t xml:space="preserve">совершенствование образовательной работы на основе результатов выявления запросов родительского и профессионального сообщества; </w:t>
      </w:r>
    </w:p>
    <w:p w:rsidR="008B353A" w:rsidRPr="000A0351" w:rsidRDefault="00FB17C1" w:rsidP="00FB17C1">
      <w:pPr>
        <w:ind w:left="142" w:firstLine="142"/>
        <w:rPr>
          <w:sz w:val="24"/>
          <w:szCs w:val="24"/>
        </w:rPr>
      </w:pPr>
      <w:r w:rsidRPr="000A0351">
        <w:rPr>
          <w:sz w:val="24"/>
          <w:szCs w:val="24"/>
        </w:rPr>
        <w:t xml:space="preserve">- </w:t>
      </w:r>
      <w:r w:rsidR="00631AC9" w:rsidRPr="000A0351">
        <w:rPr>
          <w:sz w:val="24"/>
          <w:szCs w:val="24"/>
        </w:rPr>
        <w:t xml:space="preserve">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rsidR="008B353A" w:rsidRPr="000A0351" w:rsidRDefault="00FB17C1" w:rsidP="00FB17C1">
      <w:pPr>
        <w:tabs>
          <w:tab w:val="center" w:pos="1350"/>
          <w:tab w:val="center" w:pos="3043"/>
          <w:tab w:val="center" w:pos="4281"/>
          <w:tab w:val="center" w:pos="5563"/>
          <w:tab w:val="center" w:pos="7512"/>
          <w:tab w:val="center" w:pos="8812"/>
          <w:tab w:val="right" w:pos="10464"/>
        </w:tabs>
        <w:spacing w:after="0" w:line="276" w:lineRule="auto"/>
        <w:ind w:left="142" w:right="146" w:firstLine="142"/>
        <w:rPr>
          <w:color w:val="auto"/>
          <w:sz w:val="24"/>
          <w:szCs w:val="24"/>
        </w:rPr>
      </w:pPr>
      <w:r w:rsidRPr="000A0351">
        <w:rPr>
          <w:color w:val="auto"/>
          <w:sz w:val="24"/>
          <w:szCs w:val="24"/>
        </w:rPr>
        <w:t xml:space="preserve">- </w:t>
      </w:r>
      <w:r w:rsidR="00631AC9" w:rsidRPr="000A0351">
        <w:rPr>
          <w:color w:val="auto"/>
          <w:sz w:val="24"/>
          <w:szCs w:val="24"/>
        </w:rP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8B353A" w:rsidRPr="000A0351" w:rsidRDefault="00FB17C1" w:rsidP="00FB17C1">
      <w:pPr>
        <w:tabs>
          <w:tab w:val="center" w:pos="1350"/>
          <w:tab w:val="center" w:pos="3043"/>
          <w:tab w:val="center" w:pos="4281"/>
          <w:tab w:val="center" w:pos="5563"/>
          <w:tab w:val="center" w:pos="7512"/>
          <w:tab w:val="center" w:pos="8812"/>
          <w:tab w:val="right" w:pos="10464"/>
        </w:tabs>
        <w:spacing w:after="0" w:line="276" w:lineRule="auto"/>
        <w:ind w:left="142" w:right="146" w:firstLine="142"/>
        <w:rPr>
          <w:color w:val="auto"/>
          <w:sz w:val="24"/>
          <w:szCs w:val="24"/>
        </w:rPr>
      </w:pPr>
      <w:r w:rsidRPr="000A0351">
        <w:rPr>
          <w:color w:val="auto"/>
          <w:sz w:val="24"/>
          <w:szCs w:val="24"/>
        </w:rPr>
        <w:t xml:space="preserve">- </w:t>
      </w:r>
      <w:r w:rsidR="00631AC9" w:rsidRPr="000A0351">
        <w:rPr>
          <w:color w:val="auto"/>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8B353A" w:rsidRPr="000A0351" w:rsidRDefault="00FB17C1" w:rsidP="00FB17C1">
      <w:pPr>
        <w:tabs>
          <w:tab w:val="center" w:pos="1350"/>
          <w:tab w:val="center" w:pos="3043"/>
          <w:tab w:val="center" w:pos="4281"/>
          <w:tab w:val="center" w:pos="5563"/>
          <w:tab w:val="center" w:pos="7512"/>
          <w:tab w:val="center" w:pos="8812"/>
          <w:tab w:val="right" w:pos="10464"/>
        </w:tabs>
        <w:spacing w:after="0" w:line="276" w:lineRule="auto"/>
        <w:ind w:left="142" w:right="146" w:firstLine="142"/>
        <w:rPr>
          <w:color w:val="auto"/>
          <w:sz w:val="24"/>
          <w:szCs w:val="24"/>
        </w:rPr>
      </w:pPr>
      <w:r w:rsidRPr="000A0351">
        <w:rPr>
          <w:color w:val="auto"/>
          <w:sz w:val="24"/>
          <w:szCs w:val="24"/>
        </w:rPr>
        <w:t xml:space="preserve">- </w:t>
      </w:r>
      <w:r w:rsidR="00631AC9" w:rsidRPr="000A0351">
        <w:rPr>
          <w:color w:val="auto"/>
          <w:sz w:val="24"/>
          <w:szCs w:val="24"/>
        </w:rPr>
        <w:t xml:space="preserve">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 </w:t>
      </w:r>
    </w:p>
    <w:p w:rsidR="008B353A" w:rsidRPr="000A0351" w:rsidRDefault="00FB17C1" w:rsidP="00FB17C1">
      <w:pPr>
        <w:tabs>
          <w:tab w:val="center" w:pos="1350"/>
          <w:tab w:val="center" w:pos="3043"/>
          <w:tab w:val="center" w:pos="4281"/>
          <w:tab w:val="center" w:pos="5563"/>
          <w:tab w:val="center" w:pos="7512"/>
          <w:tab w:val="center" w:pos="8812"/>
          <w:tab w:val="right" w:pos="10464"/>
        </w:tabs>
        <w:spacing w:after="0" w:line="276" w:lineRule="auto"/>
        <w:ind w:left="142" w:right="146" w:firstLine="142"/>
        <w:rPr>
          <w:color w:val="auto"/>
          <w:sz w:val="24"/>
          <w:szCs w:val="24"/>
        </w:rPr>
      </w:pPr>
      <w:r w:rsidRPr="000A0351">
        <w:rPr>
          <w:color w:val="auto"/>
          <w:sz w:val="24"/>
          <w:szCs w:val="24"/>
        </w:rPr>
        <w:t xml:space="preserve">- </w:t>
      </w:r>
      <w:r w:rsidR="00631AC9" w:rsidRPr="000A0351">
        <w:rPr>
          <w:color w:val="auto"/>
          <w:sz w:val="24"/>
          <w:szCs w:val="24"/>
        </w:rPr>
        <w:t xml:space="preserve">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w:t>
      </w:r>
    </w:p>
    <w:p w:rsidR="00242BD2" w:rsidRPr="000A0351" w:rsidRDefault="00FB17C1" w:rsidP="00FB17C1">
      <w:pPr>
        <w:tabs>
          <w:tab w:val="center" w:pos="1350"/>
          <w:tab w:val="center" w:pos="3043"/>
          <w:tab w:val="center" w:pos="4281"/>
          <w:tab w:val="center" w:pos="5563"/>
          <w:tab w:val="center" w:pos="7512"/>
          <w:tab w:val="center" w:pos="8812"/>
          <w:tab w:val="right" w:pos="10464"/>
        </w:tabs>
        <w:spacing w:after="0" w:line="276" w:lineRule="auto"/>
        <w:ind w:left="142" w:right="146" w:firstLine="142"/>
        <w:rPr>
          <w:color w:val="auto"/>
          <w:sz w:val="24"/>
          <w:szCs w:val="24"/>
        </w:rPr>
      </w:pPr>
      <w:r w:rsidRPr="000A0351">
        <w:rPr>
          <w:color w:val="auto"/>
          <w:sz w:val="24"/>
          <w:szCs w:val="24"/>
        </w:rPr>
        <w:t xml:space="preserve">- </w:t>
      </w:r>
      <w:r w:rsidR="00631AC9" w:rsidRPr="000A0351">
        <w:rPr>
          <w:color w:val="auto"/>
          <w:sz w:val="24"/>
          <w:szCs w:val="24"/>
        </w:rPr>
        <w:t xml:space="preserve">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rsidR="008B353A" w:rsidRPr="000A0351" w:rsidRDefault="00FB17C1" w:rsidP="00FB17C1">
      <w:pPr>
        <w:spacing w:after="0" w:line="276" w:lineRule="auto"/>
        <w:ind w:left="142" w:right="146" w:firstLine="142"/>
        <w:rPr>
          <w:color w:val="auto"/>
          <w:sz w:val="24"/>
          <w:szCs w:val="24"/>
        </w:rPr>
      </w:pPr>
      <w:r w:rsidRPr="000A0351">
        <w:rPr>
          <w:color w:val="auto"/>
          <w:sz w:val="24"/>
          <w:szCs w:val="24"/>
        </w:rPr>
        <w:t xml:space="preserve">- </w:t>
      </w:r>
      <w:r w:rsidR="00631AC9" w:rsidRPr="000A0351">
        <w:rPr>
          <w:color w:val="auto"/>
          <w:sz w:val="24"/>
          <w:szCs w:val="24"/>
        </w:rPr>
        <w:t>предоставление информации о</w:t>
      </w:r>
      <w:r w:rsidR="008B353A" w:rsidRPr="000A0351">
        <w:rPr>
          <w:color w:val="auto"/>
          <w:sz w:val="24"/>
          <w:szCs w:val="24"/>
        </w:rPr>
        <w:t xml:space="preserve"> П</w:t>
      </w:r>
      <w:r w:rsidR="00631AC9" w:rsidRPr="000A0351">
        <w:rPr>
          <w:color w:val="auto"/>
          <w:sz w:val="24"/>
          <w:szCs w:val="24"/>
        </w:rPr>
        <w:t>рограмме</w:t>
      </w:r>
      <w:r w:rsidR="00F35563" w:rsidRPr="000A0351">
        <w:rPr>
          <w:color w:val="auto"/>
          <w:sz w:val="24"/>
          <w:szCs w:val="24"/>
        </w:rPr>
        <w:t xml:space="preserve"> МК</w:t>
      </w:r>
      <w:r w:rsidR="008B353A" w:rsidRPr="000A0351">
        <w:rPr>
          <w:color w:val="auto"/>
          <w:sz w:val="24"/>
          <w:szCs w:val="24"/>
        </w:rPr>
        <w:t>ДОУ</w:t>
      </w:r>
      <w:r w:rsidR="00631AC9" w:rsidRPr="000A0351">
        <w:rPr>
          <w:color w:val="auto"/>
          <w:sz w:val="24"/>
          <w:szCs w:val="24"/>
        </w:rPr>
        <w:t xml:space="preserve"> семье, заинтересованным лицам, вовлеченным в образовательную деятельность, а также широкой общественности;</w:t>
      </w:r>
    </w:p>
    <w:p w:rsidR="00242BD2" w:rsidRPr="000A0351" w:rsidRDefault="00FB17C1" w:rsidP="00FB17C1">
      <w:pPr>
        <w:spacing w:after="0" w:line="276" w:lineRule="auto"/>
        <w:ind w:left="142" w:right="146" w:firstLine="142"/>
        <w:rPr>
          <w:color w:val="auto"/>
          <w:sz w:val="24"/>
          <w:szCs w:val="24"/>
        </w:rPr>
      </w:pPr>
      <w:r w:rsidRPr="000A0351">
        <w:rPr>
          <w:color w:val="auto"/>
          <w:sz w:val="24"/>
          <w:szCs w:val="24"/>
        </w:rPr>
        <w:t xml:space="preserve">- </w:t>
      </w:r>
      <w:r w:rsidR="00631AC9" w:rsidRPr="000A0351">
        <w:rPr>
          <w:color w:val="auto"/>
          <w:sz w:val="24"/>
          <w:szCs w:val="24"/>
        </w:rPr>
        <w:t xml:space="preserve">обеспечение возможностей для обсуждения </w:t>
      </w:r>
      <w:r w:rsidR="008B353A" w:rsidRPr="000A0351">
        <w:rPr>
          <w:color w:val="auto"/>
          <w:sz w:val="24"/>
          <w:szCs w:val="24"/>
        </w:rPr>
        <w:t>П</w:t>
      </w:r>
      <w:r w:rsidR="00631AC9" w:rsidRPr="000A0351">
        <w:rPr>
          <w:color w:val="auto"/>
          <w:sz w:val="24"/>
          <w:szCs w:val="24"/>
        </w:rPr>
        <w:t>рограммы</w:t>
      </w:r>
      <w:r w:rsidR="00F35563" w:rsidRPr="000A0351">
        <w:rPr>
          <w:color w:val="auto"/>
          <w:sz w:val="24"/>
          <w:szCs w:val="24"/>
        </w:rPr>
        <w:t xml:space="preserve"> МК</w:t>
      </w:r>
      <w:r w:rsidR="008B353A" w:rsidRPr="000A0351">
        <w:rPr>
          <w:color w:val="auto"/>
          <w:sz w:val="24"/>
          <w:szCs w:val="24"/>
        </w:rPr>
        <w:t>ДОУ</w:t>
      </w:r>
      <w:r w:rsidR="00631AC9" w:rsidRPr="000A0351">
        <w:rPr>
          <w:color w:val="auto"/>
          <w:sz w:val="24"/>
          <w:szCs w:val="24"/>
        </w:rPr>
        <w:t xml:space="preserve">, поиска, использования материалов, обеспечивающих ее реализацию, в том числе в информационной среде. </w:t>
      </w:r>
    </w:p>
    <w:p w:rsidR="00242BD2" w:rsidRPr="000A0351" w:rsidRDefault="00631AC9" w:rsidP="00FB17C1">
      <w:pPr>
        <w:spacing w:after="0" w:line="276" w:lineRule="auto"/>
        <w:ind w:left="142" w:right="146" w:firstLine="142"/>
        <w:jc w:val="left"/>
        <w:rPr>
          <w:color w:val="auto"/>
          <w:sz w:val="24"/>
          <w:szCs w:val="24"/>
        </w:rPr>
      </w:pPr>
      <w:r w:rsidRPr="000A0351">
        <w:rPr>
          <w:b/>
          <w:color w:val="auto"/>
          <w:sz w:val="24"/>
          <w:szCs w:val="24"/>
        </w:rPr>
        <w:t xml:space="preserve"> </w:t>
      </w:r>
    </w:p>
    <w:p w:rsidR="00242BD2" w:rsidRPr="000A0351" w:rsidRDefault="00631AC9" w:rsidP="00233FBD">
      <w:pPr>
        <w:spacing w:after="0" w:line="276" w:lineRule="auto"/>
        <w:ind w:left="118" w:right="146" w:hanging="10"/>
        <w:rPr>
          <w:color w:val="auto"/>
          <w:sz w:val="24"/>
          <w:szCs w:val="24"/>
        </w:rPr>
      </w:pPr>
      <w:r w:rsidRPr="000A0351">
        <w:rPr>
          <w:b/>
          <w:color w:val="auto"/>
          <w:sz w:val="24"/>
          <w:szCs w:val="24"/>
        </w:rPr>
        <w:t xml:space="preserve">3.2. Особенности организации развивающей предметно-пространственной среды.    </w:t>
      </w:r>
    </w:p>
    <w:p w:rsidR="00242BD2" w:rsidRPr="000A0351" w:rsidRDefault="00631AC9" w:rsidP="00233FBD">
      <w:pPr>
        <w:spacing w:after="0" w:line="276" w:lineRule="auto"/>
        <w:ind w:left="108" w:right="146" w:firstLine="0"/>
        <w:jc w:val="left"/>
        <w:rPr>
          <w:color w:val="auto"/>
          <w:sz w:val="24"/>
          <w:szCs w:val="24"/>
        </w:rPr>
      </w:pPr>
      <w:r w:rsidRPr="000A0351">
        <w:rPr>
          <w:b/>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РППС – часть образовательной среды и фактор, мощно обогащающий развитие детей. РППС </w:t>
      </w:r>
      <w:r w:rsidR="00F35563" w:rsidRPr="000A0351">
        <w:rPr>
          <w:color w:val="auto"/>
          <w:sz w:val="24"/>
          <w:szCs w:val="24"/>
        </w:rPr>
        <w:t>МК</w:t>
      </w:r>
      <w:r w:rsidR="001B4BB4" w:rsidRPr="000A0351">
        <w:rPr>
          <w:color w:val="auto"/>
          <w:sz w:val="24"/>
          <w:szCs w:val="24"/>
        </w:rPr>
        <w:t>ДОУ</w:t>
      </w:r>
      <w:r w:rsidRPr="000A0351">
        <w:rPr>
          <w:color w:val="auto"/>
          <w:sz w:val="24"/>
          <w:szCs w:val="24"/>
        </w:rPr>
        <w:t xml:space="preserve"> выступает основой для разнообразной, разносторонне развивающей, содержательной </w:t>
      </w:r>
      <w:r w:rsidRPr="000A0351">
        <w:rPr>
          <w:color w:val="auto"/>
          <w:sz w:val="24"/>
          <w:szCs w:val="24"/>
        </w:rPr>
        <w:tab/>
        <w:t xml:space="preserve">и </w:t>
      </w:r>
      <w:r w:rsidRPr="000A0351">
        <w:rPr>
          <w:color w:val="auto"/>
          <w:sz w:val="24"/>
          <w:szCs w:val="24"/>
        </w:rPr>
        <w:tab/>
        <w:t xml:space="preserve">привлекательной </w:t>
      </w:r>
      <w:r w:rsidRPr="000A0351">
        <w:rPr>
          <w:color w:val="auto"/>
          <w:sz w:val="24"/>
          <w:szCs w:val="24"/>
        </w:rPr>
        <w:tab/>
        <w:t xml:space="preserve">для </w:t>
      </w:r>
      <w:r w:rsidRPr="000A0351">
        <w:rPr>
          <w:color w:val="auto"/>
          <w:sz w:val="24"/>
          <w:szCs w:val="24"/>
        </w:rPr>
        <w:tab/>
        <w:t xml:space="preserve">каждого </w:t>
      </w:r>
      <w:r w:rsidRPr="000A0351">
        <w:rPr>
          <w:color w:val="auto"/>
          <w:sz w:val="24"/>
          <w:szCs w:val="24"/>
        </w:rPr>
        <w:tab/>
        <w:t xml:space="preserve">ребенка деятельности.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РППС представляет собой единство специально организованного пространства как внешнего (территория </w:t>
      </w:r>
      <w:r w:rsidR="00250E57" w:rsidRPr="000A0351">
        <w:rPr>
          <w:color w:val="auto"/>
          <w:sz w:val="24"/>
          <w:szCs w:val="24"/>
        </w:rPr>
        <w:t>МК</w:t>
      </w:r>
      <w:r w:rsidR="001B4BB4" w:rsidRPr="000A0351">
        <w:rPr>
          <w:color w:val="auto"/>
          <w:sz w:val="24"/>
          <w:szCs w:val="24"/>
        </w:rPr>
        <w:t>ДОУ</w:t>
      </w:r>
      <w:r w:rsidRPr="000A0351">
        <w:rPr>
          <w:color w:val="auto"/>
          <w:sz w:val="24"/>
          <w:szCs w:val="24"/>
        </w:rPr>
        <w:t xml:space="preserve">),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w:t>
      </w:r>
      <w:r w:rsidRPr="000A0351">
        <w:rPr>
          <w:color w:val="auto"/>
          <w:sz w:val="24"/>
          <w:szCs w:val="24"/>
        </w:rPr>
        <w:lastRenderedPageBreak/>
        <w:t xml:space="preserve">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В соответствии со ФГОС ДО возможны разные варианты создания РППС при условии учета целей и принципов Программы</w:t>
      </w:r>
      <w:r w:rsidR="00F35563" w:rsidRPr="000A0351">
        <w:rPr>
          <w:color w:val="auto"/>
          <w:sz w:val="24"/>
          <w:szCs w:val="24"/>
        </w:rPr>
        <w:t xml:space="preserve"> МК</w:t>
      </w:r>
      <w:r w:rsidR="001B4BB4" w:rsidRPr="000A0351">
        <w:rPr>
          <w:color w:val="auto"/>
          <w:sz w:val="24"/>
          <w:szCs w:val="24"/>
        </w:rPr>
        <w:t>ДОУ</w:t>
      </w:r>
      <w:r w:rsidRPr="000A0351">
        <w:rPr>
          <w:color w:val="auto"/>
          <w:sz w:val="24"/>
          <w:szCs w:val="24"/>
        </w:rPr>
        <w:t xml:space="preserve">, возрастной и гендерной специфики для реализации образовательной программы.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РППС </w:t>
      </w:r>
      <w:r w:rsidR="00F35563" w:rsidRPr="000A0351">
        <w:rPr>
          <w:color w:val="auto"/>
          <w:sz w:val="24"/>
          <w:szCs w:val="24"/>
        </w:rPr>
        <w:t>МК</w:t>
      </w:r>
      <w:r w:rsidR="001B4BB4" w:rsidRPr="000A0351">
        <w:rPr>
          <w:color w:val="auto"/>
          <w:sz w:val="24"/>
          <w:szCs w:val="24"/>
        </w:rPr>
        <w:t>ДОУ</w:t>
      </w:r>
      <w:r w:rsidRPr="000A0351">
        <w:rPr>
          <w:color w:val="auto"/>
          <w:sz w:val="24"/>
          <w:szCs w:val="24"/>
        </w:rPr>
        <w:t xml:space="preserve">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  </w:t>
      </w:r>
    </w:p>
    <w:p w:rsidR="00242BD2" w:rsidRPr="000A0351" w:rsidRDefault="00631AC9" w:rsidP="00233FBD">
      <w:pPr>
        <w:spacing w:after="0" w:line="276" w:lineRule="auto"/>
        <w:ind w:left="816" w:right="146" w:firstLine="0"/>
        <w:rPr>
          <w:color w:val="auto"/>
          <w:sz w:val="24"/>
          <w:szCs w:val="24"/>
        </w:rPr>
      </w:pPr>
      <w:r w:rsidRPr="000A0351">
        <w:rPr>
          <w:color w:val="auto"/>
          <w:sz w:val="24"/>
          <w:szCs w:val="24"/>
        </w:rPr>
        <w:t xml:space="preserve">При проектировании РППС </w:t>
      </w:r>
      <w:r w:rsidR="00F35563" w:rsidRPr="000A0351">
        <w:rPr>
          <w:color w:val="auto"/>
          <w:sz w:val="24"/>
          <w:szCs w:val="24"/>
        </w:rPr>
        <w:t>МК</w:t>
      </w:r>
      <w:r w:rsidR="001B4BB4" w:rsidRPr="000A0351">
        <w:rPr>
          <w:color w:val="auto"/>
          <w:sz w:val="24"/>
          <w:szCs w:val="24"/>
        </w:rPr>
        <w:t>ДОУ</w:t>
      </w:r>
      <w:r w:rsidRPr="000A0351">
        <w:rPr>
          <w:color w:val="auto"/>
          <w:sz w:val="24"/>
          <w:szCs w:val="24"/>
        </w:rPr>
        <w:t xml:space="preserve"> учитыва</w:t>
      </w:r>
      <w:r w:rsidR="001B4BB4" w:rsidRPr="000A0351">
        <w:rPr>
          <w:color w:val="auto"/>
          <w:sz w:val="24"/>
          <w:szCs w:val="24"/>
        </w:rPr>
        <w:t>ются</w:t>
      </w:r>
      <w:r w:rsidRPr="000A0351">
        <w:rPr>
          <w:color w:val="auto"/>
          <w:sz w:val="24"/>
          <w:szCs w:val="24"/>
        </w:rPr>
        <w:t xml:space="preserve">: </w:t>
      </w:r>
    </w:p>
    <w:p w:rsidR="001B4BB4" w:rsidRPr="000A0351" w:rsidRDefault="001B4BB4" w:rsidP="001B4BB4">
      <w:pPr>
        <w:spacing w:after="0" w:line="276" w:lineRule="auto"/>
        <w:ind w:left="103" w:right="146" w:firstLine="181"/>
        <w:rPr>
          <w:color w:val="auto"/>
          <w:sz w:val="24"/>
          <w:szCs w:val="24"/>
        </w:rPr>
      </w:pPr>
      <w:r w:rsidRPr="000A0351">
        <w:rPr>
          <w:color w:val="auto"/>
          <w:sz w:val="24"/>
          <w:szCs w:val="24"/>
        </w:rPr>
        <w:t xml:space="preserve">- </w:t>
      </w:r>
      <w:r w:rsidR="00631AC9" w:rsidRPr="000A0351">
        <w:rPr>
          <w:color w:val="auto"/>
          <w:sz w:val="24"/>
          <w:szCs w:val="24"/>
        </w:rPr>
        <w:t xml:space="preserve">местные этнопсихологические, социокультурные, культурно-исторические и природно-климатические условия, в которых находится </w:t>
      </w:r>
      <w:r w:rsidR="00F35563" w:rsidRPr="000A0351">
        <w:rPr>
          <w:color w:val="auto"/>
          <w:sz w:val="24"/>
          <w:szCs w:val="24"/>
        </w:rPr>
        <w:t>МК</w:t>
      </w:r>
      <w:r w:rsidRPr="000A0351">
        <w:rPr>
          <w:color w:val="auto"/>
          <w:sz w:val="24"/>
          <w:szCs w:val="24"/>
        </w:rPr>
        <w:t>ДОУ</w:t>
      </w:r>
      <w:r w:rsidR="00631AC9" w:rsidRPr="000A0351">
        <w:rPr>
          <w:color w:val="auto"/>
          <w:sz w:val="24"/>
          <w:szCs w:val="24"/>
        </w:rPr>
        <w:t xml:space="preserve">;  </w:t>
      </w:r>
    </w:p>
    <w:p w:rsidR="001B4BB4" w:rsidRPr="000A0351" w:rsidRDefault="001B4BB4" w:rsidP="001B4BB4">
      <w:pPr>
        <w:spacing w:after="0" w:line="276" w:lineRule="auto"/>
        <w:ind w:left="103" w:right="146" w:firstLine="181"/>
        <w:rPr>
          <w:color w:val="auto"/>
          <w:sz w:val="24"/>
          <w:szCs w:val="24"/>
        </w:rPr>
      </w:pPr>
      <w:r w:rsidRPr="000A0351">
        <w:rPr>
          <w:color w:val="auto"/>
          <w:sz w:val="24"/>
          <w:szCs w:val="24"/>
        </w:rPr>
        <w:t xml:space="preserve">- </w:t>
      </w:r>
      <w:r w:rsidR="00631AC9" w:rsidRPr="000A0351">
        <w:rPr>
          <w:color w:val="auto"/>
          <w:sz w:val="24"/>
          <w:szCs w:val="24"/>
        </w:rPr>
        <w:t>возраст, уровень развития детей и особенности их деятельности, содержание образования;</w:t>
      </w:r>
    </w:p>
    <w:p w:rsidR="001B4BB4" w:rsidRPr="000A0351" w:rsidRDefault="001B4BB4" w:rsidP="001B4BB4">
      <w:pPr>
        <w:spacing w:after="0" w:line="276" w:lineRule="auto"/>
        <w:ind w:left="103" w:right="146" w:firstLine="181"/>
        <w:rPr>
          <w:color w:val="auto"/>
          <w:sz w:val="24"/>
          <w:szCs w:val="24"/>
        </w:rPr>
      </w:pPr>
      <w:r w:rsidRPr="000A0351">
        <w:rPr>
          <w:color w:val="auto"/>
          <w:sz w:val="24"/>
          <w:szCs w:val="24"/>
        </w:rPr>
        <w:t xml:space="preserve">- </w:t>
      </w:r>
      <w:r w:rsidR="00631AC9" w:rsidRPr="000A0351">
        <w:rPr>
          <w:color w:val="auto"/>
          <w:sz w:val="24"/>
          <w:szCs w:val="24"/>
        </w:rPr>
        <w:t xml:space="preserve">задачи образовательной программы для разных возрастных групп;   </w:t>
      </w:r>
    </w:p>
    <w:p w:rsidR="00242BD2" w:rsidRPr="000A0351" w:rsidRDefault="001B4BB4" w:rsidP="001B4BB4">
      <w:pPr>
        <w:spacing w:after="0" w:line="276" w:lineRule="auto"/>
        <w:ind w:left="103" w:right="146" w:firstLine="181"/>
        <w:rPr>
          <w:color w:val="auto"/>
          <w:sz w:val="24"/>
          <w:szCs w:val="24"/>
        </w:rPr>
      </w:pPr>
      <w:r w:rsidRPr="000A0351">
        <w:rPr>
          <w:color w:val="auto"/>
          <w:sz w:val="24"/>
          <w:szCs w:val="24"/>
        </w:rPr>
        <w:t xml:space="preserve">- </w:t>
      </w:r>
      <w:r w:rsidR="00631AC9" w:rsidRPr="000A0351">
        <w:rPr>
          <w:color w:val="auto"/>
          <w:sz w:val="24"/>
          <w:szCs w:val="24"/>
        </w:rPr>
        <w:t xml:space="preserve">возможности и потребности участников образовательной деятельности (детей и их семей, педагогов и других сотрудников </w:t>
      </w:r>
      <w:r w:rsidR="00F35563" w:rsidRPr="000A0351">
        <w:rPr>
          <w:color w:val="auto"/>
          <w:sz w:val="24"/>
          <w:szCs w:val="24"/>
        </w:rPr>
        <w:t>МК</w:t>
      </w:r>
      <w:r w:rsidRPr="000A0351">
        <w:rPr>
          <w:color w:val="auto"/>
          <w:sz w:val="24"/>
          <w:szCs w:val="24"/>
        </w:rPr>
        <w:t>ДОУ</w:t>
      </w:r>
      <w:r w:rsidR="00631AC9" w:rsidRPr="000A0351">
        <w:rPr>
          <w:color w:val="auto"/>
          <w:sz w:val="24"/>
          <w:szCs w:val="24"/>
        </w:rPr>
        <w:t xml:space="preserve">, участников сетевого взаимодействия и </w:t>
      </w:r>
      <w:r w:rsidRPr="000A0351">
        <w:rPr>
          <w:color w:val="auto"/>
          <w:sz w:val="24"/>
          <w:szCs w:val="24"/>
        </w:rPr>
        <w:t>других участников образовательной деятельности</w:t>
      </w:r>
      <w:r w:rsidR="00631AC9"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С учетом возможности реализации образовательной </w:t>
      </w:r>
      <w:r w:rsidR="001B4BB4" w:rsidRPr="000A0351">
        <w:rPr>
          <w:color w:val="auto"/>
          <w:sz w:val="24"/>
          <w:szCs w:val="24"/>
        </w:rPr>
        <w:t>П</w:t>
      </w:r>
      <w:r w:rsidRPr="000A0351">
        <w:rPr>
          <w:color w:val="auto"/>
          <w:sz w:val="24"/>
          <w:szCs w:val="24"/>
        </w:rPr>
        <w:t xml:space="preserve">рограммы </w:t>
      </w:r>
      <w:r w:rsidR="00F35563" w:rsidRPr="000A0351">
        <w:rPr>
          <w:color w:val="auto"/>
          <w:sz w:val="24"/>
          <w:szCs w:val="24"/>
        </w:rPr>
        <w:t>МК</w:t>
      </w:r>
      <w:r w:rsidR="001B4BB4" w:rsidRPr="000A0351">
        <w:rPr>
          <w:color w:val="auto"/>
          <w:sz w:val="24"/>
          <w:szCs w:val="24"/>
        </w:rPr>
        <w:t>ДОУ</w:t>
      </w:r>
      <w:r w:rsidRPr="000A0351">
        <w:rPr>
          <w:color w:val="auto"/>
          <w:sz w:val="24"/>
          <w:szCs w:val="24"/>
        </w:rPr>
        <w:t xml:space="preserve"> в различных организационных моделях и формах РППС соответств</w:t>
      </w:r>
      <w:r w:rsidR="001B4BB4" w:rsidRPr="000A0351">
        <w:rPr>
          <w:color w:val="auto"/>
          <w:sz w:val="24"/>
          <w:szCs w:val="24"/>
        </w:rPr>
        <w:t>ует</w:t>
      </w:r>
      <w:r w:rsidRPr="000A0351">
        <w:rPr>
          <w:color w:val="auto"/>
          <w:sz w:val="24"/>
          <w:szCs w:val="24"/>
        </w:rPr>
        <w:t xml:space="preserve">:  </w:t>
      </w:r>
    </w:p>
    <w:p w:rsidR="001B4BB4" w:rsidRPr="000A0351" w:rsidRDefault="001B4BB4" w:rsidP="00600122">
      <w:pPr>
        <w:spacing w:after="0" w:line="276" w:lineRule="auto"/>
        <w:ind w:left="0" w:right="146" w:firstLine="142"/>
        <w:rPr>
          <w:color w:val="auto"/>
          <w:sz w:val="24"/>
          <w:szCs w:val="24"/>
        </w:rPr>
      </w:pPr>
      <w:r w:rsidRPr="000A0351">
        <w:rPr>
          <w:color w:val="auto"/>
          <w:sz w:val="24"/>
          <w:szCs w:val="24"/>
        </w:rPr>
        <w:t xml:space="preserve">  - </w:t>
      </w:r>
      <w:r w:rsidR="00631AC9" w:rsidRPr="000A0351">
        <w:rPr>
          <w:color w:val="auto"/>
          <w:sz w:val="24"/>
          <w:szCs w:val="24"/>
        </w:rPr>
        <w:t xml:space="preserve">требованиям ФГОС ДО; </w:t>
      </w:r>
    </w:p>
    <w:p w:rsidR="00242BD2" w:rsidRPr="000A0351" w:rsidRDefault="001B4BB4" w:rsidP="00600122">
      <w:pPr>
        <w:spacing w:after="0" w:line="276" w:lineRule="auto"/>
        <w:ind w:left="0" w:right="146" w:firstLine="142"/>
        <w:rPr>
          <w:color w:val="auto"/>
          <w:sz w:val="24"/>
          <w:szCs w:val="24"/>
        </w:rPr>
      </w:pPr>
      <w:r w:rsidRPr="000A0351">
        <w:rPr>
          <w:color w:val="auto"/>
          <w:sz w:val="24"/>
          <w:szCs w:val="24"/>
        </w:rPr>
        <w:t xml:space="preserve">  - </w:t>
      </w:r>
      <w:r w:rsidR="00631AC9" w:rsidRPr="000A0351">
        <w:rPr>
          <w:color w:val="auto"/>
          <w:sz w:val="24"/>
          <w:szCs w:val="24"/>
        </w:rPr>
        <w:t xml:space="preserve">образовательной программе </w:t>
      </w:r>
      <w:r w:rsidR="00F35563" w:rsidRPr="000A0351">
        <w:rPr>
          <w:color w:val="auto"/>
          <w:sz w:val="24"/>
          <w:szCs w:val="24"/>
        </w:rPr>
        <w:t>МК</w:t>
      </w:r>
      <w:r w:rsidRPr="000A0351">
        <w:rPr>
          <w:color w:val="auto"/>
          <w:sz w:val="24"/>
          <w:szCs w:val="24"/>
        </w:rPr>
        <w:t>ДОУ</w:t>
      </w:r>
      <w:r w:rsidR="00631AC9" w:rsidRPr="000A0351">
        <w:rPr>
          <w:color w:val="auto"/>
          <w:sz w:val="24"/>
          <w:szCs w:val="24"/>
        </w:rPr>
        <w:t xml:space="preserve">; </w:t>
      </w:r>
    </w:p>
    <w:p w:rsidR="001B4BB4" w:rsidRPr="000A0351" w:rsidRDefault="001B4BB4" w:rsidP="00600122">
      <w:pPr>
        <w:spacing w:after="0" w:line="276" w:lineRule="auto"/>
        <w:ind w:left="103" w:right="146" w:firstLine="142"/>
        <w:rPr>
          <w:color w:val="auto"/>
          <w:sz w:val="24"/>
          <w:szCs w:val="24"/>
        </w:rPr>
      </w:pPr>
      <w:r w:rsidRPr="000A0351">
        <w:rPr>
          <w:color w:val="auto"/>
          <w:sz w:val="24"/>
          <w:szCs w:val="24"/>
        </w:rPr>
        <w:t>- м</w:t>
      </w:r>
      <w:r w:rsidR="00631AC9" w:rsidRPr="000A0351">
        <w:rPr>
          <w:color w:val="auto"/>
          <w:sz w:val="24"/>
          <w:szCs w:val="24"/>
        </w:rPr>
        <w:t xml:space="preserve">атериально-техническим и медико-социальным условиям пребывания детей в </w:t>
      </w:r>
      <w:r w:rsidR="00F35563" w:rsidRPr="000A0351">
        <w:rPr>
          <w:color w:val="auto"/>
          <w:sz w:val="24"/>
          <w:szCs w:val="24"/>
        </w:rPr>
        <w:t>МК</w:t>
      </w:r>
      <w:r w:rsidRPr="000A0351">
        <w:rPr>
          <w:color w:val="auto"/>
          <w:sz w:val="24"/>
          <w:szCs w:val="24"/>
        </w:rPr>
        <w:t>ДОУ</w:t>
      </w:r>
      <w:r w:rsidR="00631AC9" w:rsidRPr="000A0351">
        <w:rPr>
          <w:color w:val="auto"/>
          <w:sz w:val="24"/>
          <w:szCs w:val="24"/>
        </w:rPr>
        <w:t>;</w:t>
      </w:r>
    </w:p>
    <w:p w:rsidR="001B4BB4" w:rsidRPr="000A0351" w:rsidRDefault="001B4BB4" w:rsidP="00600122">
      <w:pPr>
        <w:spacing w:after="0" w:line="276" w:lineRule="auto"/>
        <w:ind w:left="103" w:right="146" w:firstLine="142"/>
        <w:rPr>
          <w:color w:val="auto"/>
          <w:sz w:val="24"/>
          <w:szCs w:val="24"/>
        </w:rPr>
      </w:pPr>
      <w:r w:rsidRPr="000A0351">
        <w:rPr>
          <w:color w:val="auto"/>
          <w:sz w:val="24"/>
          <w:szCs w:val="24"/>
        </w:rPr>
        <w:t xml:space="preserve">- </w:t>
      </w:r>
      <w:r w:rsidR="00631AC9" w:rsidRPr="000A0351">
        <w:rPr>
          <w:color w:val="auto"/>
          <w:sz w:val="24"/>
          <w:szCs w:val="24"/>
        </w:rPr>
        <w:t xml:space="preserve">возрастным особенностям детей; </w:t>
      </w:r>
    </w:p>
    <w:p w:rsidR="001B4BB4" w:rsidRPr="000A0351" w:rsidRDefault="001B4BB4" w:rsidP="00600122">
      <w:pPr>
        <w:spacing w:after="0" w:line="276" w:lineRule="auto"/>
        <w:ind w:left="103" w:right="146" w:firstLine="142"/>
        <w:rPr>
          <w:color w:val="auto"/>
          <w:sz w:val="24"/>
          <w:szCs w:val="24"/>
        </w:rPr>
      </w:pPr>
      <w:r w:rsidRPr="000A0351">
        <w:rPr>
          <w:color w:val="auto"/>
          <w:sz w:val="24"/>
          <w:szCs w:val="24"/>
        </w:rPr>
        <w:t xml:space="preserve">- </w:t>
      </w:r>
      <w:r w:rsidR="00631AC9" w:rsidRPr="000A0351">
        <w:rPr>
          <w:color w:val="auto"/>
          <w:sz w:val="24"/>
          <w:szCs w:val="24"/>
        </w:rPr>
        <w:t xml:space="preserve">воспитывающему характеру обучения детей в </w:t>
      </w:r>
      <w:r w:rsidR="00F35563" w:rsidRPr="000A0351">
        <w:rPr>
          <w:color w:val="auto"/>
          <w:sz w:val="24"/>
          <w:szCs w:val="24"/>
        </w:rPr>
        <w:t>МК</w:t>
      </w:r>
      <w:r w:rsidRPr="000A0351">
        <w:rPr>
          <w:color w:val="auto"/>
          <w:sz w:val="24"/>
          <w:szCs w:val="24"/>
        </w:rPr>
        <w:t>ДОУ</w:t>
      </w:r>
      <w:r w:rsidR="00631AC9" w:rsidRPr="000A0351">
        <w:rPr>
          <w:color w:val="auto"/>
          <w:sz w:val="24"/>
          <w:szCs w:val="24"/>
        </w:rPr>
        <w:t xml:space="preserve">; </w:t>
      </w:r>
    </w:p>
    <w:p w:rsidR="00242BD2" w:rsidRPr="000A0351" w:rsidRDefault="001B4BB4" w:rsidP="00600122">
      <w:pPr>
        <w:spacing w:after="0" w:line="276" w:lineRule="auto"/>
        <w:ind w:left="103" w:right="146" w:firstLine="142"/>
        <w:rPr>
          <w:color w:val="auto"/>
          <w:sz w:val="24"/>
          <w:szCs w:val="24"/>
        </w:rPr>
      </w:pPr>
      <w:r w:rsidRPr="000A0351">
        <w:rPr>
          <w:color w:val="auto"/>
          <w:sz w:val="24"/>
          <w:szCs w:val="24"/>
        </w:rPr>
        <w:t xml:space="preserve">- </w:t>
      </w:r>
      <w:r w:rsidR="00631AC9" w:rsidRPr="000A0351">
        <w:rPr>
          <w:color w:val="auto"/>
          <w:sz w:val="24"/>
          <w:szCs w:val="24"/>
        </w:rPr>
        <w:t xml:space="preserve">требованиям безопасности и надежности.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РППС </w:t>
      </w:r>
      <w:r w:rsidR="00F35563" w:rsidRPr="000A0351">
        <w:rPr>
          <w:color w:val="auto"/>
          <w:sz w:val="24"/>
          <w:szCs w:val="24"/>
        </w:rPr>
        <w:t>МК</w:t>
      </w:r>
      <w:r w:rsidR="00600122" w:rsidRPr="000A0351">
        <w:rPr>
          <w:color w:val="auto"/>
          <w:sz w:val="24"/>
          <w:szCs w:val="24"/>
        </w:rPr>
        <w:t>ДОУ</w:t>
      </w:r>
      <w:r w:rsidRPr="000A0351">
        <w:rPr>
          <w:color w:val="auto"/>
          <w:sz w:val="24"/>
          <w:szCs w:val="24"/>
        </w:rPr>
        <w:t xml:space="preserve"> обеспечива</w:t>
      </w:r>
      <w:r w:rsidR="00600122" w:rsidRPr="000A0351">
        <w:rPr>
          <w:color w:val="auto"/>
          <w:sz w:val="24"/>
          <w:szCs w:val="24"/>
        </w:rPr>
        <w:t>ет</w:t>
      </w:r>
      <w:r w:rsidRPr="000A0351">
        <w:rPr>
          <w:color w:val="auto"/>
          <w:sz w:val="24"/>
          <w:szCs w:val="24"/>
        </w:rPr>
        <w:t xml:space="preserve">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w:t>
      </w:r>
      <w:r w:rsidR="00600122" w:rsidRPr="000A0351">
        <w:rPr>
          <w:color w:val="auto"/>
          <w:sz w:val="24"/>
          <w:szCs w:val="24"/>
        </w:rPr>
        <w:t>очее,</w:t>
      </w:r>
      <w:r w:rsidRPr="000A0351">
        <w:rPr>
          <w:color w:val="auto"/>
          <w:sz w:val="24"/>
          <w:szCs w:val="24"/>
        </w:rPr>
        <w:t xml:space="preserve">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соответствии с ФГОС ДО РППС должна быть содержательно-насыщенной; трансформируемой; полифункциональной; доступной; безопасной.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РППС в </w:t>
      </w:r>
      <w:r w:rsidR="00F35563" w:rsidRPr="000A0351">
        <w:rPr>
          <w:color w:val="auto"/>
          <w:sz w:val="24"/>
          <w:szCs w:val="24"/>
        </w:rPr>
        <w:t>МК</w:t>
      </w:r>
      <w:r w:rsidR="00600122" w:rsidRPr="000A0351">
        <w:rPr>
          <w:color w:val="auto"/>
          <w:sz w:val="24"/>
          <w:szCs w:val="24"/>
        </w:rPr>
        <w:t>ДОУ</w:t>
      </w:r>
      <w:r w:rsidRPr="000A0351">
        <w:rPr>
          <w:color w:val="auto"/>
          <w:sz w:val="24"/>
          <w:szCs w:val="24"/>
        </w:rPr>
        <w:t xml:space="preserve"> обеспечи</w:t>
      </w:r>
      <w:r w:rsidR="00600122" w:rsidRPr="000A0351">
        <w:rPr>
          <w:color w:val="auto"/>
          <w:sz w:val="24"/>
          <w:szCs w:val="24"/>
        </w:rPr>
        <w:t>вает</w:t>
      </w:r>
      <w:r w:rsidRPr="000A0351">
        <w:rPr>
          <w:color w:val="auto"/>
          <w:sz w:val="24"/>
          <w:szCs w:val="24"/>
        </w:rPr>
        <w:t xml:space="preserve"> условия для эмоционального благополучия детей и комфортной работы педагогических и учебно</w:t>
      </w:r>
      <w:r w:rsidR="00600122" w:rsidRPr="000A0351">
        <w:rPr>
          <w:color w:val="auto"/>
          <w:sz w:val="24"/>
          <w:szCs w:val="24"/>
        </w:rPr>
        <w:t>-</w:t>
      </w:r>
      <w:r w:rsidRPr="000A0351">
        <w:rPr>
          <w:color w:val="auto"/>
          <w:sz w:val="24"/>
          <w:szCs w:val="24"/>
        </w:rPr>
        <w:t xml:space="preserve">вспомогательных сотрудников. </w:t>
      </w:r>
    </w:p>
    <w:p w:rsidR="00600122" w:rsidRPr="000A0351" w:rsidRDefault="00631AC9" w:rsidP="00233FBD">
      <w:pPr>
        <w:spacing w:after="0" w:line="276" w:lineRule="auto"/>
        <w:ind w:left="93" w:right="146"/>
        <w:rPr>
          <w:color w:val="auto"/>
          <w:sz w:val="24"/>
          <w:szCs w:val="24"/>
        </w:rPr>
      </w:pPr>
      <w:r w:rsidRPr="000A0351">
        <w:rPr>
          <w:color w:val="auto"/>
          <w:sz w:val="24"/>
          <w:szCs w:val="24"/>
        </w:rPr>
        <w:t xml:space="preserve">В </w:t>
      </w:r>
      <w:r w:rsidR="00F35563" w:rsidRPr="000A0351">
        <w:rPr>
          <w:color w:val="auto"/>
          <w:sz w:val="24"/>
          <w:szCs w:val="24"/>
        </w:rPr>
        <w:t>МК</w:t>
      </w:r>
      <w:r w:rsidR="00600122" w:rsidRPr="000A0351">
        <w:rPr>
          <w:color w:val="auto"/>
          <w:sz w:val="24"/>
          <w:szCs w:val="24"/>
        </w:rPr>
        <w:t>ДОУ</w:t>
      </w:r>
      <w:r w:rsidRPr="000A0351">
        <w:rPr>
          <w:color w:val="auto"/>
          <w:sz w:val="24"/>
          <w:szCs w:val="24"/>
        </w:rPr>
        <w:t xml:space="preserve"> созданы условия для информатизации образовательного процесса. Для этого</w:t>
      </w:r>
      <w:r w:rsidR="00600122" w:rsidRPr="000A0351">
        <w:rPr>
          <w:color w:val="auto"/>
          <w:sz w:val="24"/>
          <w:szCs w:val="24"/>
        </w:rPr>
        <w:t xml:space="preserve">, </w:t>
      </w:r>
      <w:r w:rsidRPr="000A0351">
        <w:rPr>
          <w:color w:val="auto"/>
          <w:sz w:val="24"/>
          <w:szCs w:val="24"/>
        </w:rPr>
        <w:t xml:space="preserve">в групповых и прочих помещениях </w:t>
      </w:r>
      <w:r w:rsidR="00600122" w:rsidRPr="000A0351">
        <w:rPr>
          <w:color w:val="auto"/>
          <w:sz w:val="24"/>
          <w:szCs w:val="24"/>
        </w:rPr>
        <w:t>дошкольной организации</w:t>
      </w:r>
      <w:r w:rsidRPr="000A0351">
        <w:rPr>
          <w:color w:val="auto"/>
          <w:sz w:val="24"/>
          <w:szCs w:val="24"/>
        </w:rPr>
        <w:t xml:space="preserve"> име</w:t>
      </w:r>
      <w:r w:rsidR="00600122" w:rsidRPr="000A0351">
        <w:rPr>
          <w:color w:val="auto"/>
          <w:sz w:val="24"/>
          <w:szCs w:val="24"/>
        </w:rPr>
        <w:t>ется</w:t>
      </w:r>
      <w:r w:rsidRPr="000A0351">
        <w:rPr>
          <w:color w:val="auto"/>
          <w:sz w:val="24"/>
          <w:szCs w:val="24"/>
        </w:rPr>
        <w:t xml:space="preserve"> оборудование для использования информационно-коммуникационных технологий в образовательном процессе.</w:t>
      </w:r>
    </w:p>
    <w:p w:rsidR="00242BD2" w:rsidRPr="000A0351" w:rsidRDefault="00600122" w:rsidP="00600122">
      <w:pPr>
        <w:spacing w:after="0" w:line="276" w:lineRule="auto"/>
        <w:ind w:left="93" w:right="146" w:firstLine="0"/>
        <w:rPr>
          <w:color w:val="auto"/>
          <w:sz w:val="24"/>
          <w:szCs w:val="24"/>
        </w:rPr>
      </w:pPr>
      <w:r w:rsidRPr="000A0351">
        <w:rPr>
          <w:color w:val="auto"/>
          <w:sz w:val="24"/>
          <w:szCs w:val="24"/>
        </w:rPr>
        <w:t xml:space="preserve">           </w:t>
      </w:r>
      <w:r w:rsidR="00631AC9" w:rsidRPr="000A0351">
        <w:rPr>
          <w:color w:val="auto"/>
          <w:sz w:val="24"/>
          <w:szCs w:val="24"/>
        </w:rPr>
        <w:t xml:space="preserve">При наличии условий может быть обеспечено подключение всех групповых, а также иных помещений </w:t>
      </w:r>
      <w:r w:rsidR="00F35563" w:rsidRPr="000A0351">
        <w:rPr>
          <w:color w:val="auto"/>
          <w:sz w:val="24"/>
          <w:szCs w:val="24"/>
        </w:rPr>
        <w:t>МК</w:t>
      </w:r>
      <w:r w:rsidRPr="000A0351">
        <w:rPr>
          <w:color w:val="auto"/>
          <w:sz w:val="24"/>
          <w:szCs w:val="24"/>
        </w:rPr>
        <w:t>ДОУ</w:t>
      </w:r>
      <w:r w:rsidR="00631AC9" w:rsidRPr="000A0351">
        <w:rPr>
          <w:color w:val="auto"/>
          <w:sz w:val="24"/>
          <w:szCs w:val="24"/>
        </w:rPr>
        <w:t xml:space="preserve"> к сети Интернет с учетом регламентов безопасного пользования сетью Интернет и психолого-педагогической экспертизы компьютерных игр. </w:t>
      </w:r>
    </w:p>
    <w:p w:rsidR="00242BD2" w:rsidRPr="000A0351" w:rsidRDefault="00600122" w:rsidP="00233FBD">
      <w:pPr>
        <w:spacing w:after="0" w:line="276" w:lineRule="auto"/>
        <w:ind w:left="93" w:right="146"/>
        <w:rPr>
          <w:color w:val="auto"/>
          <w:sz w:val="24"/>
          <w:szCs w:val="24"/>
        </w:rPr>
      </w:pPr>
      <w:r w:rsidRPr="000A0351">
        <w:rPr>
          <w:color w:val="auto"/>
          <w:sz w:val="24"/>
          <w:szCs w:val="24"/>
        </w:rPr>
        <w:t>При наличии условий д</w:t>
      </w:r>
      <w:r w:rsidR="00631AC9" w:rsidRPr="000A0351">
        <w:rPr>
          <w:color w:val="auto"/>
          <w:sz w:val="24"/>
          <w:szCs w:val="24"/>
        </w:rPr>
        <w:t xml:space="preserve">ля детей с ОВЗ в </w:t>
      </w:r>
      <w:r w:rsidR="00F35563" w:rsidRPr="000A0351">
        <w:rPr>
          <w:color w:val="auto"/>
          <w:sz w:val="24"/>
          <w:szCs w:val="24"/>
        </w:rPr>
        <w:t>МК</w:t>
      </w:r>
      <w:r w:rsidRPr="000A0351">
        <w:rPr>
          <w:color w:val="auto"/>
          <w:sz w:val="24"/>
          <w:szCs w:val="24"/>
        </w:rPr>
        <w:t>ДОУ</w:t>
      </w:r>
      <w:r w:rsidR="00631AC9" w:rsidRPr="000A0351">
        <w:rPr>
          <w:color w:val="auto"/>
          <w:sz w:val="24"/>
          <w:szCs w:val="24"/>
        </w:rPr>
        <w:t xml:space="preserve"> должна иметься специально приспособленная мебель, позволяющая заниматься разными видами деятельности, общаться и </w:t>
      </w:r>
      <w:r w:rsidR="00631AC9" w:rsidRPr="000A0351">
        <w:rPr>
          <w:color w:val="auto"/>
          <w:sz w:val="24"/>
          <w:szCs w:val="24"/>
        </w:rPr>
        <w:lastRenderedPageBreak/>
        <w:t xml:space="preserve">играть со сверстниками и, соответственно, должно быть достаточно места для специального оборудования. </w:t>
      </w:r>
    </w:p>
    <w:p w:rsidR="00242BD2" w:rsidRPr="000A0351" w:rsidRDefault="00631AC9" w:rsidP="00233FBD">
      <w:pPr>
        <w:spacing w:after="0" w:line="276" w:lineRule="auto"/>
        <w:ind w:left="108" w:right="146" w:firstLine="0"/>
        <w:jc w:val="left"/>
        <w:rPr>
          <w:color w:val="auto"/>
          <w:sz w:val="24"/>
          <w:szCs w:val="24"/>
        </w:rPr>
      </w:pPr>
      <w:r w:rsidRPr="000A0351">
        <w:rPr>
          <w:b/>
          <w:color w:val="auto"/>
          <w:sz w:val="24"/>
          <w:szCs w:val="24"/>
        </w:rPr>
        <w:t xml:space="preserve"> </w:t>
      </w:r>
    </w:p>
    <w:p w:rsidR="00242BD2" w:rsidRPr="000A0351" w:rsidRDefault="00631AC9" w:rsidP="00233FBD">
      <w:pPr>
        <w:spacing w:after="0" w:line="276" w:lineRule="auto"/>
        <w:ind w:left="118" w:right="146" w:hanging="10"/>
        <w:rPr>
          <w:color w:val="auto"/>
          <w:sz w:val="24"/>
          <w:szCs w:val="24"/>
        </w:rPr>
      </w:pPr>
      <w:r w:rsidRPr="000A0351">
        <w:rPr>
          <w:b/>
          <w:color w:val="auto"/>
          <w:sz w:val="24"/>
          <w:szCs w:val="24"/>
        </w:rPr>
        <w:t xml:space="preserve">3.3. Материально-техническое обеспечение </w:t>
      </w:r>
      <w:r w:rsidR="00600122" w:rsidRPr="000A0351">
        <w:rPr>
          <w:b/>
          <w:color w:val="auto"/>
          <w:sz w:val="24"/>
          <w:szCs w:val="24"/>
        </w:rPr>
        <w:t>П</w:t>
      </w:r>
      <w:r w:rsidRPr="000A0351">
        <w:rPr>
          <w:b/>
          <w:color w:val="auto"/>
          <w:sz w:val="24"/>
          <w:szCs w:val="24"/>
        </w:rPr>
        <w:t>рограммы</w:t>
      </w:r>
      <w:r w:rsidR="00F35563" w:rsidRPr="000A0351">
        <w:rPr>
          <w:b/>
          <w:color w:val="auto"/>
          <w:sz w:val="24"/>
          <w:szCs w:val="24"/>
        </w:rPr>
        <w:t xml:space="preserve"> МК</w:t>
      </w:r>
      <w:r w:rsidR="00600122" w:rsidRPr="000A0351">
        <w:rPr>
          <w:b/>
          <w:color w:val="auto"/>
          <w:sz w:val="24"/>
          <w:szCs w:val="24"/>
        </w:rPr>
        <w:t>ДОУ</w:t>
      </w:r>
      <w:r w:rsidRPr="000A0351">
        <w:rPr>
          <w:b/>
          <w:color w:val="auto"/>
          <w:sz w:val="24"/>
          <w:szCs w:val="24"/>
        </w:rPr>
        <w:t xml:space="preserve">, обеспеченность методическими материалами и средствами обучения и воспитания. </w:t>
      </w:r>
    </w:p>
    <w:p w:rsidR="00242BD2" w:rsidRPr="000A0351" w:rsidRDefault="00631AC9" w:rsidP="00233FBD">
      <w:pPr>
        <w:spacing w:after="0" w:line="276" w:lineRule="auto"/>
        <w:ind w:left="816" w:right="146" w:firstLine="0"/>
        <w:jc w:val="left"/>
        <w:rPr>
          <w:color w:val="auto"/>
          <w:sz w:val="24"/>
          <w:szCs w:val="24"/>
        </w:rPr>
      </w:pP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w:t>
      </w:r>
      <w:r w:rsidR="00F35563" w:rsidRPr="000A0351">
        <w:rPr>
          <w:color w:val="auto"/>
          <w:sz w:val="24"/>
          <w:szCs w:val="24"/>
        </w:rPr>
        <w:t>МК</w:t>
      </w:r>
      <w:r w:rsidR="00600122" w:rsidRPr="000A0351">
        <w:rPr>
          <w:color w:val="auto"/>
          <w:sz w:val="24"/>
          <w:szCs w:val="24"/>
        </w:rPr>
        <w:t>ДОУ</w:t>
      </w:r>
      <w:r w:rsidRPr="000A0351">
        <w:rPr>
          <w:color w:val="auto"/>
          <w:sz w:val="24"/>
          <w:szCs w:val="24"/>
        </w:rPr>
        <w:t xml:space="preserve"> созданы материально-технические условия, обеспечивающие: </w:t>
      </w:r>
    </w:p>
    <w:p w:rsidR="00242BD2" w:rsidRPr="000A0351" w:rsidRDefault="002E67FA" w:rsidP="00C43675">
      <w:pPr>
        <w:pStyle w:val="a3"/>
        <w:numPr>
          <w:ilvl w:val="0"/>
          <w:numId w:val="121"/>
        </w:numPr>
        <w:spacing w:after="0" w:line="276" w:lineRule="auto"/>
        <w:ind w:left="142" w:right="146" w:firstLine="0"/>
        <w:rPr>
          <w:color w:val="auto"/>
          <w:sz w:val="24"/>
          <w:szCs w:val="24"/>
        </w:rPr>
      </w:pPr>
      <w:r w:rsidRPr="000A0351">
        <w:rPr>
          <w:color w:val="auto"/>
          <w:sz w:val="24"/>
          <w:szCs w:val="24"/>
        </w:rPr>
        <w:t>в</w:t>
      </w:r>
      <w:r w:rsidR="00631AC9" w:rsidRPr="000A0351">
        <w:rPr>
          <w:color w:val="auto"/>
          <w:sz w:val="24"/>
          <w:szCs w:val="24"/>
        </w:rPr>
        <w:t xml:space="preserve">озможность достижения обучающимися планируемых результатов освоения </w:t>
      </w:r>
      <w:r w:rsidRPr="000A0351">
        <w:rPr>
          <w:color w:val="auto"/>
          <w:sz w:val="24"/>
          <w:szCs w:val="24"/>
        </w:rPr>
        <w:t>П</w:t>
      </w:r>
      <w:r w:rsidR="00631AC9" w:rsidRPr="000A0351">
        <w:rPr>
          <w:color w:val="auto"/>
          <w:sz w:val="24"/>
          <w:szCs w:val="24"/>
        </w:rPr>
        <w:t>рограммы</w:t>
      </w:r>
      <w:r w:rsidR="00F35563" w:rsidRPr="000A0351">
        <w:rPr>
          <w:color w:val="auto"/>
          <w:sz w:val="24"/>
          <w:szCs w:val="24"/>
        </w:rPr>
        <w:t xml:space="preserve"> МК</w:t>
      </w:r>
      <w:r w:rsidRPr="000A0351">
        <w:rPr>
          <w:color w:val="auto"/>
          <w:sz w:val="24"/>
          <w:szCs w:val="24"/>
        </w:rPr>
        <w:t>ДОУ</w:t>
      </w:r>
      <w:r w:rsidR="00631AC9" w:rsidRPr="000A0351">
        <w:rPr>
          <w:color w:val="auto"/>
          <w:sz w:val="24"/>
          <w:szCs w:val="24"/>
        </w:rPr>
        <w:t xml:space="preserve">; </w:t>
      </w:r>
    </w:p>
    <w:p w:rsidR="002E67FA" w:rsidRPr="000A0351" w:rsidRDefault="002E67FA" w:rsidP="00C43675">
      <w:pPr>
        <w:pStyle w:val="a3"/>
        <w:numPr>
          <w:ilvl w:val="0"/>
          <w:numId w:val="121"/>
        </w:numPr>
        <w:spacing w:after="0" w:line="276" w:lineRule="auto"/>
        <w:ind w:left="142" w:right="146" w:firstLine="0"/>
        <w:rPr>
          <w:color w:val="auto"/>
          <w:sz w:val="24"/>
          <w:szCs w:val="24"/>
        </w:rPr>
      </w:pPr>
      <w:r w:rsidRPr="000A0351">
        <w:rPr>
          <w:color w:val="auto"/>
          <w:sz w:val="24"/>
          <w:szCs w:val="24"/>
        </w:rPr>
        <w:t>в</w:t>
      </w:r>
      <w:r w:rsidR="00631AC9" w:rsidRPr="000A0351">
        <w:rPr>
          <w:color w:val="auto"/>
          <w:sz w:val="24"/>
          <w:szCs w:val="24"/>
        </w:rPr>
        <w:t xml:space="preserve">ыполнение </w:t>
      </w:r>
      <w:r w:rsidR="00F35563" w:rsidRPr="000A0351">
        <w:rPr>
          <w:color w:val="auto"/>
          <w:sz w:val="24"/>
          <w:szCs w:val="24"/>
        </w:rPr>
        <w:t>МК</w:t>
      </w:r>
      <w:r w:rsidRPr="000A0351">
        <w:rPr>
          <w:color w:val="auto"/>
          <w:sz w:val="24"/>
          <w:szCs w:val="24"/>
        </w:rPr>
        <w:t>ДОУ</w:t>
      </w:r>
      <w:r w:rsidR="00631AC9" w:rsidRPr="000A0351">
        <w:rPr>
          <w:color w:val="auto"/>
          <w:sz w:val="24"/>
          <w:szCs w:val="24"/>
        </w:rPr>
        <w:t xml:space="preserve"> требований санитарно-эпидемиологических правил и гигиенических нормативов, содержащихся в СП 2.4.3648-20, СанПиН 2.3/2.4.359020, СанПиН 1.2.3685-</w:t>
      </w:r>
      <w:r w:rsidRPr="000A0351">
        <w:rPr>
          <w:color w:val="auto"/>
          <w:sz w:val="24"/>
          <w:szCs w:val="24"/>
        </w:rPr>
        <w:t xml:space="preserve">21: </w:t>
      </w:r>
    </w:p>
    <w:p w:rsidR="002E67FA" w:rsidRPr="000A0351" w:rsidRDefault="002E67FA" w:rsidP="002E67FA">
      <w:pPr>
        <w:pStyle w:val="a3"/>
        <w:spacing w:after="0" w:line="276" w:lineRule="auto"/>
        <w:ind w:left="142" w:right="146" w:firstLine="0"/>
        <w:rPr>
          <w:color w:val="auto"/>
          <w:sz w:val="24"/>
          <w:szCs w:val="24"/>
        </w:rPr>
      </w:pPr>
      <w:r w:rsidRPr="000A0351">
        <w:rPr>
          <w:color w:val="auto"/>
          <w:sz w:val="24"/>
          <w:szCs w:val="24"/>
        </w:rPr>
        <w:t>- к условиям</w:t>
      </w:r>
      <w:r w:rsidR="00631AC9" w:rsidRPr="000A0351">
        <w:rPr>
          <w:color w:val="auto"/>
          <w:sz w:val="24"/>
          <w:szCs w:val="24"/>
        </w:rPr>
        <w:t xml:space="preserve"> размещения организаций, осуществляющих образовательную деятельность;</w:t>
      </w:r>
    </w:p>
    <w:p w:rsidR="002E67FA" w:rsidRPr="000A0351" w:rsidRDefault="002E67FA" w:rsidP="002E67FA">
      <w:pPr>
        <w:pStyle w:val="a3"/>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 оборудованию и содержанию территории;  </w:t>
      </w:r>
    </w:p>
    <w:p w:rsidR="002E67FA" w:rsidRPr="000A0351" w:rsidRDefault="002E67FA" w:rsidP="002E67FA">
      <w:pPr>
        <w:pStyle w:val="a3"/>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помещениям, их оборудованию и содержанию; </w:t>
      </w:r>
    </w:p>
    <w:p w:rsidR="002E67FA" w:rsidRPr="000A0351" w:rsidRDefault="002E67FA" w:rsidP="002E67FA">
      <w:pPr>
        <w:pStyle w:val="a3"/>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естественному и искусственному освещению помещений; </w:t>
      </w:r>
    </w:p>
    <w:p w:rsidR="002E67FA" w:rsidRPr="000A0351" w:rsidRDefault="002E67FA" w:rsidP="002E67FA">
      <w:pPr>
        <w:pStyle w:val="a3"/>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отоплению и вентиляции; водоснабжению и канализации; организации питания; медицинскому обеспечению;</w:t>
      </w:r>
    </w:p>
    <w:p w:rsidR="002E67FA" w:rsidRPr="000A0351" w:rsidRDefault="002E67FA" w:rsidP="002E67FA">
      <w:pPr>
        <w:pStyle w:val="a3"/>
        <w:spacing w:after="0" w:line="276" w:lineRule="auto"/>
        <w:ind w:left="142" w:right="146" w:firstLine="0"/>
        <w:rPr>
          <w:color w:val="auto"/>
          <w:sz w:val="24"/>
          <w:szCs w:val="24"/>
        </w:rPr>
      </w:pPr>
      <w:r w:rsidRPr="000A0351">
        <w:rPr>
          <w:color w:val="auto"/>
          <w:sz w:val="24"/>
          <w:szCs w:val="24"/>
        </w:rPr>
        <w:t>-</w:t>
      </w:r>
      <w:r w:rsidR="00631AC9" w:rsidRPr="000A0351">
        <w:rPr>
          <w:color w:val="auto"/>
          <w:sz w:val="24"/>
          <w:szCs w:val="24"/>
        </w:rPr>
        <w:t xml:space="preserve"> приему детей в организации, осуществляющих образовательную деятельность; </w:t>
      </w:r>
    </w:p>
    <w:p w:rsidR="002E67FA" w:rsidRPr="000A0351" w:rsidRDefault="002E67FA" w:rsidP="002E67FA">
      <w:pPr>
        <w:pStyle w:val="a3"/>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организации режима дня; </w:t>
      </w:r>
    </w:p>
    <w:p w:rsidR="002E67FA" w:rsidRPr="000A0351" w:rsidRDefault="002E67FA" w:rsidP="002E67FA">
      <w:pPr>
        <w:pStyle w:val="a3"/>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организации физического воспитания; </w:t>
      </w:r>
    </w:p>
    <w:p w:rsidR="00242BD2" w:rsidRPr="000A0351" w:rsidRDefault="002E67FA" w:rsidP="002E67FA">
      <w:pPr>
        <w:pStyle w:val="a3"/>
        <w:spacing w:after="0" w:line="276" w:lineRule="auto"/>
        <w:ind w:left="142" w:right="146" w:firstLine="0"/>
        <w:rPr>
          <w:color w:val="auto"/>
          <w:sz w:val="24"/>
          <w:szCs w:val="24"/>
        </w:rPr>
      </w:pPr>
      <w:r w:rsidRPr="000A0351">
        <w:rPr>
          <w:color w:val="auto"/>
          <w:sz w:val="24"/>
          <w:szCs w:val="24"/>
        </w:rPr>
        <w:t xml:space="preserve">- </w:t>
      </w:r>
      <w:r w:rsidR="00631AC9" w:rsidRPr="000A0351">
        <w:rPr>
          <w:color w:val="auto"/>
          <w:sz w:val="24"/>
          <w:szCs w:val="24"/>
        </w:rPr>
        <w:t xml:space="preserve">личной гигиене персонала. </w:t>
      </w:r>
    </w:p>
    <w:p w:rsidR="00242BD2" w:rsidRPr="000A0351" w:rsidRDefault="002E67FA" w:rsidP="00C43675">
      <w:pPr>
        <w:pStyle w:val="a3"/>
        <w:numPr>
          <w:ilvl w:val="0"/>
          <w:numId w:val="121"/>
        </w:numPr>
        <w:rPr>
          <w:sz w:val="24"/>
          <w:szCs w:val="24"/>
        </w:rPr>
      </w:pPr>
      <w:r w:rsidRPr="000A0351">
        <w:rPr>
          <w:sz w:val="24"/>
          <w:szCs w:val="24"/>
        </w:rPr>
        <w:t>в</w:t>
      </w:r>
      <w:r w:rsidR="00631AC9" w:rsidRPr="000A0351">
        <w:rPr>
          <w:sz w:val="24"/>
          <w:szCs w:val="24"/>
        </w:rPr>
        <w:t>ыполнение</w:t>
      </w:r>
      <w:r w:rsidRPr="000A0351">
        <w:rPr>
          <w:sz w:val="24"/>
          <w:szCs w:val="24"/>
        </w:rPr>
        <w:t xml:space="preserve"> </w:t>
      </w:r>
      <w:r w:rsidR="00631AC9" w:rsidRPr="000A0351">
        <w:rPr>
          <w:sz w:val="24"/>
          <w:szCs w:val="24"/>
        </w:rPr>
        <w:t>требований пожарной безопасности и</w:t>
      </w:r>
      <w:r w:rsidRPr="000A0351">
        <w:rPr>
          <w:sz w:val="24"/>
          <w:szCs w:val="24"/>
        </w:rPr>
        <w:t xml:space="preserve"> </w:t>
      </w:r>
      <w:r w:rsidR="00631AC9" w:rsidRPr="000A0351">
        <w:rPr>
          <w:sz w:val="24"/>
          <w:szCs w:val="24"/>
        </w:rPr>
        <w:t xml:space="preserve">электробезопасности; </w:t>
      </w:r>
    </w:p>
    <w:p w:rsidR="00242BD2" w:rsidRPr="000A0351" w:rsidRDefault="002E67FA" w:rsidP="00C43675">
      <w:pPr>
        <w:pStyle w:val="a3"/>
        <w:numPr>
          <w:ilvl w:val="0"/>
          <w:numId w:val="121"/>
        </w:numPr>
        <w:spacing w:after="0" w:line="276" w:lineRule="auto"/>
        <w:ind w:left="142" w:right="146" w:firstLine="218"/>
        <w:rPr>
          <w:color w:val="auto"/>
          <w:sz w:val="24"/>
          <w:szCs w:val="24"/>
        </w:rPr>
      </w:pPr>
      <w:r w:rsidRPr="000A0351">
        <w:rPr>
          <w:color w:val="auto"/>
          <w:sz w:val="24"/>
          <w:szCs w:val="24"/>
        </w:rPr>
        <w:t>в</w:t>
      </w:r>
      <w:r w:rsidR="00631AC9" w:rsidRPr="000A0351">
        <w:rPr>
          <w:color w:val="auto"/>
          <w:sz w:val="24"/>
          <w:szCs w:val="24"/>
        </w:rPr>
        <w:t xml:space="preserve">ыполнение требований по охране здоровья обучающихся и охране труда работников </w:t>
      </w:r>
      <w:r w:rsidR="00F35563" w:rsidRPr="000A0351">
        <w:rPr>
          <w:color w:val="auto"/>
          <w:sz w:val="24"/>
          <w:szCs w:val="24"/>
        </w:rPr>
        <w:t>МК</w:t>
      </w:r>
      <w:r w:rsidRPr="000A0351">
        <w:rPr>
          <w:color w:val="auto"/>
          <w:sz w:val="24"/>
          <w:szCs w:val="24"/>
        </w:rPr>
        <w:t>ДОУ</w:t>
      </w:r>
      <w:r w:rsidR="00631AC9" w:rsidRPr="000A0351">
        <w:rPr>
          <w:color w:val="auto"/>
          <w:sz w:val="24"/>
          <w:szCs w:val="24"/>
        </w:rPr>
        <w:t xml:space="preserve">; </w:t>
      </w:r>
    </w:p>
    <w:p w:rsidR="00242BD2" w:rsidRPr="000A0351" w:rsidRDefault="002E67FA" w:rsidP="00C43675">
      <w:pPr>
        <w:pStyle w:val="a3"/>
        <w:numPr>
          <w:ilvl w:val="0"/>
          <w:numId w:val="121"/>
        </w:numPr>
        <w:spacing w:after="0" w:line="276" w:lineRule="auto"/>
        <w:ind w:left="142" w:right="146" w:firstLine="218"/>
        <w:rPr>
          <w:color w:val="auto"/>
          <w:sz w:val="24"/>
          <w:szCs w:val="24"/>
        </w:rPr>
      </w:pPr>
      <w:r w:rsidRPr="000A0351">
        <w:rPr>
          <w:color w:val="auto"/>
          <w:sz w:val="24"/>
          <w:szCs w:val="24"/>
        </w:rPr>
        <w:t>в</w:t>
      </w:r>
      <w:r w:rsidR="00631AC9" w:rsidRPr="000A0351">
        <w:rPr>
          <w:color w:val="auto"/>
          <w:sz w:val="24"/>
          <w:szCs w:val="24"/>
        </w:rPr>
        <w:t xml:space="preserve">озможность для беспрепятственного доступа обучающихся с ОВЗ, в том числе детей-инвалидов к объектам инфраструктуры </w:t>
      </w:r>
      <w:r w:rsidR="00F35563" w:rsidRPr="000A0351">
        <w:rPr>
          <w:color w:val="auto"/>
          <w:sz w:val="24"/>
          <w:szCs w:val="24"/>
        </w:rPr>
        <w:t>МК</w:t>
      </w:r>
      <w:r w:rsidRPr="000A0351">
        <w:rPr>
          <w:color w:val="auto"/>
          <w:sz w:val="24"/>
          <w:szCs w:val="24"/>
        </w:rPr>
        <w:t>ДОУ</w:t>
      </w:r>
      <w:r w:rsidR="00631AC9"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При создании материально-технических условий для детей с ОВЗ </w:t>
      </w:r>
      <w:r w:rsidR="00F35563" w:rsidRPr="000A0351">
        <w:rPr>
          <w:color w:val="auto"/>
          <w:sz w:val="24"/>
          <w:szCs w:val="24"/>
        </w:rPr>
        <w:t>МК</w:t>
      </w:r>
      <w:r w:rsidR="002E67FA" w:rsidRPr="000A0351">
        <w:rPr>
          <w:color w:val="auto"/>
          <w:sz w:val="24"/>
          <w:szCs w:val="24"/>
        </w:rPr>
        <w:t xml:space="preserve">ДОУ </w:t>
      </w:r>
      <w:r w:rsidRPr="000A0351">
        <w:rPr>
          <w:color w:val="auto"/>
          <w:sz w:val="24"/>
          <w:szCs w:val="24"/>
        </w:rPr>
        <w:t>учитыва</w:t>
      </w:r>
      <w:r w:rsidR="002E67FA" w:rsidRPr="000A0351">
        <w:rPr>
          <w:color w:val="auto"/>
          <w:sz w:val="24"/>
          <w:szCs w:val="24"/>
        </w:rPr>
        <w:t>ет</w:t>
      </w:r>
      <w:r w:rsidRPr="000A0351">
        <w:rPr>
          <w:color w:val="auto"/>
          <w:sz w:val="24"/>
          <w:szCs w:val="24"/>
        </w:rPr>
        <w:t xml:space="preserve"> особенности их физического и психического развития. </w:t>
      </w:r>
    </w:p>
    <w:p w:rsidR="00242BD2" w:rsidRPr="000A0351" w:rsidRDefault="00F35563" w:rsidP="00233FBD">
      <w:pPr>
        <w:spacing w:after="0" w:line="276" w:lineRule="auto"/>
        <w:ind w:left="93" w:right="146"/>
        <w:rPr>
          <w:color w:val="auto"/>
          <w:sz w:val="24"/>
          <w:szCs w:val="24"/>
        </w:rPr>
      </w:pPr>
      <w:r w:rsidRPr="000A0351">
        <w:rPr>
          <w:color w:val="auto"/>
          <w:sz w:val="24"/>
          <w:szCs w:val="24"/>
        </w:rPr>
        <w:t>МК</w:t>
      </w:r>
      <w:r w:rsidR="002E67FA" w:rsidRPr="000A0351">
        <w:rPr>
          <w:color w:val="auto"/>
          <w:sz w:val="24"/>
          <w:szCs w:val="24"/>
        </w:rPr>
        <w:t>ДОУ</w:t>
      </w:r>
      <w:r w:rsidR="00631AC9" w:rsidRPr="000A0351">
        <w:rPr>
          <w:color w:val="auto"/>
          <w:sz w:val="24"/>
          <w:szCs w:val="24"/>
        </w:rPr>
        <w:t xml:space="preserve">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rsidR="00242BD2" w:rsidRPr="000A0351" w:rsidRDefault="00F35563" w:rsidP="00233FBD">
      <w:pPr>
        <w:spacing w:after="0" w:line="276" w:lineRule="auto"/>
        <w:ind w:left="93" w:right="146"/>
        <w:rPr>
          <w:color w:val="auto"/>
          <w:sz w:val="24"/>
          <w:szCs w:val="24"/>
        </w:rPr>
      </w:pPr>
      <w:r w:rsidRPr="000A0351">
        <w:rPr>
          <w:color w:val="auto"/>
          <w:sz w:val="24"/>
          <w:szCs w:val="24"/>
        </w:rPr>
        <w:t>МК</w:t>
      </w:r>
      <w:r w:rsidR="002E67FA" w:rsidRPr="000A0351">
        <w:rPr>
          <w:color w:val="auto"/>
          <w:sz w:val="24"/>
          <w:szCs w:val="24"/>
        </w:rPr>
        <w:t>ДОУ</w:t>
      </w:r>
      <w:r w:rsidR="00631AC9" w:rsidRPr="000A0351">
        <w:rPr>
          <w:color w:val="auto"/>
          <w:sz w:val="24"/>
          <w:szCs w:val="24"/>
        </w:rPr>
        <w:t xml:space="preserve"> име</w:t>
      </w:r>
      <w:r w:rsidR="002E67FA" w:rsidRPr="000A0351">
        <w:rPr>
          <w:color w:val="auto"/>
          <w:sz w:val="24"/>
          <w:szCs w:val="24"/>
        </w:rPr>
        <w:t>ет</w:t>
      </w:r>
      <w:r w:rsidR="00631AC9" w:rsidRPr="000A0351">
        <w:rPr>
          <w:color w:val="auto"/>
          <w:sz w:val="24"/>
          <w:szCs w:val="24"/>
        </w:rPr>
        <w:t xml:space="preserve">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w:t>
      </w:r>
    </w:p>
    <w:p w:rsidR="00242BD2" w:rsidRPr="000A0351" w:rsidRDefault="002E67FA" w:rsidP="002E67FA">
      <w:pPr>
        <w:spacing w:after="0" w:line="276" w:lineRule="auto"/>
        <w:ind w:left="93" w:right="146" w:firstLine="0"/>
        <w:rPr>
          <w:color w:val="auto"/>
          <w:sz w:val="24"/>
          <w:szCs w:val="24"/>
        </w:rPr>
      </w:pPr>
      <w:r w:rsidRPr="000A0351">
        <w:rPr>
          <w:color w:val="auto"/>
          <w:sz w:val="24"/>
          <w:szCs w:val="24"/>
        </w:rPr>
        <w:t xml:space="preserve">- </w:t>
      </w:r>
      <w:r w:rsidR="00631AC9" w:rsidRPr="000A0351">
        <w:rPr>
          <w:color w:val="auto"/>
          <w:sz w:val="24"/>
          <w:szCs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2E67FA" w:rsidRPr="000A0351" w:rsidRDefault="002E67FA" w:rsidP="002E67FA">
      <w:pPr>
        <w:spacing w:after="0" w:line="276" w:lineRule="auto"/>
        <w:ind w:left="93" w:right="146" w:firstLine="0"/>
        <w:rPr>
          <w:color w:val="auto"/>
          <w:sz w:val="24"/>
          <w:szCs w:val="24"/>
        </w:rPr>
      </w:pPr>
      <w:r w:rsidRPr="000A0351">
        <w:rPr>
          <w:color w:val="auto"/>
          <w:sz w:val="24"/>
          <w:szCs w:val="24"/>
        </w:rPr>
        <w:t xml:space="preserve">- </w:t>
      </w:r>
      <w:r w:rsidR="00631AC9" w:rsidRPr="000A0351">
        <w:rPr>
          <w:color w:val="auto"/>
          <w:sz w:val="24"/>
          <w:szCs w:val="24"/>
        </w:rP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w:t>
      </w:r>
      <w:r w:rsidR="00F35563" w:rsidRPr="000A0351">
        <w:rPr>
          <w:color w:val="auto"/>
          <w:sz w:val="24"/>
          <w:szCs w:val="24"/>
        </w:rPr>
        <w:t xml:space="preserve"> МК</w:t>
      </w:r>
      <w:r w:rsidRPr="000A0351">
        <w:rPr>
          <w:color w:val="auto"/>
          <w:sz w:val="24"/>
          <w:szCs w:val="24"/>
        </w:rPr>
        <w:t>ДОУ</w:t>
      </w:r>
      <w:r w:rsidR="00631AC9" w:rsidRPr="000A0351">
        <w:rPr>
          <w:color w:val="auto"/>
          <w:sz w:val="24"/>
          <w:szCs w:val="24"/>
        </w:rPr>
        <w:t xml:space="preserve">; </w:t>
      </w:r>
    </w:p>
    <w:p w:rsidR="00242BD2" w:rsidRPr="000A0351" w:rsidRDefault="002E67FA" w:rsidP="002E67FA">
      <w:pPr>
        <w:spacing w:after="0" w:line="276" w:lineRule="auto"/>
        <w:ind w:left="93" w:right="146" w:firstLine="0"/>
        <w:rPr>
          <w:color w:val="auto"/>
          <w:sz w:val="24"/>
          <w:szCs w:val="24"/>
        </w:rPr>
      </w:pPr>
      <w:r w:rsidRPr="000A0351">
        <w:rPr>
          <w:color w:val="auto"/>
          <w:sz w:val="24"/>
          <w:szCs w:val="24"/>
        </w:rPr>
        <w:t xml:space="preserve">- </w:t>
      </w:r>
      <w:r w:rsidR="00631AC9" w:rsidRPr="000A0351">
        <w:rPr>
          <w:color w:val="auto"/>
          <w:sz w:val="24"/>
          <w:szCs w:val="24"/>
        </w:rPr>
        <w:t xml:space="preserve">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административные помещения, методический кабинет; </w:t>
      </w:r>
    </w:p>
    <w:p w:rsidR="0058673B" w:rsidRPr="000A0351" w:rsidRDefault="0058673B" w:rsidP="0058673B">
      <w:pPr>
        <w:spacing w:after="0" w:line="276" w:lineRule="auto"/>
        <w:ind w:left="103" w:right="146" w:hanging="10"/>
        <w:rPr>
          <w:color w:val="auto"/>
          <w:sz w:val="24"/>
          <w:szCs w:val="24"/>
        </w:rPr>
      </w:pPr>
      <w:r w:rsidRPr="000A0351">
        <w:rPr>
          <w:color w:val="auto"/>
          <w:sz w:val="24"/>
          <w:szCs w:val="24"/>
        </w:rPr>
        <w:t xml:space="preserve">- </w:t>
      </w:r>
      <w:r w:rsidR="00631AC9" w:rsidRPr="000A0351">
        <w:rPr>
          <w:color w:val="auto"/>
          <w:sz w:val="24"/>
          <w:szCs w:val="24"/>
        </w:rPr>
        <w:t>помещения для занятий специалистов (педагог-психолог);</w:t>
      </w:r>
    </w:p>
    <w:p w:rsidR="00242BD2" w:rsidRPr="000A0351" w:rsidRDefault="0058673B" w:rsidP="0058673B">
      <w:pPr>
        <w:spacing w:after="0" w:line="276" w:lineRule="auto"/>
        <w:ind w:left="103" w:right="146" w:hanging="10"/>
        <w:rPr>
          <w:color w:val="auto"/>
          <w:sz w:val="24"/>
          <w:szCs w:val="24"/>
        </w:rPr>
      </w:pPr>
      <w:r w:rsidRPr="000A0351">
        <w:rPr>
          <w:color w:val="auto"/>
          <w:sz w:val="24"/>
          <w:szCs w:val="24"/>
        </w:rPr>
        <w:lastRenderedPageBreak/>
        <w:t>- административные помещения, методический кабинет;</w:t>
      </w:r>
      <w:r w:rsidR="00631AC9" w:rsidRPr="000A0351">
        <w:rPr>
          <w:color w:val="auto"/>
          <w:sz w:val="24"/>
          <w:szCs w:val="24"/>
        </w:rPr>
        <w:t xml:space="preserve"> </w:t>
      </w:r>
    </w:p>
    <w:p w:rsidR="0058673B" w:rsidRPr="000A0351" w:rsidRDefault="0058673B" w:rsidP="0058673B">
      <w:pPr>
        <w:tabs>
          <w:tab w:val="center" w:pos="1532"/>
          <w:tab w:val="center" w:pos="3603"/>
          <w:tab w:val="center" w:pos="5377"/>
          <w:tab w:val="center" w:pos="6199"/>
          <w:tab w:val="center" w:pos="7297"/>
          <w:tab w:val="center" w:pos="9071"/>
          <w:tab w:val="right" w:pos="10464"/>
        </w:tabs>
        <w:spacing w:after="0" w:line="276" w:lineRule="auto"/>
        <w:ind w:left="0" w:right="146" w:firstLine="0"/>
        <w:rPr>
          <w:color w:val="auto"/>
          <w:sz w:val="24"/>
          <w:szCs w:val="24"/>
        </w:rPr>
      </w:pPr>
      <w:r w:rsidRPr="000A0351">
        <w:rPr>
          <w:rFonts w:eastAsia="Calibri"/>
          <w:color w:val="auto"/>
          <w:sz w:val="24"/>
          <w:szCs w:val="24"/>
        </w:rPr>
        <w:t xml:space="preserve">  - </w:t>
      </w:r>
      <w:r w:rsidR="00631AC9" w:rsidRPr="000A0351">
        <w:rPr>
          <w:color w:val="auto"/>
          <w:sz w:val="24"/>
          <w:szCs w:val="24"/>
        </w:rPr>
        <w:t xml:space="preserve">помещения, </w:t>
      </w:r>
      <w:r w:rsidR="00631AC9" w:rsidRPr="000A0351">
        <w:rPr>
          <w:color w:val="auto"/>
          <w:sz w:val="24"/>
          <w:szCs w:val="24"/>
        </w:rPr>
        <w:tab/>
        <w:t xml:space="preserve">обеспечивающие </w:t>
      </w:r>
      <w:r w:rsidR="00631AC9" w:rsidRPr="000A0351">
        <w:rPr>
          <w:color w:val="auto"/>
          <w:sz w:val="24"/>
          <w:szCs w:val="24"/>
        </w:rPr>
        <w:tab/>
        <w:t xml:space="preserve">охрану и укрепление </w:t>
      </w:r>
      <w:r w:rsidR="00631AC9" w:rsidRPr="000A0351">
        <w:rPr>
          <w:color w:val="auto"/>
          <w:sz w:val="24"/>
          <w:szCs w:val="24"/>
        </w:rPr>
        <w:tab/>
        <w:t>физического и психологического</w:t>
      </w:r>
      <w:r w:rsidRPr="000A0351">
        <w:rPr>
          <w:color w:val="auto"/>
          <w:sz w:val="24"/>
          <w:szCs w:val="24"/>
        </w:rPr>
        <w:t xml:space="preserve"> </w:t>
      </w:r>
    </w:p>
    <w:p w:rsidR="0058673B" w:rsidRPr="000A0351" w:rsidRDefault="0058673B" w:rsidP="0058673B">
      <w:pPr>
        <w:tabs>
          <w:tab w:val="center" w:pos="1532"/>
          <w:tab w:val="center" w:pos="3603"/>
          <w:tab w:val="center" w:pos="5377"/>
          <w:tab w:val="center" w:pos="6199"/>
          <w:tab w:val="center" w:pos="7297"/>
          <w:tab w:val="center" w:pos="9071"/>
          <w:tab w:val="right" w:pos="10464"/>
        </w:tabs>
        <w:spacing w:after="0" w:line="276" w:lineRule="auto"/>
        <w:ind w:left="0" w:right="146" w:firstLine="0"/>
        <w:rPr>
          <w:color w:val="auto"/>
          <w:sz w:val="24"/>
          <w:szCs w:val="24"/>
        </w:rPr>
      </w:pPr>
      <w:r w:rsidRPr="000A0351">
        <w:rPr>
          <w:color w:val="auto"/>
          <w:sz w:val="24"/>
          <w:szCs w:val="24"/>
        </w:rPr>
        <w:t xml:space="preserve">  </w:t>
      </w:r>
      <w:r w:rsidR="00631AC9" w:rsidRPr="000A0351">
        <w:rPr>
          <w:color w:val="auto"/>
          <w:sz w:val="24"/>
          <w:szCs w:val="24"/>
        </w:rPr>
        <w:t xml:space="preserve">здоровья, в том числе медицинский кабинет; </w:t>
      </w:r>
    </w:p>
    <w:p w:rsidR="00242BD2" w:rsidRPr="000A0351" w:rsidRDefault="0058673B" w:rsidP="0058673B">
      <w:pPr>
        <w:tabs>
          <w:tab w:val="center" w:pos="1532"/>
          <w:tab w:val="center" w:pos="3603"/>
          <w:tab w:val="center" w:pos="5377"/>
          <w:tab w:val="center" w:pos="6199"/>
          <w:tab w:val="center" w:pos="7297"/>
          <w:tab w:val="center" w:pos="9071"/>
          <w:tab w:val="right" w:pos="10464"/>
        </w:tabs>
        <w:spacing w:after="0" w:line="276" w:lineRule="auto"/>
        <w:ind w:left="0" w:right="146" w:firstLine="0"/>
        <w:rPr>
          <w:color w:val="auto"/>
          <w:sz w:val="24"/>
          <w:szCs w:val="24"/>
        </w:rPr>
      </w:pPr>
      <w:r w:rsidRPr="000A0351">
        <w:rPr>
          <w:color w:val="auto"/>
          <w:sz w:val="24"/>
          <w:szCs w:val="24"/>
        </w:rPr>
        <w:t xml:space="preserve">  - </w:t>
      </w:r>
      <w:r w:rsidR="00631AC9" w:rsidRPr="000A0351">
        <w:rPr>
          <w:color w:val="auto"/>
          <w:sz w:val="24"/>
          <w:szCs w:val="24"/>
        </w:rPr>
        <w:t xml:space="preserve">оформленная территория и оборудованные участки для прогулки.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Программа оставляет за </w:t>
      </w:r>
      <w:r w:rsidR="00F35563" w:rsidRPr="000A0351">
        <w:rPr>
          <w:color w:val="auto"/>
          <w:sz w:val="24"/>
          <w:szCs w:val="24"/>
        </w:rPr>
        <w:t>МК</w:t>
      </w:r>
      <w:r w:rsidR="0082680C" w:rsidRPr="000A0351">
        <w:rPr>
          <w:color w:val="auto"/>
          <w:sz w:val="24"/>
          <w:szCs w:val="24"/>
        </w:rPr>
        <w:t>ДОУ</w:t>
      </w:r>
      <w:r w:rsidRPr="000A0351">
        <w:rPr>
          <w:color w:val="auto"/>
          <w:sz w:val="24"/>
          <w:szCs w:val="24"/>
        </w:rPr>
        <w:t xml:space="preserve">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В зависимости от возможностей, </w:t>
      </w:r>
      <w:r w:rsidR="00F35563" w:rsidRPr="000A0351">
        <w:rPr>
          <w:color w:val="auto"/>
          <w:sz w:val="24"/>
          <w:szCs w:val="24"/>
        </w:rPr>
        <w:t>МК</w:t>
      </w:r>
      <w:r w:rsidR="0082680C" w:rsidRPr="000A0351">
        <w:rPr>
          <w:color w:val="auto"/>
          <w:sz w:val="24"/>
          <w:szCs w:val="24"/>
        </w:rPr>
        <w:t>ДОУ</w:t>
      </w:r>
      <w:r w:rsidRPr="000A0351">
        <w:rPr>
          <w:color w:val="auto"/>
          <w:sz w:val="24"/>
          <w:szCs w:val="24"/>
        </w:rPr>
        <w:t xml:space="preserve"> может создать условия для материально-технического оснащения дополнительных помещений: детских библиотек и видеотек, компьютерно-игровых комплексов, театральных студий, мастерских, мультстудий и кванториумов, игротек, экологических троп на территории </w:t>
      </w:r>
      <w:r w:rsidR="00F35563" w:rsidRPr="000A0351">
        <w:rPr>
          <w:color w:val="auto"/>
          <w:sz w:val="24"/>
          <w:szCs w:val="24"/>
        </w:rPr>
        <w:t>МК</w:t>
      </w:r>
      <w:r w:rsidR="0082680C" w:rsidRPr="000A0351">
        <w:rPr>
          <w:color w:val="auto"/>
          <w:sz w:val="24"/>
          <w:szCs w:val="24"/>
        </w:rPr>
        <w:t>ДОУ</w:t>
      </w:r>
      <w:r w:rsidRPr="000A0351">
        <w:rPr>
          <w:color w:val="auto"/>
          <w:sz w:val="24"/>
          <w:szCs w:val="24"/>
        </w:rPr>
        <w:t>, музеев, фито-баров, соляных пещер и др</w:t>
      </w:r>
      <w:r w:rsidR="0082680C" w:rsidRPr="000A0351">
        <w:rPr>
          <w:color w:val="auto"/>
          <w:sz w:val="24"/>
          <w:szCs w:val="24"/>
        </w:rPr>
        <w:t>угих</w:t>
      </w:r>
      <w:r w:rsidRPr="000A0351">
        <w:rPr>
          <w:color w:val="auto"/>
          <w:sz w:val="24"/>
          <w:szCs w:val="24"/>
        </w:rPr>
        <w:t xml:space="preserve">, позволяющих расширить образовательное пространство. </w:t>
      </w:r>
    </w:p>
    <w:p w:rsidR="00242BD2" w:rsidRPr="000A0351" w:rsidRDefault="0082680C" w:rsidP="0082680C">
      <w:pPr>
        <w:spacing w:after="0" w:line="276" w:lineRule="auto"/>
        <w:ind w:left="93" w:right="146" w:firstLine="0"/>
        <w:rPr>
          <w:color w:val="auto"/>
          <w:sz w:val="24"/>
          <w:szCs w:val="24"/>
        </w:rPr>
      </w:pPr>
      <w:r w:rsidRPr="000A0351">
        <w:rPr>
          <w:color w:val="auto"/>
          <w:sz w:val="24"/>
          <w:szCs w:val="24"/>
        </w:rPr>
        <w:t xml:space="preserve">            П</w:t>
      </w:r>
      <w:r w:rsidR="00631AC9" w:rsidRPr="000A0351">
        <w:rPr>
          <w:color w:val="auto"/>
          <w:sz w:val="24"/>
          <w:szCs w:val="24"/>
        </w:rPr>
        <w:t>рограмма</w:t>
      </w:r>
      <w:r w:rsidR="00F35563" w:rsidRPr="000A0351">
        <w:rPr>
          <w:color w:val="auto"/>
          <w:sz w:val="24"/>
          <w:szCs w:val="24"/>
        </w:rPr>
        <w:t xml:space="preserve"> МК</w:t>
      </w:r>
      <w:r w:rsidRPr="000A0351">
        <w:rPr>
          <w:color w:val="auto"/>
          <w:sz w:val="24"/>
          <w:szCs w:val="24"/>
        </w:rPr>
        <w:t>ДОУ</w:t>
      </w:r>
      <w:r w:rsidR="00631AC9" w:rsidRPr="000A0351">
        <w:rPr>
          <w:color w:val="auto"/>
          <w:sz w:val="24"/>
          <w:szCs w:val="24"/>
        </w:rPr>
        <w:t xml:space="preserve"> предусматривает необходимость в специальном оснащении и оборудовании для организации образовательного процесса с детьми с ОВЗ и детьми-инвалидами. </w:t>
      </w:r>
    </w:p>
    <w:p w:rsidR="00242BD2" w:rsidRPr="000A0351" w:rsidRDefault="0082680C" w:rsidP="00233FBD">
      <w:pPr>
        <w:spacing w:after="0" w:line="276" w:lineRule="auto"/>
        <w:ind w:left="93" w:right="146"/>
        <w:rPr>
          <w:color w:val="auto"/>
          <w:sz w:val="24"/>
          <w:szCs w:val="24"/>
        </w:rPr>
      </w:pPr>
      <w:r w:rsidRPr="000A0351">
        <w:rPr>
          <w:color w:val="auto"/>
          <w:sz w:val="24"/>
          <w:szCs w:val="24"/>
        </w:rPr>
        <w:t>П</w:t>
      </w:r>
      <w:r w:rsidR="00631AC9" w:rsidRPr="000A0351">
        <w:rPr>
          <w:color w:val="auto"/>
          <w:sz w:val="24"/>
          <w:szCs w:val="24"/>
        </w:rPr>
        <w:t xml:space="preserve">рограммой </w:t>
      </w:r>
      <w:r w:rsidR="00F35563" w:rsidRPr="000A0351">
        <w:rPr>
          <w:color w:val="auto"/>
          <w:sz w:val="24"/>
          <w:szCs w:val="24"/>
        </w:rPr>
        <w:t>МК</w:t>
      </w:r>
      <w:r w:rsidRPr="000A0351">
        <w:rPr>
          <w:color w:val="auto"/>
          <w:sz w:val="24"/>
          <w:szCs w:val="24"/>
        </w:rPr>
        <w:t xml:space="preserve">ДОУ </w:t>
      </w:r>
      <w:r w:rsidR="00631AC9" w:rsidRPr="000A0351">
        <w:rPr>
          <w:color w:val="auto"/>
          <w:sz w:val="24"/>
          <w:szCs w:val="24"/>
        </w:rPr>
        <w:t xml:space="preserve">предусмотрено также использование </w:t>
      </w:r>
      <w:r w:rsidRPr="000A0351">
        <w:rPr>
          <w:color w:val="auto"/>
          <w:sz w:val="24"/>
          <w:szCs w:val="24"/>
        </w:rPr>
        <w:t>дошкольной организацией</w:t>
      </w:r>
      <w:r w:rsidR="00631AC9" w:rsidRPr="000A0351">
        <w:rPr>
          <w:color w:val="auto"/>
          <w:sz w:val="24"/>
          <w:szCs w:val="24"/>
        </w:rPr>
        <w:t xml:space="preserve"> обновляемых образовательных ресурсов, в т. ч.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w:t>
      </w:r>
      <w:r w:rsidRPr="000A0351">
        <w:rPr>
          <w:color w:val="auto"/>
          <w:sz w:val="24"/>
          <w:szCs w:val="24"/>
        </w:rPr>
        <w:t>ом числе</w:t>
      </w:r>
      <w:r w:rsidR="00631AC9" w:rsidRPr="000A0351">
        <w:rPr>
          <w:color w:val="auto"/>
          <w:sz w:val="24"/>
          <w:szCs w:val="24"/>
        </w:rPr>
        <w:t xml:space="preserve"> информационно-телекоммуникационной сети Интернет.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При проведении закупок оборудования и средств обучения и воспитания необходимо руководствоваться нормами законодательства РФ,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Инфраструктурный лист </w:t>
      </w:r>
      <w:r w:rsidR="00F35563" w:rsidRPr="000A0351">
        <w:rPr>
          <w:color w:val="auto"/>
          <w:sz w:val="24"/>
          <w:szCs w:val="24"/>
        </w:rPr>
        <w:t>МК</w:t>
      </w:r>
      <w:r w:rsidR="0082680C" w:rsidRPr="000A0351">
        <w:rPr>
          <w:color w:val="auto"/>
          <w:sz w:val="24"/>
          <w:szCs w:val="24"/>
        </w:rPr>
        <w:t>ДОУ</w:t>
      </w:r>
      <w:r w:rsidRPr="000A0351">
        <w:rPr>
          <w:color w:val="auto"/>
          <w:sz w:val="24"/>
          <w:szCs w:val="24"/>
        </w:rPr>
        <w:t xml:space="preserve">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 </w:t>
      </w:r>
    </w:p>
    <w:p w:rsidR="00242BD2" w:rsidRPr="000A0351" w:rsidRDefault="00631AC9" w:rsidP="00233FBD">
      <w:pPr>
        <w:spacing w:after="0" w:line="276" w:lineRule="auto"/>
        <w:ind w:left="108" w:right="146" w:firstLine="0"/>
        <w:jc w:val="left"/>
        <w:rPr>
          <w:color w:val="auto"/>
          <w:sz w:val="24"/>
          <w:szCs w:val="24"/>
        </w:rPr>
      </w:pPr>
      <w:r w:rsidRPr="000A0351">
        <w:rPr>
          <w:b/>
          <w:color w:val="auto"/>
          <w:sz w:val="24"/>
          <w:szCs w:val="24"/>
        </w:rPr>
        <w:t xml:space="preserve"> </w:t>
      </w:r>
    </w:p>
    <w:p w:rsidR="00242BD2" w:rsidRPr="000A0351" w:rsidRDefault="0082680C" w:rsidP="0082680C">
      <w:pPr>
        <w:pStyle w:val="1"/>
        <w:spacing w:after="0" w:line="276" w:lineRule="auto"/>
        <w:ind w:right="146"/>
        <w:jc w:val="both"/>
        <w:rPr>
          <w:color w:val="auto"/>
          <w:sz w:val="24"/>
          <w:szCs w:val="24"/>
        </w:rPr>
      </w:pPr>
      <w:r w:rsidRPr="000A0351">
        <w:rPr>
          <w:color w:val="auto"/>
          <w:sz w:val="24"/>
          <w:szCs w:val="24"/>
        </w:rPr>
        <w:t xml:space="preserve"> 3.4. </w:t>
      </w:r>
      <w:r w:rsidR="00631AC9" w:rsidRPr="000A0351">
        <w:rPr>
          <w:color w:val="auto"/>
          <w:sz w:val="24"/>
          <w:szCs w:val="24"/>
        </w:rPr>
        <w:t xml:space="preserve">Примерный перечень литературных, музыкальных, художественных, анимационных произведений для реализации </w:t>
      </w:r>
      <w:r w:rsidR="00720E2A" w:rsidRPr="000A0351">
        <w:rPr>
          <w:color w:val="auto"/>
          <w:sz w:val="24"/>
          <w:szCs w:val="24"/>
        </w:rPr>
        <w:t>П</w:t>
      </w:r>
      <w:r w:rsidR="00631AC9" w:rsidRPr="000A0351">
        <w:rPr>
          <w:color w:val="auto"/>
          <w:sz w:val="24"/>
          <w:szCs w:val="24"/>
        </w:rPr>
        <w:t xml:space="preserve">рограммы </w:t>
      </w:r>
      <w:r w:rsidR="00F35563" w:rsidRPr="000A0351">
        <w:rPr>
          <w:color w:val="auto"/>
          <w:sz w:val="24"/>
          <w:szCs w:val="24"/>
        </w:rPr>
        <w:t>МК</w:t>
      </w:r>
      <w:r w:rsidR="00720E2A" w:rsidRPr="000A0351">
        <w:rPr>
          <w:color w:val="auto"/>
          <w:sz w:val="24"/>
          <w:szCs w:val="24"/>
        </w:rPr>
        <w:t>ДОУ.</w:t>
      </w:r>
    </w:p>
    <w:p w:rsidR="00242BD2" w:rsidRPr="000A0351" w:rsidRDefault="00631AC9" w:rsidP="00233FBD">
      <w:pPr>
        <w:spacing w:after="0" w:line="276" w:lineRule="auto"/>
        <w:ind w:left="30" w:right="146" w:firstLine="0"/>
        <w:jc w:val="center"/>
        <w:rPr>
          <w:color w:val="auto"/>
          <w:sz w:val="24"/>
          <w:szCs w:val="24"/>
        </w:rPr>
      </w:pPr>
      <w:r w:rsidRPr="000A0351">
        <w:rPr>
          <w:b/>
          <w:color w:val="auto"/>
          <w:sz w:val="24"/>
          <w:szCs w:val="24"/>
        </w:rPr>
        <w:t xml:space="preserve"> </w:t>
      </w:r>
    </w:p>
    <w:p w:rsidR="0082680C" w:rsidRPr="000A0351" w:rsidRDefault="00720E2A" w:rsidP="0082680C">
      <w:pPr>
        <w:spacing w:after="0" w:line="276" w:lineRule="auto"/>
        <w:ind w:left="0" w:right="146" w:firstLine="0"/>
        <w:rPr>
          <w:b/>
          <w:color w:val="auto"/>
          <w:sz w:val="24"/>
          <w:szCs w:val="24"/>
        </w:rPr>
      </w:pPr>
      <w:r w:rsidRPr="000A0351">
        <w:rPr>
          <w:b/>
          <w:color w:val="auto"/>
          <w:sz w:val="24"/>
          <w:szCs w:val="24"/>
        </w:rPr>
        <w:t xml:space="preserve">       </w:t>
      </w:r>
      <w:r w:rsidR="00631AC9" w:rsidRPr="000A0351">
        <w:rPr>
          <w:b/>
          <w:color w:val="auto"/>
          <w:sz w:val="24"/>
          <w:szCs w:val="24"/>
        </w:rPr>
        <w:t xml:space="preserve">Примерный перечень художественной </w:t>
      </w:r>
      <w:r w:rsidR="0082680C" w:rsidRPr="000A0351">
        <w:rPr>
          <w:b/>
          <w:color w:val="auto"/>
          <w:sz w:val="24"/>
          <w:szCs w:val="24"/>
        </w:rPr>
        <w:t>литературы.</w:t>
      </w:r>
    </w:p>
    <w:p w:rsidR="001122CA" w:rsidRPr="000A0351" w:rsidRDefault="00720E2A" w:rsidP="0082680C">
      <w:pPr>
        <w:spacing w:after="0" w:line="276" w:lineRule="auto"/>
        <w:ind w:left="0" w:right="146" w:firstLine="0"/>
        <w:rPr>
          <w:b/>
          <w:color w:val="auto"/>
          <w:sz w:val="24"/>
          <w:szCs w:val="24"/>
        </w:rPr>
      </w:pPr>
      <w:r w:rsidRPr="000A0351">
        <w:rPr>
          <w:b/>
          <w:color w:val="auto"/>
          <w:sz w:val="24"/>
          <w:szCs w:val="24"/>
        </w:rPr>
        <w:t xml:space="preserve">       </w:t>
      </w:r>
    </w:p>
    <w:p w:rsidR="00242BD2" w:rsidRPr="000A0351" w:rsidRDefault="001122CA" w:rsidP="0082680C">
      <w:pPr>
        <w:spacing w:after="0" w:line="276" w:lineRule="auto"/>
        <w:ind w:left="0" w:right="146" w:firstLine="0"/>
        <w:rPr>
          <w:color w:val="auto"/>
          <w:sz w:val="24"/>
          <w:szCs w:val="24"/>
        </w:rPr>
      </w:pPr>
      <w:r w:rsidRPr="000A0351">
        <w:rPr>
          <w:b/>
          <w:color w:val="auto"/>
          <w:sz w:val="24"/>
          <w:szCs w:val="24"/>
        </w:rPr>
        <w:t xml:space="preserve">       </w:t>
      </w:r>
      <w:r w:rsidR="0082680C" w:rsidRPr="000A0351">
        <w:rPr>
          <w:b/>
          <w:color w:val="auto"/>
          <w:sz w:val="24"/>
          <w:szCs w:val="24"/>
        </w:rPr>
        <w:t>От</w:t>
      </w:r>
      <w:r w:rsidR="00631AC9" w:rsidRPr="000A0351">
        <w:rPr>
          <w:b/>
          <w:color w:val="auto"/>
          <w:sz w:val="24"/>
          <w:szCs w:val="24"/>
        </w:rPr>
        <w:t xml:space="preserve"> 1 года до 2 лет. </w:t>
      </w:r>
    </w:p>
    <w:p w:rsidR="00242BD2" w:rsidRPr="000A0351" w:rsidRDefault="00631AC9" w:rsidP="00720E2A">
      <w:pPr>
        <w:spacing w:after="0" w:line="276" w:lineRule="auto"/>
        <w:ind w:left="93" w:right="146" w:firstLine="333"/>
        <w:rPr>
          <w:color w:val="auto"/>
          <w:sz w:val="24"/>
          <w:szCs w:val="24"/>
        </w:rPr>
      </w:pPr>
      <w:r w:rsidRPr="000A0351">
        <w:rPr>
          <w:color w:val="auto"/>
          <w:sz w:val="24"/>
          <w:szCs w:val="24"/>
          <w:u w:val="single"/>
        </w:rPr>
        <w:t>Малые формы фольклора.</w:t>
      </w:r>
      <w:r w:rsidRPr="000A0351">
        <w:rPr>
          <w:color w:val="auto"/>
          <w:sz w:val="24"/>
          <w:szCs w:val="24"/>
        </w:rPr>
        <w:t xml:space="preserve">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 </w:t>
      </w:r>
    </w:p>
    <w:p w:rsidR="00242BD2" w:rsidRPr="000A0351" w:rsidRDefault="00631AC9" w:rsidP="00720E2A">
      <w:pPr>
        <w:spacing w:after="0" w:line="276" w:lineRule="auto"/>
        <w:ind w:left="93" w:right="146" w:firstLine="333"/>
        <w:rPr>
          <w:color w:val="auto"/>
          <w:sz w:val="24"/>
          <w:szCs w:val="24"/>
        </w:rPr>
      </w:pPr>
      <w:r w:rsidRPr="000A0351">
        <w:rPr>
          <w:color w:val="auto"/>
          <w:sz w:val="24"/>
          <w:szCs w:val="24"/>
          <w:u w:val="single"/>
        </w:rPr>
        <w:t>Русские народные сказки.</w:t>
      </w:r>
      <w:r w:rsidRPr="000A0351">
        <w:rPr>
          <w:color w:val="auto"/>
          <w:sz w:val="24"/>
          <w:szCs w:val="24"/>
        </w:rPr>
        <w:t xml:space="preserve"> «Козлятки и волк» (обработка К.Д. Ушинского), «Колобок» (обработка К.Д. Ушинского), «Золотое яичко» (</w:t>
      </w:r>
      <w:r w:rsidR="0082680C" w:rsidRPr="000A0351">
        <w:rPr>
          <w:color w:val="auto"/>
          <w:sz w:val="24"/>
          <w:szCs w:val="24"/>
        </w:rPr>
        <w:t>обработка К.Д.</w:t>
      </w:r>
      <w:r w:rsidRPr="000A0351">
        <w:rPr>
          <w:color w:val="auto"/>
          <w:sz w:val="24"/>
          <w:szCs w:val="24"/>
        </w:rPr>
        <w:t xml:space="preserve"> Ушинского), «Маша и медведь» (обработка М.А. Булатова), «Репка» (обработка К.Д. Ушинского), «Теремок» (обработка М.А. Булатова).  </w:t>
      </w:r>
    </w:p>
    <w:p w:rsidR="00242BD2" w:rsidRPr="000A0351" w:rsidRDefault="00631AC9" w:rsidP="00720E2A">
      <w:pPr>
        <w:spacing w:after="0" w:line="276" w:lineRule="auto"/>
        <w:ind w:left="103" w:right="146" w:firstLine="333"/>
        <w:rPr>
          <w:color w:val="auto"/>
          <w:sz w:val="24"/>
          <w:szCs w:val="24"/>
        </w:rPr>
      </w:pPr>
      <w:r w:rsidRPr="000A0351">
        <w:rPr>
          <w:color w:val="auto"/>
          <w:sz w:val="24"/>
          <w:szCs w:val="24"/>
          <w:u w:val="single"/>
        </w:rPr>
        <w:lastRenderedPageBreak/>
        <w:t>Поэзия.</w:t>
      </w:r>
      <w:r w:rsidRPr="000A0351">
        <w:rPr>
          <w:color w:val="auto"/>
          <w:sz w:val="24"/>
          <w:szCs w:val="24"/>
        </w:rPr>
        <w:t xml:space="preserve">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 </w:t>
      </w:r>
    </w:p>
    <w:p w:rsidR="00242BD2" w:rsidRPr="000A0351" w:rsidRDefault="00631AC9" w:rsidP="001122CA">
      <w:pPr>
        <w:spacing w:after="0" w:line="276" w:lineRule="auto"/>
        <w:ind w:left="93" w:right="146" w:firstLine="333"/>
        <w:rPr>
          <w:b/>
          <w:color w:val="auto"/>
          <w:sz w:val="24"/>
          <w:szCs w:val="24"/>
        </w:rPr>
      </w:pPr>
      <w:r w:rsidRPr="000A0351">
        <w:rPr>
          <w:color w:val="auto"/>
          <w:sz w:val="24"/>
          <w:szCs w:val="24"/>
          <w:u w:val="single"/>
        </w:rPr>
        <w:t>Проза.</w:t>
      </w:r>
      <w:r w:rsidRPr="000A0351">
        <w:rPr>
          <w:color w:val="auto"/>
          <w:sz w:val="24"/>
          <w:szCs w:val="24"/>
        </w:rP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  </w:t>
      </w:r>
      <w:r w:rsidRPr="000A0351">
        <w:rPr>
          <w:b/>
          <w:color w:val="auto"/>
          <w:sz w:val="24"/>
          <w:szCs w:val="24"/>
        </w:rPr>
        <w:t xml:space="preserve"> </w:t>
      </w:r>
    </w:p>
    <w:p w:rsidR="001122CA" w:rsidRPr="000A0351" w:rsidRDefault="001122CA" w:rsidP="001122CA">
      <w:pPr>
        <w:spacing w:after="0" w:line="276" w:lineRule="auto"/>
        <w:ind w:left="93" w:right="146" w:firstLine="333"/>
        <w:rPr>
          <w:color w:val="auto"/>
          <w:sz w:val="24"/>
          <w:szCs w:val="24"/>
        </w:rPr>
      </w:pPr>
    </w:p>
    <w:p w:rsidR="00242BD2" w:rsidRPr="000A0351" w:rsidRDefault="00631AC9" w:rsidP="00720E2A">
      <w:pPr>
        <w:spacing w:after="0" w:line="276" w:lineRule="auto"/>
        <w:ind w:left="142" w:right="146" w:firstLine="284"/>
        <w:rPr>
          <w:color w:val="auto"/>
          <w:sz w:val="24"/>
          <w:szCs w:val="24"/>
        </w:rPr>
      </w:pPr>
      <w:r w:rsidRPr="000A0351">
        <w:rPr>
          <w:b/>
          <w:color w:val="auto"/>
          <w:sz w:val="24"/>
          <w:szCs w:val="24"/>
        </w:rPr>
        <w:t xml:space="preserve">От 2 до 3 лет.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t>Малые формы фольклора.</w:t>
      </w:r>
      <w:r w:rsidRPr="000A0351">
        <w:rPr>
          <w:color w:val="auto"/>
          <w:sz w:val="24"/>
          <w:szCs w:val="24"/>
        </w:rPr>
        <w:t xml:space="preserve">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w:t>
      </w:r>
      <w:proofErr w:type="gramStart"/>
      <w:r w:rsidRPr="000A0351">
        <w:rPr>
          <w:color w:val="auto"/>
          <w:sz w:val="24"/>
          <w:szCs w:val="24"/>
        </w:rPr>
        <w:t>бом!...</w:t>
      </w:r>
      <w:proofErr w:type="gramEnd"/>
      <w:r w:rsidRPr="000A0351">
        <w:rPr>
          <w:color w:val="auto"/>
          <w:sz w:val="24"/>
          <w:szCs w:val="24"/>
        </w:rPr>
        <w:t xml:space="preserve">», «Уж ты, радуга-дуга», «Улитка, улитка…», «Чики, чики, кички…».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t>Русские народные сказки.</w:t>
      </w:r>
      <w:r w:rsidRPr="000A0351">
        <w:rPr>
          <w:color w:val="auto"/>
          <w:sz w:val="24"/>
          <w:szCs w:val="24"/>
        </w:rPr>
        <w:t xml:space="preserve"> «Заюшкина избушка» (обработка О. Капицы), «Как коза избушку построила» (обработка М.А. Булатова), «Кот, петух и лиса» (обработка М. Боголюбской), «Лиса и заяц» (обработка В. Даля), «Маша и медведь» (обработка М.А. Булатова), «Снегурушка и лиса» (обработка А.Н. Толстого).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t>Фольклор народов мира.</w:t>
      </w:r>
      <w:r w:rsidRPr="000A0351">
        <w:rPr>
          <w:color w:val="auto"/>
          <w:sz w:val="24"/>
          <w:szCs w:val="24"/>
        </w:rPr>
        <w:t xml:space="preserve">  «В гостях у королевы», «Разговор», англ. нар. песенки (пер. и обработка С. Маршака); «Ой ты заюшка-пострел…», пер. с молд.  И. Токмаковой; «Снегирек», пер. с нем. В. Викторова, «Три веселых братца», пер.  с нем. Л. Яхнина; «Ты, собачка, не лай…», пер. с молд. И. </w:t>
      </w:r>
      <w:r w:rsidR="008B360F" w:rsidRPr="000A0351">
        <w:rPr>
          <w:color w:val="auto"/>
          <w:sz w:val="24"/>
          <w:szCs w:val="24"/>
        </w:rPr>
        <w:t>Токмаковой; «</w:t>
      </w:r>
      <w:r w:rsidRPr="000A0351">
        <w:rPr>
          <w:color w:val="auto"/>
          <w:sz w:val="24"/>
          <w:szCs w:val="24"/>
        </w:rPr>
        <w:t xml:space="preserve">У солнышка в гостях», словацк. нар. сказка (пер. и обраб. С. </w:t>
      </w:r>
      <w:r w:rsidR="008B360F" w:rsidRPr="000A0351">
        <w:rPr>
          <w:color w:val="auto"/>
          <w:sz w:val="24"/>
          <w:szCs w:val="24"/>
        </w:rPr>
        <w:t>Могилевской и</w:t>
      </w:r>
      <w:r w:rsidRPr="000A0351">
        <w:rPr>
          <w:color w:val="auto"/>
          <w:sz w:val="24"/>
          <w:szCs w:val="24"/>
        </w:rPr>
        <w:t xml:space="preserve"> Л. Зориной).  </w:t>
      </w:r>
    </w:p>
    <w:p w:rsidR="00242BD2" w:rsidRPr="000A0351" w:rsidRDefault="00631AC9" w:rsidP="00720E2A">
      <w:pPr>
        <w:spacing w:after="0" w:line="276" w:lineRule="auto"/>
        <w:ind w:left="142" w:right="146" w:firstLine="284"/>
        <w:rPr>
          <w:color w:val="auto"/>
          <w:sz w:val="24"/>
          <w:szCs w:val="24"/>
          <w:u w:val="single"/>
        </w:rPr>
      </w:pPr>
      <w:r w:rsidRPr="000A0351">
        <w:rPr>
          <w:color w:val="auto"/>
          <w:sz w:val="24"/>
          <w:szCs w:val="24"/>
          <w:u w:val="single"/>
        </w:rPr>
        <w:t xml:space="preserve">Произведения поэтов и писателей России. </w:t>
      </w:r>
    </w:p>
    <w:p w:rsidR="00242BD2" w:rsidRPr="000A0351" w:rsidRDefault="00631AC9" w:rsidP="008B360F">
      <w:pPr>
        <w:spacing w:after="0" w:line="276" w:lineRule="auto"/>
        <w:ind w:left="142" w:right="146" w:firstLine="284"/>
        <w:rPr>
          <w:color w:val="auto"/>
          <w:sz w:val="24"/>
          <w:szCs w:val="24"/>
        </w:rPr>
      </w:pPr>
      <w:r w:rsidRPr="000A0351">
        <w:rPr>
          <w:color w:val="auto"/>
          <w:sz w:val="24"/>
          <w:szCs w:val="24"/>
          <w:u w:val="single"/>
        </w:rPr>
        <w:t>Поэзия.</w:t>
      </w:r>
      <w:r w:rsidRPr="000A0351">
        <w:rPr>
          <w:color w:val="auto"/>
          <w:sz w:val="24"/>
          <w:szCs w:val="24"/>
        </w:rPr>
        <w:t xml:space="preserve"> Аким Я.Л. «Мама»; Александрова З.Н. «Гули-гули», «Арбуз</w:t>
      </w:r>
      <w:r w:rsidR="008B360F" w:rsidRPr="000A0351">
        <w:rPr>
          <w:color w:val="auto"/>
          <w:sz w:val="24"/>
          <w:szCs w:val="24"/>
        </w:rPr>
        <w:t>»; Барто</w:t>
      </w:r>
      <w:r w:rsidRPr="000A0351">
        <w:rPr>
          <w:color w:val="auto"/>
          <w:sz w:val="24"/>
          <w:szCs w:val="24"/>
        </w:rPr>
        <w:t xml:space="preserve"> А., Барто П. «Девочка-рёвушка»; Берестов В.Д. «Веселое лето», «Мишка, мишка, лежебока», «Котенок», «Воробушки»; Введенский А.И. «Мышка</w:t>
      </w:r>
      <w:r w:rsidR="008B360F" w:rsidRPr="000A0351">
        <w:rPr>
          <w:color w:val="auto"/>
          <w:sz w:val="24"/>
          <w:szCs w:val="24"/>
        </w:rPr>
        <w:t>»; Лагздынь</w:t>
      </w:r>
      <w:r w:rsidRPr="000A0351">
        <w:rPr>
          <w:color w:val="auto"/>
          <w:sz w:val="24"/>
          <w:szCs w:val="24"/>
        </w:rPr>
        <w:t xml:space="preserve"> Г.Р. «Петушок»; Лермонтов М.Ю. «Спи, младенец…» (из стихотворения «Казачья колыбельная»); Маршак С.Я. «Сказка о глупом мышонке</w:t>
      </w:r>
      <w:r w:rsidR="008B360F" w:rsidRPr="000A0351">
        <w:rPr>
          <w:color w:val="auto"/>
          <w:sz w:val="24"/>
          <w:szCs w:val="24"/>
        </w:rPr>
        <w:t>»; Мошковская</w:t>
      </w:r>
      <w:r w:rsidRPr="000A0351">
        <w:rPr>
          <w:color w:val="auto"/>
          <w:sz w:val="24"/>
          <w:szCs w:val="24"/>
        </w:rPr>
        <w:t xml:space="preserve"> Э.Э. «Приказ» (в сокр.), «Мчится поезд»; Пикулева Н.В. «Лисий хвостик», «Надувала кашка шар…»; Плещеев А.Н. «Травка зеленеет…»; Саконская Н.П. «Где мой пальчик?»; Сапгир Г.В. «Кошка»; Хармс Д.И. «Кораблик»; Чуковский К.И. «Путаница».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t>Проза.</w:t>
      </w:r>
      <w:r w:rsidRPr="000A0351">
        <w:rPr>
          <w:color w:val="auto"/>
          <w:sz w:val="24"/>
          <w:szCs w:val="24"/>
        </w:rPr>
        <w:t xml:space="preserve">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w:t>
      </w:r>
      <w:r w:rsidR="008B360F" w:rsidRPr="000A0351">
        <w:rPr>
          <w:color w:val="auto"/>
          <w:sz w:val="24"/>
          <w:szCs w:val="24"/>
        </w:rPr>
        <w:t>»; Чуковский</w:t>
      </w:r>
      <w:r w:rsidRPr="000A0351">
        <w:rPr>
          <w:color w:val="auto"/>
          <w:sz w:val="24"/>
          <w:szCs w:val="24"/>
        </w:rPr>
        <w:t xml:space="preserve"> К.И. «Мойдодыр».  </w:t>
      </w:r>
    </w:p>
    <w:p w:rsidR="00242BD2" w:rsidRPr="000A0351" w:rsidRDefault="00631AC9" w:rsidP="001122CA">
      <w:pPr>
        <w:spacing w:after="0" w:line="276" w:lineRule="auto"/>
        <w:ind w:left="142" w:right="146" w:firstLine="284"/>
        <w:rPr>
          <w:color w:val="auto"/>
          <w:sz w:val="24"/>
          <w:szCs w:val="24"/>
        </w:rPr>
      </w:pPr>
      <w:r w:rsidRPr="000A0351">
        <w:rPr>
          <w:color w:val="auto"/>
          <w:sz w:val="24"/>
          <w:szCs w:val="24"/>
          <w:u w:val="single"/>
        </w:rPr>
        <w:t>Произведения поэтов и писателей разных стран.</w:t>
      </w:r>
      <w:r w:rsidRPr="000A0351">
        <w:rPr>
          <w:color w:val="auto"/>
          <w:sz w:val="24"/>
          <w:szCs w:val="24"/>
        </w:rPr>
        <w:t xml:space="preserve">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w:t>
      </w:r>
      <w:r w:rsidRPr="000A0351">
        <w:rPr>
          <w:color w:val="auto"/>
          <w:sz w:val="24"/>
          <w:szCs w:val="24"/>
        </w:rPr>
        <w:lastRenderedPageBreak/>
        <w:t xml:space="preserve">маленького Бобо. Истории в картинках для самых маленьких», пер. Т. Зборовская; Эрик К. «Очень голодная гусеница». </w:t>
      </w:r>
    </w:p>
    <w:p w:rsidR="001122CA" w:rsidRPr="000A0351" w:rsidRDefault="001122CA" w:rsidP="001122CA">
      <w:pPr>
        <w:spacing w:after="0" w:line="276" w:lineRule="auto"/>
        <w:ind w:left="142" w:right="146" w:firstLine="284"/>
        <w:rPr>
          <w:color w:val="auto"/>
          <w:sz w:val="24"/>
          <w:szCs w:val="24"/>
        </w:rPr>
      </w:pPr>
    </w:p>
    <w:p w:rsidR="00242BD2" w:rsidRPr="000A0351" w:rsidRDefault="00631AC9" w:rsidP="00720E2A">
      <w:pPr>
        <w:spacing w:after="0" w:line="276" w:lineRule="auto"/>
        <w:ind w:left="142" w:right="146" w:firstLine="284"/>
        <w:rPr>
          <w:color w:val="auto"/>
          <w:sz w:val="24"/>
          <w:szCs w:val="24"/>
        </w:rPr>
      </w:pPr>
      <w:r w:rsidRPr="000A0351">
        <w:rPr>
          <w:b/>
          <w:color w:val="auto"/>
          <w:sz w:val="24"/>
          <w:szCs w:val="24"/>
        </w:rPr>
        <w:t xml:space="preserve">От 3 до 4 лет.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t>Малые формы фольклора.</w:t>
      </w:r>
      <w:r w:rsidRPr="000A0351">
        <w:rPr>
          <w:color w:val="auto"/>
          <w:sz w:val="24"/>
          <w:szCs w:val="24"/>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t>Русские народные сказки.</w:t>
      </w:r>
      <w:r w:rsidRPr="000A0351">
        <w:rPr>
          <w:color w:val="auto"/>
          <w:sz w:val="24"/>
          <w:szCs w:val="24"/>
        </w:rPr>
        <w:t xml:space="preserve"> «Бычок – черный бочок, белые копытца» (обработка М. Булатова; «Волк и козлята» (обработка А.Н. Толстого); «Кот, петух и лиса» (обработка М. Боголюбской); «Лиса и заяц» (обработка В. Даля); «Снегурочка и лиса» (обработка М. Булатова); «У страха глаза велики» (обработка М. Серовой). </w:t>
      </w:r>
    </w:p>
    <w:p w:rsidR="00242BD2" w:rsidRPr="000A0351" w:rsidRDefault="00631AC9" w:rsidP="00F30AFC">
      <w:pPr>
        <w:spacing w:after="0" w:line="276" w:lineRule="auto"/>
        <w:ind w:left="142" w:right="146" w:firstLine="284"/>
        <w:rPr>
          <w:color w:val="auto"/>
          <w:sz w:val="24"/>
          <w:szCs w:val="24"/>
        </w:rPr>
      </w:pPr>
      <w:r w:rsidRPr="000A0351">
        <w:rPr>
          <w:color w:val="auto"/>
          <w:sz w:val="24"/>
          <w:szCs w:val="24"/>
          <w:u w:val="single"/>
        </w:rPr>
        <w:t>Фольклор народов мира.</w:t>
      </w:r>
      <w:r w:rsidRPr="000A0351">
        <w:rPr>
          <w:color w:val="auto"/>
          <w:sz w:val="24"/>
          <w:szCs w:val="24"/>
        </w:rPr>
        <w:t xml:space="preserve"> Песенки. «Кораблик», «Храбрецы», «Маленькие феи», «Три зверолова» англ., обр. С. Маршака; «Что за грохот», пер. с латыша. С. Маршака; «Купите лук...», пер. с шотл. И. Токмаковой; «Разговор лягушек», «Несговорчивый удод», «Помогите!» пер. с чеш. С. Маршака. </w:t>
      </w:r>
    </w:p>
    <w:p w:rsidR="00242BD2" w:rsidRPr="000A0351" w:rsidRDefault="00631AC9" w:rsidP="00F30AFC">
      <w:pPr>
        <w:spacing w:after="0" w:line="276" w:lineRule="auto"/>
        <w:ind w:left="142" w:right="146" w:firstLine="284"/>
        <w:rPr>
          <w:color w:val="auto"/>
          <w:sz w:val="24"/>
          <w:szCs w:val="24"/>
        </w:rPr>
      </w:pPr>
      <w:r w:rsidRPr="000A0351">
        <w:rPr>
          <w:color w:val="auto"/>
          <w:sz w:val="24"/>
          <w:szCs w:val="24"/>
          <w:u w:val="single"/>
        </w:rPr>
        <w:t>Сказки.</w:t>
      </w:r>
      <w:r w:rsidRPr="000A0351">
        <w:rPr>
          <w:color w:val="auto"/>
          <w:sz w:val="24"/>
          <w:szCs w:val="24"/>
        </w:rPr>
        <w:t xml:space="preserve"> «Два жадных медвежонка», венг., обр. А. Краснова и В. Важдаева; «Упрямые козы», узб. обр. Ш. Сагдуллы; «У солнышка в гостях», пер. с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 </w:t>
      </w:r>
    </w:p>
    <w:p w:rsidR="00242BD2" w:rsidRPr="000A0351" w:rsidRDefault="00631AC9" w:rsidP="00720E2A">
      <w:pPr>
        <w:spacing w:after="0" w:line="276" w:lineRule="auto"/>
        <w:ind w:left="142" w:right="146" w:firstLine="284"/>
        <w:rPr>
          <w:color w:val="auto"/>
          <w:sz w:val="24"/>
          <w:szCs w:val="24"/>
          <w:u w:val="single"/>
        </w:rPr>
      </w:pPr>
      <w:r w:rsidRPr="000A0351">
        <w:rPr>
          <w:color w:val="auto"/>
          <w:sz w:val="24"/>
          <w:szCs w:val="24"/>
          <w:u w:val="single"/>
        </w:rPr>
        <w:t xml:space="preserve">Произведения поэтов и писателей России.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t xml:space="preserve">Поэзия. </w:t>
      </w:r>
      <w:r w:rsidRPr="000A0351">
        <w:rPr>
          <w:color w:val="auto"/>
          <w:sz w:val="24"/>
          <w:szCs w:val="24"/>
        </w:rPr>
        <w:t xml:space="preserve">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t>Проза</w:t>
      </w:r>
      <w:r w:rsidRPr="000A0351">
        <w:rPr>
          <w:b/>
          <w:color w:val="auto"/>
          <w:sz w:val="24"/>
          <w:szCs w:val="24"/>
          <w:u w:val="single"/>
        </w:rPr>
        <w:t>.</w:t>
      </w:r>
      <w:r w:rsidRPr="000A0351">
        <w:rPr>
          <w:b/>
          <w:color w:val="auto"/>
          <w:sz w:val="24"/>
          <w:szCs w:val="24"/>
        </w:rPr>
        <w:t xml:space="preserve"> </w:t>
      </w:r>
      <w:r w:rsidRPr="000A0351">
        <w:rPr>
          <w:color w:val="auto"/>
          <w:sz w:val="24"/>
          <w:szCs w:val="24"/>
        </w:rPr>
        <w:t xml:space="preserve">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 </w:t>
      </w:r>
    </w:p>
    <w:p w:rsidR="00242BD2" w:rsidRPr="000A0351" w:rsidRDefault="00631AC9" w:rsidP="00720E2A">
      <w:pPr>
        <w:spacing w:after="0" w:line="276" w:lineRule="auto"/>
        <w:ind w:left="142" w:right="146" w:firstLine="284"/>
        <w:rPr>
          <w:color w:val="auto"/>
          <w:sz w:val="24"/>
          <w:szCs w:val="24"/>
          <w:u w:val="single"/>
        </w:rPr>
      </w:pPr>
      <w:r w:rsidRPr="000A0351">
        <w:rPr>
          <w:color w:val="auto"/>
          <w:sz w:val="24"/>
          <w:szCs w:val="24"/>
          <w:u w:val="single"/>
        </w:rPr>
        <w:t xml:space="preserve">Произведения поэтов и писателей разных стран. </w:t>
      </w:r>
    </w:p>
    <w:p w:rsidR="00242BD2" w:rsidRPr="000A0351" w:rsidRDefault="00631AC9" w:rsidP="00F30AFC">
      <w:pPr>
        <w:spacing w:after="0" w:line="276" w:lineRule="auto"/>
        <w:ind w:left="142" w:right="146" w:firstLine="284"/>
        <w:rPr>
          <w:color w:val="auto"/>
          <w:sz w:val="24"/>
          <w:szCs w:val="24"/>
        </w:rPr>
      </w:pPr>
      <w:r w:rsidRPr="000A0351">
        <w:rPr>
          <w:color w:val="auto"/>
          <w:sz w:val="24"/>
          <w:szCs w:val="24"/>
          <w:u w:val="single"/>
        </w:rPr>
        <w:t>Поэзия.</w:t>
      </w:r>
      <w:r w:rsidRPr="000A0351">
        <w:rPr>
          <w:color w:val="auto"/>
          <w:sz w:val="24"/>
          <w:szCs w:val="24"/>
        </w:rPr>
        <w:t xml:space="preserve">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w:t>
      </w:r>
      <w:r w:rsidRPr="000A0351">
        <w:rPr>
          <w:color w:val="auto"/>
          <w:sz w:val="24"/>
          <w:szCs w:val="24"/>
        </w:rPr>
        <w:lastRenderedPageBreak/>
        <w:t xml:space="preserve">я тебя люблю», пер. Е. </w:t>
      </w:r>
      <w:r w:rsidR="00F30AFC" w:rsidRPr="000A0351">
        <w:rPr>
          <w:color w:val="auto"/>
          <w:sz w:val="24"/>
          <w:szCs w:val="24"/>
        </w:rPr>
        <w:t>Канищевой, Я.</w:t>
      </w:r>
      <w:r w:rsidRPr="000A0351">
        <w:rPr>
          <w:color w:val="auto"/>
          <w:sz w:val="24"/>
          <w:szCs w:val="24"/>
        </w:rPr>
        <w:t xml:space="preserve"> Шапиро; Милева Л. «Быстроножка и серая Одежка», пер. с болг. М. Маринова. </w:t>
      </w:r>
    </w:p>
    <w:p w:rsidR="00242BD2" w:rsidRPr="000A0351" w:rsidRDefault="00631AC9" w:rsidP="00F30AFC">
      <w:pPr>
        <w:spacing w:after="0" w:line="276" w:lineRule="auto"/>
        <w:ind w:left="142" w:right="146" w:firstLine="284"/>
        <w:rPr>
          <w:color w:val="auto"/>
          <w:sz w:val="24"/>
          <w:szCs w:val="24"/>
        </w:rPr>
      </w:pPr>
      <w:r w:rsidRPr="000A0351">
        <w:rPr>
          <w:color w:val="auto"/>
          <w:sz w:val="24"/>
          <w:szCs w:val="24"/>
          <w:u w:val="single"/>
        </w:rPr>
        <w:t>Проза.</w:t>
      </w:r>
      <w:r w:rsidRPr="000A0351">
        <w:rPr>
          <w:color w:val="auto"/>
          <w:sz w:val="24"/>
          <w:szCs w:val="24"/>
        </w:rPr>
        <w:t xml:space="preserve">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  </w:t>
      </w:r>
    </w:p>
    <w:p w:rsidR="00242BD2" w:rsidRPr="000A0351" w:rsidRDefault="00631AC9" w:rsidP="00720E2A">
      <w:pPr>
        <w:spacing w:after="0" w:line="276" w:lineRule="auto"/>
        <w:ind w:left="142" w:right="146" w:firstLine="284"/>
        <w:rPr>
          <w:color w:val="auto"/>
          <w:sz w:val="24"/>
          <w:szCs w:val="24"/>
        </w:rPr>
      </w:pPr>
      <w:r w:rsidRPr="000A0351">
        <w:rPr>
          <w:b/>
          <w:color w:val="auto"/>
          <w:sz w:val="24"/>
          <w:szCs w:val="24"/>
        </w:rPr>
        <w:t xml:space="preserve"> </w:t>
      </w:r>
    </w:p>
    <w:p w:rsidR="00242BD2" w:rsidRPr="000A0351" w:rsidRDefault="00631AC9" w:rsidP="00720E2A">
      <w:pPr>
        <w:spacing w:after="0" w:line="276" w:lineRule="auto"/>
        <w:ind w:left="142" w:right="146" w:firstLine="284"/>
        <w:rPr>
          <w:color w:val="auto"/>
          <w:sz w:val="24"/>
          <w:szCs w:val="24"/>
        </w:rPr>
      </w:pPr>
      <w:r w:rsidRPr="000A0351">
        <w:rPr>
          <w:b/>
          <w:color w:val="auto"/>
          <w:sz w:val="24"/>
          <w:szCs w:val="24"/>
        </w:rPr>
        <w:t xml:space="preserve">От 4 до 5 лет.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t>Малые формы фольклора.</w:t>
      </w:r>
      <w:r w:rsidRPr="000A0351">
        <w:rPr>
          <w:color w:val="auto"/>
          <w:sz w:val="24"/>
          <w:szCs w:val="24"/>
        </w:rPr>
        <w:t xml:space="preserve">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  </w:t>
      </w:r>
    </w:p>
    <w:p w:rsidR="00242BD2" w:rsidRPr="000A0351" w:rsidRDefault="00631AC9" w:rsidP="00F30AFC">
      <w:pPr>
        <w:spacing w:after="0" w:line="276" w:lineRule="auto"/>
        <w:ind w:left="142" w:right="146" w:firstLine="284"/>
        <w:rPr>
          <w:color w:val="auto"/>
          <w:sz w:val="24"/>
          <w:szCs w:val="24"/>
        </w:rPr>
      </w:pPr>
      <w:r w:rsidRPr="000A0351">
        <w:rPr>
          <w:color w:val="auto"/>
          <w:sz w:val="24"/>
          <w:szCs w:val="24"/>
          <w:u w:val="single"/>
        </w:rPr>
        <w:t>Русские народные сказки.</w:t>
      </w:r>
      <w:r w:rsidRPr="000A0351">
        <w:rPr>
          <w:color w:val="auto"/>
          <w:sz w:val="24"/>
          <w:szCs w:val="24"/>
        </w:rPr>
        <w:t xml:space="preserve"> «Гуси-лебеди» (обработка М.А. Булатова); «Жихарка» (обработка И. Карнауховой); «Заяц-хваста» (обработка А.Н. Толстого); «Зимовье» (обр. И. Соколова-Микитова); «Коза-дереза» (обработка М.А. Булатова); «Петушок и бобовое зернышко» (обр. О. Капицы); «Лиса-лапотница» (обработка  В. Даля); «Лисичка-сестричка и волк (обработка М.А. Булатова); «Смоляной бычок» (обработка М.А. Булатова); «Снегурочка» (обработка М.А. Булатова).  </w:t>
      </w:r>
    </w:p>
    <w:p w:rsidR="00242BD2" w:rsidRPr="000A0351" w:rsidRDefault="00631AC9" w:rsidP="00720E2A">
      <w:pPr>
        <w:spacing w:after="0" w:line="276" w:lineRule="auto"/>
        <w:ind w:left="142" w:right="146" w:firstLine="284"/>
        <w:rPr>
          <w:color w:val="auto"/>
          <w:sz w:val="24"/>
          <w:szCs w:val="24"/>
          <w:u w:val="single"/>
        </w:rPr>
      </w:pPr>
      <w:r w:rsidRPr="000A0351">
        <w:rPr>
          <w:color w:val="auto"/>
          <w:sz w:val="24"/>
          <w:szCs w:val="24"/>
          <w:u w:val="single"/>
        </w:rPr>
        <w:t xml:space="preserve">Фольклор народов мира. </w:t>
      </w:r>
    </w:p>
    <w:p w:rsidR="00242BD2" w:rsidRPr="000A0351" w:rsidRDefault="00631AC9" w:rsidP="00F30AFC">
      <w:pPr>
        <w:spacing w:after="0" w:line="276" w:lineRule="auto"/>
        <w:ind w:left="142" w:right="146" w:firstLine="284"/>
        <w:rPr>
          <w:color w:val="auto"/>
          <w:sz w:val="24"/>
          <w:szCs w:val="24"/>
        </w:rPr>
      </w:pPr>
      <w:r w:rsidRPr="000A0351">
        <w:rPr>
          <w:color w:val="auto"/>
          <w:sz w:val="24"/>
          <w:szCs w:val="24"/>
          <w:u w:val="single"/>
        </w:rPr>
        <w:t>Песенки.</w:t>
      </w:r>
      <w:r w:rsidRPr="000A0351">
        <w:rPr>
          <w:color w:val="auto"/>
          <w:sz w:val="24"/>
          <w:szCs w:val="24"/>
        </w:rPr>
        <w:t xml:space="preserve"> «Утята», франц., обр. Н. Гернет и С. Гиппиус; «Пальцы», пер. с нем. Л. Яхина; «Песня моряка» норвежск. нар. песенка (обработка Ю. Вронского); «Барабек», англ. (обработка К. Чуковского); «Шалтай-Болтай», англ. (</w:t>
      </w:r>
      <w:r w:rsidR="00F30AFC" w:rsidRPr="000A0351">
        <w:rPr>
          <w:color w:val="auto"/>
          <w:sz w:val="24"/>
          <w:szCs w:val="24"/>
        </w:rPr>
        <w:t>обработка С.</w:t>
      </w:r>
      <w:r w:rsidRPr="000A0351">
        <w:rPr>
          <w:color w:val="auto"/>
          <w:sz w:val="24"/>
          <w:szCs w:val="24"/>
        </w:rPr>
        <w:t xml:space="preserve"> Маршака). </w:t>
      </w:r>
    </w:p>
    <w:p w:rsidR="00242BD2" w:rsidRPr="000A0351" w:rsidRDefault="00631AC9" w:rsidP="00F30AFC">
      <w:pPr>
        <w:spacing w:after="0" w:line="276" w:lineRule="auto"/>
        <w:ind w:left="142" w:right="146" w:firstLine="284"/>
        <w:rPr>
          <w:color w:val="auto"/>
          <w:sz w:val="24"/>
          <w:szCs w:val="24"/>
        </w:rPr>
      </w:pPr>
      <w:r w:rsidRPr="000A0351">
        <w:rPr>
          <w:color w:val="auto"/>
          <w:sz w:val="24"/>
          <w:szCs w:val="24"/>
          <w:u w:val="single"/>
        </w:rPr>
        <w:t>Сказки.</w:t>
      </w:r>
      <w:r w:rsidRPr="000A0351">
        <w:rPr>
          <w:color w:val="auto"/>
          <w:sz w:val="24"/>
          <w:szCs w:val="24"/>
        </w:rPr>
        <w:t xml:space="preserve"> «Бременские музыканты»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«Три поросенка», пер. с англ. С. Михалкова. </w:t>
      </w:r>
    </w:p>
    <w:p w:rsidR="00242BD2" w:rsidRPr="000A0351" w:rsidRDefault="00631AC9" w:rsidP="00720E2A">
      <w:pPr>
        <w:spacing w:after="0" w:line="276" w:lineRule="auto"/>
        <w:ind w:left="142" w:right="146" w:firstLine="284"/>
        <w:rPr>
          <w:color w:val="auto"/>
          <w:sz w:val="24"/>
          <w:szCs w:val="24"/>
          <w:u w:val="single"/>
        </w:rPr>
      </w:pPr>
      <w:r w:rsidRPr="000A0351">
        <w:rPr>
          <w:color w:val="auto"/>
          <w:sz w:val="24"/>
          <w:szCs w:val="24"/>
          <w:u w:val="single"/>
        </w:rPr>
        <w:t xml:space="preserve">Произведения поэтов и писателей России. </w:t>
      </w:r>
    </w:p>
    <w:p w:rsidR="00242BD2" w:rsidRPr="000A0351" w:rsidRDefault="00631AC9" w:rsidP="00F30AFC">
      <w:pPr>
        <w:spacing w:after="0" w:line="276" w:lineRule="auto"/>
        <w:ind w:left="142" w:right="146" w:firstLine="284"/>
        <w:rPr>
          <w:color w:val="auto"/>
          <w:sz w:val="24"/>
          <w:szCs w:val="24"/>
        </w:rPr>
      </w:pPr>
      <w:r w:rsidRPr="000A0351">
        <w:rPr>
          <w:color w:val="auto"/>
          <w:sz w:val="24"/>
          <w:szCs w:val="24"/>
          <w:u w:val="single"/>
        </w:rPr>
        <w:t>Поэзия.</w:t>
      </w:r>
      <w:r w:rsidRPr="000A0351">
        <w:rPr>
          <w:color w:val="auto"/>
          <w:sz w:val="24"/>
          <w:szCs w:val="24"/>
        </w:rPr>
        <w:t xml:space="preserve">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w:t>
      </w:r>
      <w:r w:rsidRPr="000A0351">
        <w:rPr>
          <w:color w:val="auto"/>
          <w:sz w:val="24"/>
          <w:szCs w:val="24"/>
        </w:rPr>
        <w:lastRenderedPageBreak/>
        <w:t>«Колокольчики мои»; Усачев А. «Выбрал папа ёлочку»; Успенский Э.Н. «Разгром»; Фет А.А. «Мама! Глянь-ка из окошка…»; Хармс Д.И. «Очень страшная история», «Игра» (по выбору</w:t>
      </w:r>
      <w:r w:rsidR="00F30AFC" w:rsidRPr="000A0351">
        <w:rPr>
          <w:color w:val="auto"/>
          <w:sz w:val="24"/>
          <w:szCs w:val="24"/>
        </w:rPr>
        <w:t>); Черный</w:t>
      </w:r>
      <w:r w:rsidRPr="000A0351">
        <w:rPr>
          <w:color w:val="auto"/>
          <w:sz w:val="24"/>
          <w:szCs w:val="24"/>
        </w:rPr>
        <w:t xml:space="preserve"> С. «Приставалка»; Чуковский К.И. «Путаница», «Закаляка», «Радость», «Тараканище» (по выбору).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t>Проза.</w:t>
      </w:r>
      <w:r w:rsidRPr="000A0351">
        <w:rPr>
          <w:color w:val="auto"/>
          <w:sz w:val="24"/>
          <w:szCs w:val="24"/>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t>Литературные сказки.</w:t>
      </w:r>
      <w:r w:rsidRPr="000A0351">
        <w:rPr>
          <w:color w:val="auto"/>
          <w:sz w:val="24"/>
          <w:szCs w:val="24"/>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w:t>
      </w:r>
    </w:p>
    <w:p w:rsidR="00242BD2" w:rsidRPr="000A0351" w:rsidRDefault="00631AC9" w:rsidP="00720E2A">
      <w:pPr>
        <w:spacing w:after="0" w:line="276" w:lineRule="auto"/>
        <w:ind w:left="142" w:right="146" w:firstLine="284"/>
        <w:rPr>
          <w:color w:val="auto"/>
          <w:sz w:val="24"/>
          <w:szCs w:val="24"/>
          <w:u w:val="single"/>
        </w:rPr>
      </w:pPr>
      <w:r w:rsidRPr="000A0351">
        <w:rPr>
          <w:color w:val="auto"/>
          <w:sz w:val="24"/>
          <w:szCs w:val="24"/>
          <w:u w:val="single"/>
        </w:rPr>
        <w:t>Произведения поэтов и писателей разных стран</w:t>
      </w:r>
      <w:r w:rsidR="00F30AFC" w:rsidRPr="000A0351">
        <w:rPr>
          <w:color w:val="auto"/>
          <w:sz w:val="24"/>
          <w:szCs w:val="24"/>
          <w:u w:val="single"/>
        </w:rPr>
        <w:t>.</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t>Поэзия.</w:t>
      </w:r>
      <w:r w:rsidRPr="000A0351">
        <w:rPr>
          <w:color w:val="auto"/>
          <w:sz w:val="24"/>
          <w:szCs w:val="24"/>
        </w:rPr>
        <w:t xml:space="preserve">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t>Литературные сказки.</w:t>
      </w:r>
      <w:r w:rsidRPr="000A0351">
        <w:rPr>
          <w:color w:val="auto"/>
          <w:sz w:val="24"/>
          <w:szCs w:val="24"/>
        </w:rPr>
        <w:t xml:space="preserve">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w:t>
      </w:r>
      <w:hyperlink r:id="rId10">
        <w:r w:rsidRPr="000A0351">
          <w:rPr>
            <w:color w:val="auto"/>
            <w:sz w:val="24"/>
            <w:szCs w:val="24"/>
          </w:rPr>
          <w:t>Затолокиной)</w:t>
        </w:r>
      </w:hyperlink>
      <w:hyperlink r:id="rId11">
        <w:r w:rsidRPr="000A0351">
          <w:rPr>
            <w:color w:val="auto"/>
            <w:sz w:val="24"/>
            <w:szCs w:val="24"/>
          </w:rPr>
          <w:t>.</w:t>
        </w:r>
      </w:hyperlink>
      <w:r w:rsidRPr="000A0351">
        <w:rPr>
          <w:color w:val="auto"/>
          <w:sz w:val="24"/>
          <w:szCs w:val="24"/>
        </w:rPr>
        <w:t xml:space="preserve">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rPr>
        <w:t xml:space="preserve"> </w:t>
      </w:r>
    </w:p>
    <w:p w:rsidR="00242BD2" w:rsidRPr="000A0351" w:rsidRDefault="00631AC9" w:rsidP="00720E2A">
      <w:pPr>
        <w:spacing w:after="0" w:line="276" w:lineRule="auto"/>
        <w:ind w:left="142" w:right="146" w:firstLine="284"/>
        <w:rPr>
          <w:color w:val="auto"/>
          <w:sz w:val="24"/>
          <w:szCs w:val="24"/>
        </w:rPr>
      </w:pPr>
      <w:r w:rsidRPr="000A0351">
        <w:rPr>
          <w:b/>
          <w:color w:val="auto"/>
          <w:sz w:val="24"/>
          <w:szCs w:val="24"/>
        </w:rPr>
        <w:t xml:space="preserve">От 5 до 6 лет.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t>Малые формы фольклора.</w:t>
      </w:r>
      <w:r w:rsidRPr="000A0351">
        <w:rPr>
          <w:color w:val="auto"/>
          <w:sz w:val="24"/>
          <w:szCs w:val="24"/>
        </w:rPr>
        <w:t xml:space="preserve"> Загадки, небылицы, дразнилки, считалки, пословицы, поговорки, заклички, народные песенки, прибаутки, скороговорки. </w:t>
      </w:r>
    </w:p>
    <w:p w:rsidR="00242BD2" w:rsidRPr="000A0351" w:rsidRDefault="00631AC9" w:rsidP="00F30AFC">
      <w:pPr>
        <w:spacing w:after="0" w:line="276" w:lineRule="auto"/>
        <w:ind w:left="142" w:right="146" w:firstLine="284"/>
        <w:rPr>
          <w:color w:val="auto"/>
          <w:sz w:val="24"/>
          <w:szCs w:val="24"/>
        </w:rPr>
      </w:pPr>
      <w:r w:rsidRPr="000A0351">
        <w:rPr>
          <w:color w:val="auto"/>
          <w:sz w:val="24"/>
          <w:szCs w:val="24"/>
          <w:u w:val="single"/>
        </w:rPr>
        <w:t>Русские народные сказки.</w:t>
      </w:r>
      <w:r w:rsidRPr="000A0351">
        <w:rPr>
          <w:color w:val="auto"/>
          <w:sz w:val="24"/>
          <w:szCs w:val="24"/>
        </w:rPr>
        <w:t xml:space="preserve"> «Жил-был карась…» (докучная сказка); «Жилибыли два братца…» (докучная сказка); «Заяц-хвастун» (обработка О.И. Капицы/ пересказ А.Н. Толстого); «Крылатый, мохнатый да масляный» (обработка И.В. Карнауховой); «Лиса и </w:t>
      </w:r>
      <w:r w:rsidRPr="000A0351">
        <w:rPr>
          <w:color w:val="auto"/>
          <w:sz w:val="24"/>
          <w:szCs w:val="24"/>
        </w:rPr>
        <w:lastRenderedPageBreak/>
        <w:t xml:space="preserve">кувшин» (обработка О.И. Капицы); «Морозко» (пересказ  М. Булатова); «По щучьему веленью» (обработка А.Н. Толстого); «Сестрица Алёнушка и братец Иванушка» (пересказ А.Н. Толстого); «Сивка-бурка» (обработка М.А. Булатова/ обработка А.Н. Толстого/ пересказ К.Д. Ушинского); «Царевналягушка» (обработка А.Н. Толстого/ обработка М. Булатова).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t>Сказки народов мира.</w:t>
      </w:r>
      <w:r w:rsidRPr="000A0351">
        <w:rPr>
          <w:color w:val="auto"/>
          <w:sz w:val="24"/>
          <w:szCs w:val="24"/>
        </w:rPr>
        <w:t xml:space="preserve"> «Госпожа Метелица», пересказ с нем. А. Введенского, под редакцией С.Я. Маршака, из сказок братьев Гримм; «Жёлтый аист», пер. с кит.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rPr>
        <w:t xml:space="preserve">Ф. Ярлина; «Златовласка», пер. с чешск. К.Г. Паустовского; «Летучий корабль», пер. с укр. А. Нечаева; «Рапунцель» пер. с нем. Г. Петникова/ пер. и </w:t>
      </w:r>
      <w:proofErr w:type="gramStart"/>
      <w:r w:rsidRPr="000A0351">
        <w:rPr>
          <w:color w:val="auto"/>
          <w:sz w:val="24"/>
          <w:szCs w:val="24"/>
        </w:rPr>
        <w:t>обработка  И.</w:t>
      </w:r>
      <w:proofErr w:type="gramEnd"/>
      <w:r w:rsidRPr="000A0351">
        <w:rPr>
          <w:color w:val="auto"/>
          <w:sz w:val="24"/>
          <w:szCs w:val="24"/>
        </w:rPr>
        <w:t xml:space="preserve"> Архангельской. </w:t>
      </w:r>
    </w:p>
    <w:p w:rsidR="00242BD2" w:rsidRPr="000A0351" w:rsidRDefault="00631AC9" w:rsidP="00720E2A">
      <w:pPr>
        <w:spacing w:after="0" w:line="276" w:lineRule="auto"/>
        <w:ind w:left="142" w:right="146" w:firstLine="284"/>
        <w:rPr>
          <w:color w:val="auto"/>
          <w:sz w:val="24"/>
          <w:szCs w:val="24"/>
          <w:u w:val="single"/>
        </w:rPr>
      </w:pPr>
      <w:r w:rsidRPr="000A0351">
        <w:rPr>
          <w:color w:val="auto"/>
          <w:sz w:val="24"/>
          <w:szCs w:val="24"/>
          <w:u w:val="single"/>
        </w:rPr>
        <w:t xml:space="preserve">Произведения поэтов и писателей России.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t>Поэзия.</w:t>
      </w:r>
      <w:r w:rsidRPr="000A0351">
        <w:rPr>
          <w:color w:val="auto"/>
          <w:sz w:val="24"/>
          <w:szCs w:val="24"/>
        </w:rPr>
        <w:t xml:space="preserve">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w:t>
      </w:r>
      <w:proofErr w:type="gramStart"/>
      <w:r w:rsidRPr="000A0351">
        <w:rPr>
          <w:color w:val="auto"/>
          <w:sz w:val="24"/>
          <w:szCs w:val="24"/>
        </w:rPr>
        <w:t>зелёный….</w:t>
      </w:r>
      <w:proofErr w:type="gramEnd"/>
      <w:r w:rsidRPr="000A0351">
        <w:rPr>
          <w:color w:val="auto"/>
          <w:sz w:val="24"/>
          <w:szCs w:val="24"/>
        </w:rPr>
        <w:t xml:space="preserve">» (отрывок из поэмы «Руслан и Людмила»), «Ель растёт перед </w:t>
      </w:r>
      <w:proofErr w:type="gramStart"/>
      <w:r w:rsidRPr="000A0351">
        <w:rPr>
          <w:color w:val="auto"/>
          <w:sz w:val="24"/>
          <w:szCs w:val="24"/>
        </w:rPr>
        <w:t>дворцом….</w:t>
      </w:r>
      <w:proofErr w:type="gramEnd"/>
      <w:r w:rsidRPr="000A0351">
        <w:rPr>
          <w:color w:val="auto"/>
          <w:sz w:val="24"/>
          <w:szCs w:val="24"/>
        </w:rPr>
        <w:t xml:space="preserve">» (отрывок из «Сказки о царе </w:t>
      </w:r>
      <w:proofErr w:type="gramStart"/>
      <w:r w:rsidRPr="000A0351">
        <w:rPr>
          <w:color w:val="auto"/>
          <w:sz w:val="24"/>
          <w:szCs w:val="24"/>
        </w:rPr>
        <w:t>Салтане….</w:t>
      </w:r>
      <w:proofErr w:type="gramEnd"/>
      <w:r w:rsidRPr="000A0351">
        <w:rPr>
          <w:color w:val="auto"/>
          <w:sz w:val="24"/>
          <w:szCs w:val="24"/>
        </w:rPr>
        <w:t xml:space="preserve">»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t>Проза.</w:t>
      </w:r>
      <w:r w:rsidRPr="000A0351">
        <w:rPr>
          <w:color w:val="auto"/>
          <w:sz w:val="24"/>
          <w:szCs w:val="24"/>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 </w:t>
      </w:r>
    </w:p>
    <w:p w:rsidR="00242BD2" w:rsidRPr="000A0351" w:rsidRDefault="00631AC9" w:rsidP="00F30AFC">
      <w:pPr>
        <w:spacing w:after="0" w:line="276" w:lineRule="auto"/>
        <w:ind w:left="142" w:right="146" w:firstLine="284"/>
        <w:rPr>
          <w:color w:val="auto"/>
          <w:sz w:val="24"/>
          <w:szCs w:val="24"/>
        </w:rPr>
      </w:pPr>
      <w:r w:rsidRPr="000A0351">
        <w:rPr>
          <w:color w:val="auto"/>
          <w:sz w:val="24"/>
          <w:szCs w:val="24"/>
          <w:u w:val="single"/>
        </w:rPr>
        <w:t>Литературные сказки.</w:t>
      </w:r>
      <w:r w:rsidRPr="000A0351">
        <w:rPr>
          <w:color w:val="auto"/>
          <w:sz w:val="24"/>
          <w:szCs w:val="24"/>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w:t>
      </w:r>
      <w:r w:rsidRPr="000A0351">
        <w:rPr>
          <w:color w:val="auto"/>
          <w:sz w:val="24"/>
          <w:szCs w:val="24"/>
        </w:rPr>
        <w:lastRenderedPageBreak/>
        <w:t xml:space="preserve">Сапгир Г.Л. «Как лягушку продавали»; Телешов Н.Д. «Крупеничка»; Ушинский К.Д. «Слепая лошадь»; Чуковский К.И. «Доктор Айболит» (по мотивам романа Х. Лофтинга).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t>Произведения поэтов и писателей разных стран</w:t>
      </w:r>
      <w:r w:rsidRPr="000A0351">
        <w:rPr>
          <w:color w:val="auto"/>
          <w:sz w:val="24"/>
          <w:szCs w:val="24"/>
        </w:rPr>
        <w:t xml:space="preserve">. </w:t>
      </w:r>
    </w:p>
    <w:p w:rsidR="00242BD2" w:rsidRPr="000A0351" w:rsidRDefault="00631AC9" w:rsidP="001122CA">
      <w:pPr>
        <w:spacing w:after="0" w:line="276" w:lineRule="auto"/>
        <w:ind w:left="142" w:right="146" w:firstLine="284"/>
        <w:rPr>
          <w:color w:val="auto"/>
          <w:sz w:val="24"/>
          <w:szCs w:val="24"/>
        </w:rPr>
      </w:pPr>
      <w:r w:rsidRPr="000A0351">
        <w:rPr>
          <w:color w:val="auto"/>
          <w:sz w:val="24"/>
          <w:szCs w:val="24"/>
          <w:u w:val="single"/>
        </w:rPr>
        <w:t>Поэзия.</w:t>
      </w:r>
      <w:r w:rsidRPr="000A0351">
        <w:rPr>
          <w:color w:val="auto"/>
          <w:sz w:val="24"/>
          <w:szCs w:val="24"/>
        </w:rPr>
        <w:t xml:space="preserve">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 </w:t>
      </w:r>
    </w:p>
    <w:p w:rsidR="00242BD2" w:rsidRPr="000A0351" w:rsidRDefault="00631AC9" w:rsidP="001122CA">
      <w:pPr>
        <w:spacing w:after="0" w:line="276" w:lineRule="auto"/>
        <w:ind w:left="142" w:right="146" w:firstLine="284"/>
        <w:rPr>
          <w:color w:val="auto"/>
          <w:sz w:val="24"/>
          <w:szCs w:val="24"/>
        </w:rPr>
      </w:pPr>
      <w:r w:rsidRPr="000A0351">
        <w:rPr>
          <w:color w:val="auto"/>
          <w:sz w:val="24"/>
          <w:szCs w:val="24"/>
          <w:u w:val="single"/>
        </w:rPr>
        <w:t>Литературные сказки.</w:t>
      </w:r>
      <w:r w:rsidRPr="000A0351">
        <w:rPr>
          <w:color w:val="auto"/>
          <w:sz w:val="24"/>
          <w:szCs w:val="24"/>
        </w:rPr>
        <w:t xml:space="preserve"> Сказки-повести (для длительного чтения).  Андерсен Г.Х. «Огниво» (пер. с датск. А. Ганзен), «Свинопас» (пер. с </w:t>
      </w:r>
      <w:r w:rsidR="001122CA" w:rsidRPr="000A0351">
        <w:rPr>
          <w:color w:val="auto"/>
          <w:sz w:val="24"/>
          <w:szCs w:val="24"/>
        </w:rPr>
        <w:t>датского А.</w:t>
      </w:r>
      <w:r w:rsidRPr="000A0351">
        <w:rPr>
          <w:color w:val="auto"/>
          <w:sz w:val="24"/>
          <w:szCs w:val="24"/>
        </w:rPr>
        <w:t xml:space="preserve">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З. </w:t>
      </w:r>
      <w:r w:rsidR="001122CA" w:rsidRPr="000A0351">
        <w:rPr>
          <w:color w:val="auto"/>
          <w:sz w:val="24"/>
          <w:szCs w:val="24"/>
        </w:rPr>
        <w:t>Задунайской и</w:t>
      </w:r>
      <w:r w:rsidRPr="000A0351">
        <w:rPr>
          <w:color w:val="auto"/>
          <w:sz w:val="24"/>
          <w:szCs w:val="24"/>
        </w:rPr>
        <w:t xml:space="preserve"> А. Любарской); Линдгрен А. «Карлсон, который живёт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rPr>
        <w:t xml:space="preserve"> </w:t>
      </w:r>
    </w:p>
    <w:p w:rsidR="00242BD2" w:rsidRPr="000A0351" w:rsidRDefault="00631AC9" w:rsidP="00720E2A">
      <w:pPr>
        <w:spacing w:after="0" w:line="276" w:lineRule="auto"/>
        <w:ind w:left="142" w:right="146" w:firstLine="284"/>
        <w:rPr>
          <w:color w:val="auto"/>
          <w:sz w:val="24"/>
          <w:szCs w:val="24"/>
        </w:rPr>
      </w:pPr>
      <w:r w:rsidRPr="000A0351">
        <w:rPr>
          <w:b/>
          <w:color w:val="auto"/>
          <w:sz w:val="24"/>
          <w:szCs w:val="24"/>
        </w:rPr>
        <w:t xml:space="preserve">От 6 до 7 лет.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t>Малые формы фольклора.</w:t>
      </w:r>
      <w:r w:rsidRPr="000A0351">
        <w:rPr>
          <w:color w:val="auto"/>
          <w:sz w:val="24"/>
          <w:szCs w:val="24"/>
        </w:rPr>
        <w:t xml:space="preserve"> Загадки, небылицы, дразнилки, считалки, пословицы, поговорки, заклички, народные песенки, прибаутки, скороговорки. </w:t>
      </w:r>
    </w:p>
    <w:p w:rsidR="00242BD2" w:rsidRPr="000A0351" w:rsidRDefault="00631AC9" w:rsidP="001122CA">
      <w:pPr>
        <w:spacing w:after="0" w:line="276" w:lineRule="auto"/>
        <w:ind w:left="142" w:right="146" w:firstLine="284"/>
        <w:rPr>
          <w:color w:val="auto"/>
          <w:sz w:val="24"/>
          <w:szCs w:val="24"/>
        </w:rPr>
      </w:pPr>
      <w:r w:rsidRPr="000A0351">
        <w:rPr>
          <w:color w:val="auto"/>
          <w:sz w:val="24"/>
          <w:szCs w:val="24"/>
          <w:u w:val="single"/>
        </w:rPr>
        <w:t>Русские народные сказки.</w:t>
      </w:r>
      <w:r w:rsidRPr="000A0351">
        <w:rPr>
          <w:color w:val="auto"/>
          <w:sz w:val="24"/>
          <w:szCs w:val="24"/>
        </w:rPr>
        <w:t xml:space="preserve"> «Василиса Прекрасная» (из </w:t>
      </w:r>
      <w:r w:rsidR="001122CA" w:rsidRPr="000A0351">
        <w:rPr>
          <w:color w:val="auto"/>
          <w:sz w:val="24"/>
          <w:szCs w:val="24"/>
        </w:rPr>
        <w:t>сборника А.Н.</w:t>
      </w:r>
      <w:r w:rsidRPr="000A0351">
        <w:rPr>
          <w:color w:val="auto"/>
          <w:sz w:val="24"/>
          <w:szCs w:val="24"/>
        </w:rPr>
        <w:t xml:space="preserve"> Афанасьева); «Вежливый Кот-воркот» (обработка М. Булатова); «Иван Царевич и Серый Волк» (обработка А.Н. Толстого); «Зимовье зверей» (обработка А.Н. Толстого); «Кощей Бессмертный» (2 вариант) (из сборника А.Н. Афанасьева); «Рифмы» (авторизованный пересказ Б.В. Шергина); «Семь Симеонов –  семь работников» (обработка И.В. Карнауховой); «Солдатская загадка» (из сборника А.Н. Афанасьева); «У страха глаза велики» (обработка О.И. Капицы); «Хвосты» (обработка О.И. Капицы).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t>Былины.</w:t>
      </w:r>
      <w:r w:rsidRPr="000A0351">
        <w:rPr>
          <w:color w:val="auto"/>
          <w:sz w:val="24"/>
          <w:szCs w:val="24"/>
        </w:rPr>
        <w:t xml:space="preserve"> «Садко» (пересказ И.В. Карнауховой/ запись П.Н. Рыбникова); «Добрыня и Змей» (обработка Н.П. Колпаковой/ пересказ И.В. Карнауховой); «Илья Муромец и Соловей-Разбойник» (обработка А.Ф. Гильфердинга/ </w:t>
      </w:r>
      <w:r w:rsidR="001122CA" w:rsidRPr="000A0351">
        <w:rPr>
          <w:color w:val="auto"/>
          <w:sz w:val="24"/>
          <w:szCs w:val="24"/>
        </w:rPr>
        <w:t>пересказ И.В.</w:t>
      </w:r>
      <w:r w:rsidRPr="000A0351">
        <w:rPr>
          <w:color w:val="auto"/>
          <w:sz w:val="24"/>
          <w:szCs w:val="24"/>
        </w:rPr>
        <w:t xml:space="preserve"> Карнауховой).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t>Сказки народов мира.</w:t>
      </w:r>
      <w:r w:rsidRPr="000A0351">
        <w:rPr>
          <w:color w:val="auto"/>
          <w:sz w:val="24"/>
          <w:szCs w:val="24"/>
        </w:rPr>
        <w:t xml:space="preserve"> «Айога», нанайск., обработка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обработка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 </w:t>
      </w:r>
    </w:p>
    <w:p w:rsidR="00242BD2" w:rsidRPr="000A0351" w:rsidRDefault="00631AC9" w:rsidP="00720E2A">
      <w:pPr>
        <w:spacing w:after="0" w:line="276" w:lineRule="auto"/>
        <w:ind w:left="142" w:right="146" w:firstLine="284"/>
        <w:rPr>
          <w:color w:val="auto"/>
          <w:sz w:val="24"/>
          <w:szCs w:val="24"/>
          <w:u w:val="single"/>
        </w:rPr>
      </w:pPr>
      <w:r w:rsidRPr="000A0351">
        <w:rPr>
          <w:color w:val="auto"/>
          <w:sz w:val="24"/>
          <w:szCs w:val="24"/>
          <w:u w:val="single"/>
        </w:rPr>
        <w:t xml:space="preserve">Произведения поэтов и писателей России.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lastRenderedPageBreak/>
        <w:t>Поэзия.</w:t>
      </w:r>
      <w:r w:rsidRPr="000A0351">
        <w:rPr>
          <w:color w:val="auto"/>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t>Проза.</w:t>
      </w:r>
      <w:r w:rsidRPr="000A0351">
        <w:rPr>
          <w:color w:val="auto"/>
          <w:sz w:val="24"/>
          <w:szCs w:val="24"/>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 </w:t>
      </w:r>
    </w:p>
    <w:p w:rsidR="00242BD2" w:rsidRPr="000A0351" w:rsidRDefault="00631AC9" w:rsidP="00720E2A">
      <w:pPr>
        <w:spacing w:after="0" w:line="276" w:lineRule="auto"/>
        <w:ind w:left="142" w:right="146" w:firstLine="284"/>
        <w:rPr>
          <w:color w:val="auto"/>
          <w:sz w:val="24"/>
          <w:szCs w:val="24"/>
        </w:rPr>
      </w:pPr>
      <w:r w:rsidRPr="000A0351">
        <w:rPr>
          <w:color w:val="auto"/>
          <w:sz w:val="24"/>
          <w:szCs w:val="24"/>
          <w:u w:val="single"/>
        </w:rPr>
        <w:t>Литературные сказки.</w:t>
      </w:r>
      <w:r w:rsidRPr="000A0351">
        <w:rPr>
          <w:color w:val="auto"/>
          <w:sz w:val="24"/>
          <w:szCs w:val="24"/>
        </w:rPr>
        <w:t xml:space="preserve"> Гайдар А.П. «</w:t>
      </w:r>
      <w:hyperlink r:id="rId12">
        <w:r w:rsidRPr="000A0351">
          <w:rPr>
            <w:color w:val="auto"/>
            <w:sz w:val="24"/>
            <w:szCs w:val="24"/>
          </w:rPr>
          <w:t>Сказка о Военной тайне, о Мальчише</w:t>
        </w:r>
      </w:hyperlink>
      <w:hyperlink r:id="rId13"/>
      <w:hyperlink r:id="rId14">
        <w:r w:rsidRPr="000A0351">
          <w:rPr>
            <w:color w:val="auto"/>
            <w:sz w:val="24"/>
            <w:szCs w:val="24"/>
          </w:rPr>
          <w:t>Кибальчише и его твёрдом слове»</w:t>
        </w:r>
      </w:hyperlink>
      <w:r w:rsidRPr="000A0351">
        <w:rPr>
          <w:color w:val="auto"/>
          <w:sz w:val="24"/>
          <w:szCs w:val="24"/>
        </w:rPr>
        <w:t xml:space="preserve">;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А.М. «Гуси-лебеди», «Хлебный голос»; Скребицкий Г.А. «Всяк по-своему»; Соколов-Микитов И.С. «Соль Земли». </w:t>
      </w:r>
    </w:p>
    <w:p w:rsidR="00242BD2" w:rsidRPr="000A0351" w:rsidRDefault="00631AC9" w:rsidP="00720E2A">
      <w:pPr>
        <w:spacing w:after="0" w:line="276" w:lineRule="auto"/>
        <w:ind w:left="142" w:right="146" w:firstLine="284"/>
        <w:rPr>
          <w:color w:val="auto"/>
          <w:sz w:val="24"/>
          <w:szCs w:val="24"/>
          <w:u w:val="single"/>
        </w:rPr>
      </w:pPr>
      <w:r w:rsidRPr="000A0351">
        <w:rPr>
          <w:color w:val="auto"/>
          <w:sz w:val="24"/>
          <w:szCs w:val="24"/>
          <w:u w:val="single"/>
        </w:rPr>
        <w:t xml:space="preserve">Произведения поэтов и писателей разных стран. </w:t>
      </w:r>
    </w:p>
    <w:p w:rsidR="00242BD2" w:rsidRPr="000A0351" w:rsidRDefault="00631AC9" w:rsidP="001122CA">
      <w:pPr>
        <w:spacing w:after="0" w:line="276" w:lineRule="auto"/>
        <w:ind w:left="142" w:right="146" w:firstLine="284"/>
        <w:rPr>
          <w:color w:val="auto"/>
          <w:sz w:val="24"/>
          <w:szCs w:val="24"/>
        </w:rPr>
      </w:pPr>
      <w:r w:rsidRPr="000A0351">
        <w:rPr>
          <w:color w:val="auto"/>
          <w:sz w:val="24"/>
          <w:szCs w:val="24"/>
          <w:u w:val="single"/>
        </w:rPr>
        <w:t>Поэзия.</w:t>
      </w:r>
      <w:r w:rsidRPr="000A0351">
        <w:rPr>
          <w:color w:val="auto"/>
          <w:sz w:val="24"/>
          <w:szCs w:val="24"/>
        </w:rPr>
        <w:t xml:space="preserve">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 </w:t>
      </w:r>
    </w:p>
    <w:p w:rsidR="00242BD2" w:rsidRPr="000A0351" w:rsidRDefault="00631AC9" w:rsidP="001122CA">
      <w:pPr>
        <w:spacing w:after="0" w:line="276" w:lineRule="auto"/>
        <w:ind w:left="142" w:right="146" w:firstLine="284"/>
        <w:rPr>
          <w:color w:val="auto"/>
          <w:sz w:val="24"/>
          <w:szCs w:val="24"/>
        </w:rPr>
      </w:pPr>
      <w:r w:rsidRPr="000A0351">
        <w:rPr>
          <w:color w:val="auto"/>
          <w:sz w:val="24"/>
          <w:szCs w:val="24"/>
          <w:u w:val="single"/>
        </w:rPr>
        <w:t>Литературные сказки.</w:t>
      </w:r>
      <w:r w:rsidRPr="000A0351">
        <w:rPr>
          <w:color w:val="auto"/>
          <w:sz w:val="24"/>
          <w:szCs w:val="24"/>
        </w:rPr>
        <w:t xml:space="preserve">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w:t>
      </w:r>
      <w:r w:rsidRPr="000A0351">
        <w:rPr>
          <w:color w:val="auto"/>
          <w:sz w:val="24"/>
          <w:szCs w:val="24"/>
        </w:rPr>
        <w:lastRenderedPageBreak/>
        <w:t xml:space="preserve">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 </w:t>
      </w:r>
    </w:p>
    <w:p w:rsidR="00242BD2" w:rsidRPr="000A0351" w:rsidRDefault="00631AC9" w:rsidP="00720E2A">
      <w:pPr>
        <w:spacing w:after="0" w:line="276" w:lineRule="auto"/>
        <w:ind w:left="142" w:right="146" w:firstLine="284"/>
        <w:rPr>
          <w:color w:val="auto"/>
          <w:sz w:val="24"/>
          <w:szCs w:val="24"/>
        </w:rPr>
      </w:pPr>
      <w:r w:rsidRPr="000A0351">
        <w:rPr>
          <w:b/>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Примерный перечень музыкальных произведений</w:t>
      </w:r>
      <w:r w:rsidR="00292465" w:rsidRPr="000A0351">
        <w:rPr>
          <w:b/>
          <w:color w:val="auto"/>
          <w:sz w:val="24"/>
          <w:szCs w:val="24"/>
        </w:rPr>
        <w:t>.</w:t>
      </w:r>
      <w:r w:rsidRPr="000A0351">
        <w:rPr>
          <w:b/>
          <w:color w:val="auto"/>
          <w:sz w:val="24"/>
          <w:szCs w:val="24"/>
        </w:rPr>
        <w:t xml:space="preserve"> </w:t>
      </w:r>
    </w:p>
    <w:p w:rsidR="00DA18A5" w:rsidRPr="000A0351" w:rsidRDefault="001122CA" w:rsidP="001122CA">
      <w:pPr>
        <w:spacing w:after="0" w:line="276" w:lineRule="auto"/>
        <w:ind w:left="0" w:right="146" w:firstLine="0"/>
        <w:rPr>
          <w:b/>
          <w:color w:val="auto"/>
          <w:sz w:val="24"/>
          <w:szCs w:val="24"/>
        </w:rPr>
      </w:pPr>
      <w:r w:rsidRPr="000A0351">
        <w:rPr>
          <w:b/>
          <w:color w:val="auto"/>
          <w:sz w:val="24"/>
          <w:szCs w:val="24"/>
        </w:rPr>
        <w:t xml:space="preserve">       </w:t>
      </w:r>
    </w:p>
    <w:p w:rsidR="00242BD2" w:rsidRPr="000A0351" w:rsidRDefault="00DA18A5" w:rsidP="001122CA">
      <w:pPr>
        <w:spacing w:after="0" w:line="276" w:lineRule="auto"/>
        <w:ind w:left="0" w:right="146" w:firstLine="0"/>
        <w:rPr>
          <w:color w:val="auto"/>
          <w:sz w:val="24"/>
          <w:szCs w:val="24"/>
        </w:rPr>
      </w:pPr>
      <w:r w:rsidRPr="000A0351">
        <w:rPr>
          <w:b/>
          <w:color w:val="auto"/>
          <w:sz w:val="24"/>
          <w:szCs w:val="24"/>
        </w:rPr>
        <w:t xml:space="preserve">       </w:t>
      </w:r>
      <w:r w:rsidR="00631AC9" w:rsidRPr="000A0351">
        <w:rPr>
          <w:b/>
          <w:color w:val="auto"/>
          <w:sz w:val="24"/>
          <w:szCs w:val="24"/>
        </w:rPr>
        <w:t xml:space="preserve">От 2 месяцев до 1 года. </w:t>
      </w:r>
    </w:p>
    <w:p w:rsidR="00242BD2" w:rsidRPr="000A0351" w:rsidRDefault="00631AC9" w:rsidP="001122CA">
      <w:pPr>
        <w:spacing w:after="0" w:line="276" w:lineRule="auto"/>
        <w:ind w:left="103" w:right="146" w:firstLine="323"/>
        <w:rPr>
          <w:color w:val="auto"/>
          <w:sz w:val="24"/>
          <w:szCs w:val="24"/>
        </w:rPr>
      </w:pPr>
      <w:r w:rsidRPr="000A0351">
        <w:rPr>
          <w:color w:val="auto"/>
          <w:sz w:val="24"/>
          <w:szCs w:val="24"/>
          <w:u w:val="single"/>
        </w:rPr>
        <w:t>Слушание.</w:t>
      </w:r>
      <w:r w:rsidRPr="000A0351">
        <w:rPr>
          <w:color w:val="auto"/>
          <w:sz w:val="24"/>
          <w:szCs w:val="24"/>
        </w:rPr>
        <w:t xml:space="preserve">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  </w:t>
      </w:r>
    </w:p>
    <w:p w:rsidR="00242BD2" w:rsidRPr="000A0351" w:rsidRDefault="00631AC9" w:rsidP="001122CA">
      <w:pPr>
        <w:spacing w:after="0" w:line="276" w:lineRule="auto"/>
        <w:ind w:left="93" w:right="146" w:firstLine="333"/>
        <w:rPr>
          <w:color w:val="auto"/>
          <w:sz w:val="24"/>
          <w:szCs w:val="24"/>
        </w:rPr>
      </w:pPr>
      <w:r w:rsidRPr="000A0351">
        <w:rPr>
          <w:color w:val="auto"/>
          <w:sz w:val="24"/>
          <w:szCs w:val="24"/>
          <w:u w:val="single"/>
        </w:rPr>
        <w:t>Подпевание.</w:t>
      </w:r>
      <w:r w:rsidRPr="000A0351">
        <w:rPr>
          <w:color w:val="auto"/>
          <w:sz w:val="24"/>
          <w:szCs w:val="24"/>
        </w:rPr>
        <w:t xml:space="preserve"> «Петушок», «Ладушки», «Идет коза рогатая», «Баюшки-баю», «Ой, люлюшки, люлюшки»; «Кап-кап»; прибаутки, скороговорки, пестушки и игры с пением. </w:t>
      </w:r>
    </w:p>
    <w:p w:rsidR="00242BD2" w:rsidRPr="000A0351" w:rsidRDefault="00631AC9" w:rsidP="001122CA">
      <w:pPr>
        <w:spacing w:after="0" w:line="276" w:lineRule="auto"/>
        <w:ind w:left="93" w:right="146" w:firstLine="333"/>
        <w:rPr>
          <w:color w:val="auto"/>
          <w:sz w:val="24"/>
          <w:szCs w:val="24"/>
        </w:rPr>
      </w:pPr>
      <w:r w:rsidRPr="000A0351">
        <w:rPr>
          <w:color w:val="auto"/>
          <w:sz w:val="24"/>
          <w:szCs w:val="24"/>
          <w:u w:val="single"/>
        </w:rPr>
        <w:t>Музыкально-ритмические движение.</w:t>
      </w:r>
      <w:r w:rsidRPr="000A0351">
        <w:rPr>
          <w:color w:val="auto"/>
          <w:sz w:val="24"/>
          <w:szCs w:val="24"/>
        </w:rPr>
        <w:t xml:space="preserve">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 </w:t>
      </w:r>
    </w:p>
    <w:p w:rsidR="00242BD2" w:rsidRPr="000A0351" w:rsidRDefault="00631AC9" w:rsidP="001122CA">
      <w:pPr>
        <w:spacing w:after="0" w:line="276" w:lineRule="auto"/>
        <w:ind w:left="93" w:right="146" w:firstLine="333"/>
        <w:rPr>
          <w:color w:val="auto"/>
          <w:sz w:val="24"/>
          <w:szCs w:val="24"/>
        </w:rPr>
      </w:pPr>
      <w:r w:rsidRPr="000A0351">
        <w:rPr>
          <w:color w:val="auto"/>
          <w:sz w:val="24"/>
          <w:szCs w:val="24"/>
          <w:u w:val="single"/>
        </w:rPr>
        <w:t>Пляски.</w:t>
      </w:r>
      <w:r w:rsidRPr="000A0351">
        <w:rPr>
          <w:color w:val="auto"/>
          <w:sz w:val="24"/>
          <w:szCs w:val="24"/>
        </w:rPr>
        <w:t xml:space="preserve"> «Зайчики и лисичка», муз. Б. Финоровского, сл. В. Aнтоновой; «Пляска с куклами», нем. нар. мелодия, сл. А. Ануфриевой; «Тихо-тихо мы сидим», рус. нар. мелодия, сл. А. Ануфриевой. </w:t>
      </w:r>
    </w:p>
    <w:p w:rsidR="00242BD2" w:rsidRPr="000A0351" w:rsidRDefault="00631AC9" w:rsidP="0082680C">
      <w:pPr>
        <w:spacing w:after="0" w:line="276" w:lineRule="auto"/>
        <w:ind w:left="816" w:right="146" w:firstLine="0"/>
        <w:rPr>
          <w:color w:val="auto"/>
          <w:sz w:val="24"/>
          <w:szCs w:val="24"/>
        </w:rPr>
      </w:pPr>
      <w:r w:rsidRPr="000A0351">
        <w:rPr>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От 1 года до 1 года 6 месяцев.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Слушание.</w:t>
      </w:r>
      <w:r w:rsidRPr="000A0351">
        <w:rPr>
          <w:color w:val="auto"/>
          <w:sz w:val="24"/>
          <w:szCs w:val="24"/>
        </w:rPr>
        <w:t xml:space="preserve">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Пение и подпевание</w:t>
      </w:r>
      <w:r w:rsidRPr="000A0351">
        <w:rPr>
          <w:color w:val="auto"/>
          <w:sz w:val="24"/>
          <w:szCs w:val="24"/>
        </w:rPr>
        <w:t xml:space="preserve">. «Кошка», муз. Ан. Александрова, сл. Н. Френкель; «Наша елочка», муз. М. Красева, сл. М. Клоковой; «Бобик», муз. Т. Попатенко, сл. Н. Найденовой; «Лиса», «Лягушка», «Сорока», «Чижик», рус. нар. попевки.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Образные упражнения.</w:t>
      </w:r>
      <w:r w:rsidRPr="000A0351">
        <w:rPr>
          <w:color w:val="auto"/>
          <w:sz w:val="24"/>
          <w:szCs w:val="24"/>
        </w:rPr>
        <w:t xml:space="preserve"> «Зайка и мишка», муз. Е. Тиличеевой; «Идет коза рогатая», рус. нар. мелодия; «Собачка», муз. М. Раухвергера.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Музыкально-ритмические движения.</w:t>
      </w:r>
      <w:r w:rsidRPr="000A0351">
        <w:rPr>
          <w:color w:val="auto"/>
          <w:sz w:val="24"/>
          <w:szCs w:val="24"/>
        </w:rPr>
        <w:t xml:space="preserve">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Ан. Александрова; «Да, да, да!», муз. Е. Тиличеевой, сл. Ю. Островского.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От 1 года 6 месяцев до 2 лет.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Слушание.</w:t>
      </w:r>
      <w:r w:rsidRPr="000A0351">
        <w:rPr>
          <w:color w:val="auto"/>
          <w:sz w:val="24"/>
          <w:szCs w:val="24"/>
        </w:rPr>
        <w:t xml:space="preserve">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w:t>
      </w:r>
      <w:r w:rsidRPr="000A0351">
        <w:rPr>
          <w:color w:val="auto"/>
          <w:sz w:val="24"/>
          <w:szCs w:val="24"/>
        </w:rPr>
        <w:lastRenderedPageBreak/>
        <w:t>стихи А</w:t>
      </w:r>
      <w:r w:rsidR="0091634B" w:rsidRPr="000A0351">
        <w:rPr>
          <w:color w:val="auto"/>
          <w:sz w:val="24"/>
          <w:szCs w:val="24"/>
        </w:rPr>
        <w:t xml:space="preserve">. Барто; «Материнские </w:t>
      </w:r>
      <w:r w:rsidR="0091634B" w:rsidRPr="000A0351">
        <w:rPr>
          <w:color w:val="auto"/>
          <w:sz w:val="24"/>
          <w:szCs w:val="24"/>
        </w:rPr>
        <w:tab/>
        <w:t xml:space="preserve">ласки», «Жалоба», «Грустная </w:t>
      </w:r>
      <w:r w:rsidRPr="000A0351">
        <w:rPr>
          <w:color w:val="auto"/>
          <w:sz w:val="24"/>
          <w:szCs w:val="24"/>
        </w:rPr>
        <w:t>песенка»,</w:t>
      </w:r>
      <w:r w:rsidR="001122CA" w:rsidRPr="000A0351">
        <w:rPr>
          <w:color w:val="auto"/>
          <w:sz w:val="24"/>
          <w:szCs w:val="24"/>
        </w:rPr>
        <w:t xml:space="preserve"> </w:t>
      </w:r>
      <w:r w:rsidRPr="000A0351">
        <w:rPr>
          <w:color w:val="auto"/>
          <w:sz w:val="24"/>
          <w:szCs w:val="24"/>
        </w:rPr>
        <w:t xml:space="preserve">«Вальс», муз. А. Гречанинова.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 </w:t>
      </w:r>
      <w:r w:rsidRPr="000A0351">
        <w:rPr>
          <w:color w:val="auto"/>
          <w:sz w:val="24"/>
          <w:szCs w:val="24"/>
          <w:u w:val="single"/>
        </w:rPr>
        <w:t>Пение и подпевание.</w:t>
      </w:r>
      <w:r w:rsidRPr="000A0351">
        <w:rPr>
          <w:color w:val="auto"/>
          <w:sz w:val="24"/>
          <w:szCs w:val="24"/>
        </w:rPr>
        <w:t xml:space="preserve">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 </w:t>
      </w:r>
      <w:r w:rsidRPr="000A0351">
        <w:rPr>
          <w:color w:val="auto"/>
          <w:sz w:val="24"/>
          <w:szCs w:val="24"/>
          <w:u w:val="single"/>
        </w:rPr>
        <w:t>Музыкально-ритмические движения.</w:t>
      </w:r>
      <w:r w:rsidRPr="000A0351">
        <w:rPr>
          <w:color w:val="auto"/>
          <w:sz w:val="24"/>
          <w:szCs w:val="24"/>
        </w:rPr>
        <w:t xml:space="preserve"> «Марш и бег», муз. Р. Рустамова; «Постучим палочками», рус. нар. мелодия; «Бубен», рус. нар. мелодия, обраб.  М. Раухвергера; «Барабан»,</w:t>
      </w:r>
      <w:r w:rsidR="001122CA" w:rsidRPr="000A0351">
        <w:rPr>
          <w:color w:val="auto"/>
          <w:sz w:val="24"/>
          <w:szCs w:val="24"/>
        </w:rPr>
        <w:t xml:space="preserve"> </w:t>
      </w:r>
      <w:r w:rsidRPr="000A0351">
        <w:rPr>
          <w:color w:val="auto"/>
          <w:sz w:val="24"/>
          <w:szCs w:val="24"/>
        </w:rPr>
        <w:t xml:space="preserve">муз. Г. Фрида; «Мишка», муз. Е. Тиличеевой, сл.  Н. Френкель; «Догонялки», муз. Н. Александровой, сл. Т. Бабаджан, И. Плакиды.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Пляска.</w:t>
      </w:r>
      <w:r w:rsidRPr="000A0351">
        <w:rPr>
          <w:color w:val="auto"/>
          <w:sz w:val="24"/>
          <w:szCs w:val="24"/>
        </w:rPr>
        <w:t xml:space="preserve"> «Вот как хорошо», муз. Т. Попатенко, сл. О. Высотской; «Вот как пляшем», белорус. нар. мелодия, обр. Р. Рустамова; «Солнышко сияет», сл. и муз. М. Чарной.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Образные упражнения.</w:t>
      </w:r>
      <w:r w:rsidRPr="000A0351">
        <w:rPr>
          <w:color w:val="auto"/>
          <w:sz w:val="24"/>
          <w:szCs w:val="24"/>
        </w:rPr>
        <w:t xml:space="preserve"> «Идет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Игры с пением.</w:t>
      </w:r>
      <w:r w:rsidRPr="000A0351">
        <w:rPr>
          <w:color w:val="auto"/>
          <w:sz w:val="24"/>
          <w:szCs w:val="24"/>
        </w:rP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Инсценирование.</w:t>
      </w:r>
      <w:r w:rsidRPr="000A0351">
        <w:rPr>
          <w:color w:val="auto"/>
          <w:sz w:val="24"/>
          <w:szCs w:val="24"/>
        </w:rPr>
        <w:t xml:space="preserve">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От 2 до 3 лет.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Слушание.</w:t>
      </w:r>
      <w:r w:rsidRPr="000A0351">
        <w:rPr>
          <w:color w:val="auto"/>
          <w:sz w:val="24"/>
          <w:szCs w:val="24"/>
        </w:rPr>
        <w:t xml:space="preserve">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Пение.</w:t>
      </w:r>
      <w:r w:rsidRPr="000A0351">
        <w:rPr>
          <w:color w:val="auto"/>
          <w:sz w:val="24"/>
          <w:szCs w:val="24"/>
        </w:rPr>
        <w:t xml:space="preserve"> «Баю» (колыбельная), муз. М. Раухвергера; «Белые гуси», муз. М. Красева, сл. М. Клоковой; «Дождик», рус. нар. мелодия, обраб. B.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  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Рассказы с музыкальными иллюстрациями.</w:t>
      </w:r>
      <w:r w:rsidRPr="000A0351">
        <w:rPr>
          <w:color w:val="auto"/>
          <w:sz w:val="24"/>
          <w:szCs w:val="24"/>
        </w:rPr>
        <w:t xml:space="preserve"> «Птички», муз. Г. Фрида; «Праздничная прогулка», муз. Ан. Александрова.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lastRenderedPageBreak/>
        <w:t>Игры с пением.</w:t>
      </w:r>
      <w:r w:rsidRPr="000A0351">
        <w:rPr>
          <w:color w:val="auto"/>
          <w:sz w:val="24"/>
          <w:szCs w:val="24"/>
        </w:rPr>
        <w:t xml:space="preserve"> «Игра с мишкой», муз. Г. Финаровского; «Кто у нас хороший?», рус. нар. песня.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Музыкальные забавы.</w:t>
      </w:r>
      <w:r w:rsidRPr="000A0351">
        <w:rPr>
          <w:color w:val="auto"/>
          <w:sz w:val="24"/>
          <w:szCs w:val="24"/>
        </w:rPr>
        <w:t xml:space="preserve"> «Из-за леса, из-за гор», Т. Казакова; «Котик и козлик», муз. Ц. Кюи.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Инсценирование песен.</w:t>
      </w:r>
      <w:r w:rsidRPr="000A0351">
        <w:rPr>
          <w:color w:val="auto"/>
          <w:sz w:val="24"/>
          <w:szCs w:val="24"/>
        </w:rPr>
        <w:t xml:space="preserve"> «Кошка и котенок», муз. М. Красева, сл. О. Высотской; «Неваляшки», муз. З. Левиной; Компанейца. </w:t>
      </w:r>
    </w:p>
    <w:p w:rsidR="001122CA" w:rsidRPr="000A0351" w:rsidRDefault="001122CA" w:rsidP="001122CA">
      <w:pPr>
        <w:spacing w:after="0" w:line="276" w:lineRule="auto"/>
        <w:ind w:left="0" w:right="146" w:firstLine="426"/>
        <w:rPr>
          <w:color w:val="auto"/>
          <w:sz w:val="24"/>
          <w:szCs w:val="24"/>
        </w:rPr>
      </w:pP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От 3 до 4 лет.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Слушание.</w:t>
      </w:r>
      <w:r w:rsidRPr="000A0351">
        <w:rPr>
          <w:color w:val="auto"/>
          <w:sz w:val="24"/>
          <w:szCs w:val="24"/>
        </w:rPr>
        <w:t xml:space="preserve">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 </w:t>
      </w:r>
    </w:p>
    <w:p w:rsidR="00242BD2" w:rsidRPr="000A0351" w:rsidRDefault="00631AC9" w:rsidP="001122CA">
      <w:pPr>
        <w:spacing w:after="0" w:line="276" w:lineRule="auto"/>
        <w:ind w:left="0" w:right="146" w:firstLine="426"/>
        <w:rPr>
          <w:color w:val="auto"/>
          <w:sz w:val="24"/>
          <w:szCs w:val="24"/>
          <w:u w:val="single"/>
        </w:rPr>
      </w:pPr>
      <w:r w:rsidRPr="000A0351">
        <w:rPr>
          <w:color w:val="auto"/>
          <w:sz w:val="24"/>
          <w:szCs w:val="24"/>
          <w:u w:val="single"/>
        </w:rPr>
        <w:t xml:space="preserve">Пение.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Упражнения на развитие слуха и голоса.</w:t>
      </w:r>
      <w:r w:rsidRPr="000A0351">
        <w:rPr>
          <w:color w:val="auto"/>
          <w:sz w:val="24"/>
          <w:szCs w:val="24"/>
        </w:rPr>
        <w:t xml:space="preserve">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Песни.</w:t>
      </w:r>
      <w:r w:rsidRPr="000A0351">
        <w:rPr>
          <w:color w:val="auto"/>
          <w:sz w:val="24"/>
          <w:szCs w:val="24"/>
        </w:rPr>
        <w:t xml:space="preserve">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w:t>
      </w:r>
      <w:r w:rsidR="00656AE7" w:rsidRPr="000A0351">
        <w:rPr>
          <w:color w:val="auto"/>
          <w:sz w:val="24"/>
          <w:szCs w:val="24"/>
        </w:rPr>
        <w:t>Агафонникова и</w:t>
      </w:r>
      <w:r w:rsidRPr="000A0351">
        <w:rPr>
          <w:color w:val="auto"/>
          <w:sz w:val="24"/>
          <w:szCs w:val="24"/>
        </w:rPr>
        <w:t xml:space="preserve"> К. Козыревой, сл. И. Михайловой; «Маме песенку пою», муз. Т. Попатенко, сл.  Е. Авдиенко; «Цыплята», муз. А. Филиппенко, сл. Т. Волгиной. </w:t>
      </w:r>
    </w:p>
    <w:p w:rsidR="00242BD2" w:rsidRPr="000A0351" w:rsidRDefault="00631AC9" w:rsidP="001122CA">
      <w:pPr>
        <w:tabs>
          <w:tab w:val="center" w:pos="1387"/>
          <w:tab w:val="center" w:pos="2942"/>
          <w:tab w:val="center" w:pos="4506"/>
          <w:tab w:val="center" w:pos="5943"/>
          <w:tab w:val="center" w:pos="7328"/>
          <w:tab w:val="center" w:pos="8459"/>
          <w:tab w:val="center" w:pos="9300"/>
          <w:tab w:val="right" w:pos="10464"/>
        </w:tabs>
        <w:spacing w:after="0" w:line="276" w:lineRule="auto"/>
        <w:ind w:left="0" w:right="146" w:firstLine="426"/>
        <w:rPr>
          <w:color w:val="auto"/>
          <w:sz w:val="24"/>
          <w:szCs w:val="24"/>
        </w:rPr>
      </w:pPr>
      <w:r w:rsidRPr="000A0351">
        <w:rPr>
          <w:color w:val="auto"/>
          <w:sz w:val="24"/>
          <w:szCs w:val="24"/>
          <w:u w:val="single"/>
        </w:rPr>
        <w:t>Песенное творчество.</w:t>
      </w:r>
      <w:r w:rsidRPr="000A0351">
        <w:rPr>
          <w:color w:val="auto"/>
          <w:sz w:val="24"/>
          <w:szCs w:val="24"/>
        </w:rPr>
        <w:t xml:space="preserve"> </w:t>
      </w:r>
      <w:r w:rsidRPr="000A0351">
        <w:rPr>
          <w:color w:val="auto"/>
          <w:sz w:val="24"/>
          <w:szCs w:val="24"/>
        </w:rPr>
        <w:tab/>
        <w:t xml:space="preserve">«Бай-бай, </w:t>
      </w:r>
      <w:r w:rsidRPr="000A0351">
        <w:rPr>
          <w:color w:val="auto"/>
          <w:sz w:val="24"/>
          <w:szCs w:val="24"/>
        </w:rPr>
        <w:tab/>
      </w:r>
      <w:r w:rsidR="0091634B" w:rsidRPr="000A0351">
        <w:rPr>
          <w:color w:val="auto"/>
          <w:sz w:val="24"/>
          <w:szCs w:val="24"/>
        </w:rPr>
        <w:t xml:space="preserve">бай-бай», </w:t>
      </w:r>
      <w:r w:rsidRPr="000A0351">
        <w:rPr>
          <w:color w:val="auto"/>
          <w:sz w:val="24"/>
          <w:szCs w:val="24"/>
        </w:rPr>
        <w:t xml:space="preserve">«Лю-лю, бай», </w:t>
      </w:r>
      <w:r w:rsidRPr="000A0351">
        <w:rPr>
          <w:color w:val="auto"/>
          <w:sz w:val="24"/>
          <w:szCs w:val="24"/>
        </w:rPr>
        <w:tab/>
        <w:t>рус.</w:t>
      </w:r>
      <w:r w:rsidR="001122CA" w:rsidRPr="000A0351">
        <w:rPr>
          <w:color w:val="auto"/>
          <w:sz w:val="24"/>
          <w:szCs w:val="24"/>
        </w:rPr>
        <w:t xml:space="preserve"> </w:t>
      </w:r>
      <w:r w:rsidRPr="000A0351">
        <w:rPr>
          <w:color w:val="auto"/>
          <w:sz w:val="24"/>
          <w:szCs w:val="24"/>
        </w:rPr>
        <w:t xml:space="preserve">нар. колыбельные; «Как тебя зовут?», «Cпой колыбельную», «Ах ты, котенька-коток», рус. нар. колыбельная; придумывание колыбельной мелодии и плясовой мелодии. </w:t>
      </w:r>
    </w:p>
    <w:p w:rsidR="00242BD2" w:rsidRPr="000A0351" w:rsidRDefault="00631AC9" w:rsidP="001122CA">
      <w:pPr>
        <w:spacing w:after="0" w:line="276" w:lineRule="auto"/>
        <w:ind w:left="0" w:right="146" w:firstLine="426"/>
        <w:rPr>
          <w:color w:val="auto"/>
          <w:sz w:val="24"/>
          <w:szCs w:val="24"/>
          <w:u w:val="single"/>
        </w:rPr>
      </w:pPr>
      <w:r w:rsidRPr="000A0351">
        <w:rPr>
          <w:color w:val="auto"/>
          <w:sz w:val="24"/>
          <w:szCs w:val="24"/>
          <w:u w:val="single"/>
        </w:rPr>
        <w:t xml:space="preserve">Музыкально-ритмические движения.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Игровые упражнения, ходьба и бег под музыку «Марш и </w:t>
      </w:r>
      <w:r w:rsidR="00656AE7" w:rsidRPr="000A0351">
        <w:rPr>
          <w:color w:val="auto"/>
          <w:sz w:val="24"/>
          <w:szCs w:val="24"/>
        </w:rPr>
        <w:t>бег» Ан</w:t>
      </w:r>
      <w:r w:rsidRPr="000A0351">
        <w:rPr>
          <w:color w:val="auto"/>
          <w:sz w:val="24"/>
          <w:szCs w:val="24"/>
        </w:rPr>
        <w:t xml:space="preserve">.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Этюды-драматизации.</w:t>
      </w:r>
      <w:r w:rsidRPr="000A0351">
        <w:rPr>
          <w:color w:val="auto"/>
          <w:sz w:val="24"/>
          <w:szCs w:val="24"/>
        </w:rPr>
        <w:t xml:space="preserve"> «Зайцы и лиса», муз. Е. Вихаревой; «Медвежата», муз. М. Красева, сл. Н. Френкель; «Птички летают», муз. Л. Банниковой; «Жуки», венгер. нар. мелодия, обраб. Л. Вишкарева.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Игры.</w:t>
      </w:r>
      <w:r w:rsidRPr="000A0351">
        <w:rPr>
          <w:color w:val="auto"/>
          <w:sz w:val="24"/>
          <w:szCs w:val="24"/>
        </w:rPr>
        <w:t xml:space="preserve"> «Солнышко и дождик», муз. М. Раухвергера, сл. А. Барто; «Жмурки с Мишкой», муз. Ф. Флотова; «Где погремушки?», муз. Ан. Александрова; «Заинька, выходи», муз. Е. Тиличеевой; «Игра с куклой», муз. В. Карасевой; «Ходит Ваня», рус. нар. песня, обр. Н. Метлова.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Хороводы и пляски.</w:t>
      </w:r>
      <w:r w:rsidRPr="000A0351">
        <w:rPr>
          <w:color w:val="auto"/>
          <w:sz w:val="24"/>
          <w:szCs w:val="24"/>
        </w:rPr>
        <w:t xml:space="preserve">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Характерные танцы.</w:t>
      </w:r>
      <w:r w:rsidRPr="000A0351">
        <w:rPr>
          <w:color w:val="auto"/>
          <w:sz w:val="24"/>
          <w:szCs w:val="24"/>
        </w:rPr>
        <w:t xml:space="preserve"> «Танец снежинок», муз. Бекмана; «Фонарики», муз. Р. Рустамова; «Танец зайчиков», рус. нар. мелодия; «Вышли куклы танцевать», муз. В. Витлина. </w:t>
      </w:r>
    </w:p>
    <w:p w:rsidR="00242BD2" w:rsidRPr="000A0351" w:rsidRDefault="00631AC9" w:rsidP="00656AE7">
      <w:pPr>
        <w:spacing w:after="0" w:line="276" w:lineRule="auto"/>
        <w:ind w:left="0" w:right="146" w:firstLine="426"/>
        <w:rPr>
          <w:color w:val="auto"/>
          <w:sz w:val="24"/>
          <w:szCs w:val="24"/>
        </w:rPr>
      </w:pPr>
      <w:r w:rsidRPr="000A0351">
        <w:rPr>
          <w:color w:val="auto"/>
          <w:sz w:val="24"/>
          <w:szCs w:val="24"/>
          <w:u w:val="single"/>
        </w:rPr>
        <w:t>Развитие танцевально-игрового творчества.</w:t>
      </w:r>
      <w:r w:rsidRPr="000A0351">
        <w:rPr>
          <w:color w:val="auto"/>
          <w:sz w:val="24"/>
          <w:szCs w:val="24"/>
        </w:rPr>
        <w:t xml:space="preserve"> «Пляска»,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rsidR="00242BD2" w:rsidRPr="000A0351" w:rsidRDefault="00631AC9" w:rsidP="001122CA">
      <w:pPr>
        <w:spacing w:after="0" w:line="276" w:lineRule="auto"/>
        <w:ind w:left="0" w:right="146" w:firstLine="426"/>
        <w:rPr>
          <w:color w:val="auto"/>
          <w:sz w:val="24"/>
          <w:szCs w:val="24"/>
          <w:u w:val="single"/>
        </w:rPr>
      </w:pPr>
      <w:r w:rsidRPr="000A0351">
        <w:rPr>
          <w:color w:val="auto"/>
          <w:sz w:val="24"/>
          <w:szCs w:val="24"/>
          <w:u w:val="single"/>
        </w:rPr>
        <w:lastRenderedPageBreak/>
        <w:t xml:space="preserve">Музыкально-дидактические игры.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Развитие звуковысотного слуха.</w:t>
      </w:r>
      <w:r w:rsidRPr="000A0351">
        <w:rPr>
          <w:color w:val="auto"/>
          <w:sz w:val="24"/>
          <w:szCs w:val="24"/>
        </w:rPr>
        <w:t xml:space="preserve"> «Птицы и птенчики», «Веселые матрешки», «Три медведя».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Развитие ритмического слуха.</w:t>
      </w:r>
      <w:r w:rsidRPr="000A0351">
        <w:rPr>
          <w:color w:val="auto"/>
          <w:sz w:val="24"/>
          <w:szCs w:val="24"/>
        </w:rPr>
        <w:t xml:space="preserve"> «Кто как идет?», «Веселые дудочки». Развитие тембрового и динамического слуха. «Громко ‒ тихо», «Узнай свой инструмент»; «Колокольчики».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Определение жанра и развитие памяти.</w:t>
      </w:r>
      <w:r w:rsidRPr="000A0351">
        <w:rPr>
          <w:color w:val="auto"/>
          <w:sz w:val="24"/>
          <w:szCs w:val="24"/>
        </w:rPr>
        <w:t xml:space="preserve"> «Что делает кукла?», «Узнай и спой песню по картинке».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Подыгрывание на детских ударных музыкальных инструментах</w:t>
      </w:r>
      <w:r w:rsidRPr="000A0351">
        <w:rPr>
          <w:color w:val="auto"/>
          <w:sz w:val="24"/>
          <w:szCs w:val="24"/>
        </w:rPr>
        <w:t xml:space="preserve">. Народные мелодии.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От 4 лет до 5 лет.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Слушание.</w:t>
      </w:r>
      <w:r w:rsidRPr="000A0351">
        <w:rPr>
          <w:color w:val="auto"/>
          <w:sz w:val="24"/>
          <w:szCs w:val="24"/>
        </w:rPr>
        <w:t xml:space="preserve">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 </w:t>
      </w:r>
    </w:p>
    <w:p w:rsidR="00242BD2" w:rsidRPr="000A0351" w:rsidRDefault="00631AC9" w:rsidP="001122CA">
      <w:pPr>
        <w:spacing w:after="0" w:line="276" w:lineRule="auto"/>
        <w:ind w:left="0" w:right="146" w:firstLine="426"/>
        <w:rPr>
          <w:color w:val="auto"/>
          <w:sz w:val="24"/>
          <w:szCs w:val="24"/>
          <w:u w:val="single"/>
        </w:rPr>
      </w:pPr>
      <w:r w:rsidRPr="000A0351">
        <w:rPr>
          <w:color w:val="auto"/>
          <w:sz w:val="24"/>
          <w:szCs w:val="24"/>
          <w:u w:val="single"/>
        </w:rPr>
        <w:t>Пение</w:t>
      </w:r>
      <w:r w:rsidR="00656AE7" w:rsidRPr="000A0351">
        <w:rPr>
          <w:color w:val="auto"/>
          <w:sz w:val="24"/>
          <w:szCs w:val="24"/>
          <w:u w:val="single"/>
        </w:rPr>
        <w:t>.</w:t>
      </w:r>
      <w:r w:rsidRPr="000A0351">
        <w:rPr>
          <w:color w:val="auto"/>
          <w:sz w:val="24"/>
          <w:szCs w:val="24"/>
          <w:u w:val="single"/>
        </w:rPr>
        <w:t xml:space="preserve"> </w:t>
      </w:r>
    </w:p>
    <w:p w:rsidR="00242BD2" w:rsidRPr="000A0351" w:rsidRDefault="00631AC9" w:rsidP="00656AE7">
      <w:pPr>
        <w:spacing w:after="0" w:line="276" w:lineRule="auto"/>
        <w:ind w:left="0" w:right="146" w:firstLine="426"/>
        <w:rPr>
          <w:color w:val="auto"/>
          <w:sz w:val="24"/>
          <w:szCs w:val="24"/>
        </w:rPr>
      </w:pPr>
      <w:r w:rsidRPr="000A0351">
        <w:rPr>
          <w:color w:val="auto"/>
          <w:sz w:val="24"/>
          <w:szCs w:val="24"/>
          <w:u w:val="single"/>
        </w:rPr>
        <w:t>Упражнения на развитие слуха и голоса.</w:t>
      </w:r>
      <w:r w:rsidRPr="000A0351">
        <w:rPr>
          <w:color w:val="auto"/>
          <w:sz w:val="24"/>
          <w:szCs w:val="24"/>
        </w:rPr>
        <w:t xml:space="preserve">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Песни.</w:t>
      </w:r>
      <w:r w:rsidRPr="000A0351">
        <w:rPr>
          <w:color w:val="auto"/>
          <w:sz w:val="24"/>
          <w:szCs w:val="24"/>
        </w:rPr>
        <w:t xml:space="preserve">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w:t>
      </w:r>
    </w:p>
    <w:p w:rsidR="00242BD2" w:rsidRPr="000A0351" w:rsidRDefault="00631AC9" w:rsidP="001122CA">
      <w:pPr>
        <w:spacing w:after="0" w:line="276" w:lineRule="auto"/>
        <w:ind w:left="0" w:right="146" w:firstLine="426"/>
        <w:rPr>
          <w:color w:val="auto"/>
          <w:sz w:val="24"/>
          <w:szCs w:val="24"/>
          <w:u w:val="single"/>
        </w:rPr>
      </w:pPr>
      <w:r w:rsidRPr="000A0351">
        <w:rPr>
          <w:color w:val="auto"/>
          <w:sz w:val="24"/>
          <w:szCs w:val="24"/>
          <w:u w:val="single"/>
        </w:rPr>
        <w:t xml:space="preserve">Музыкально-ритмические движения.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Игровые упражнения</w:t>
      </w:r>
      <w:r w:rsidRPr="000A0351">
        <w:rPr>
          <w:color w:val="auto"/>
          <w:sz w:val="24"/>
          <w:szCs w:val="24"/>
        </w:rPr>
        <w:t xml:space="preserve">.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w:t>
      </w:r>
    </w:p>
    <w:p w:rsidR="00242BD2" w:rsidRPr="000A0351" w:rsidRDefault="00631AC9" w:rsidP="00656AE7">
      <w:pPr>
        <w:spacing w:after="0" w:line="276" w:lineRule="auto"/>
        <w:ind w:left="0" w:right="146" w:firstLine="426"/>
        <w:rPr>
          <w:color w:val="auto"/>
          <w:sz w:val="24"/>
          <w:szCs w:val="24"/>
        </w:rPr>
      </w:pPr>
      <w:r w:rsidRPr="000A0351">
        <w:rPr>
          <w:color w:val="auto"/>
          <w:sz w:val="24"/>
          <w:szCs w:val="24"/>
          <w:u w:val="single"/>
        </w:rPr>
        <w:t>Этюды-драматизации</w:t>
      </w:r>
      <w:r w:rsidRPr="000A0351">
        <w:rPr>
          <w:color w:val="auto"/>
          <w:sz w:val="24"/>
          <w:szCs w:val="24"/>
        </w:rP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Хороводы и пляски.</w:t>
      </w:r>
      <w:r w:rsidRPr="000A0351">
        <w:rPr>
          <w:color w:val="auto"/>
          <w:sz w:val="24"/>
          <w:szCs w:val="24"/>
        </w:rPr>
        <w:t xml:space="preserve"> «Топ и хлоп», муз. Т. Назарова-Метнер, сл.  Е. Каргановой; «Танец с ложками» под рус. нар. мелодию; новогодние хороводы по выбору музыкального руководителя.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Характерные танцы.</w:t>
      </w:r>
      <w:r w:rsidRPr="000A0351">
        <w:rPr>
          <w:color w:val="auto"/>
          <w:sz w:val="24"/>
          <w:szCs w:val="24"/>
        </w:rPr>
        <w:t xml:space="preserve"> «Снежинки», муз. О. Берта, обраб. Н. Метлова; «Танец зайчат» под «Польку» И. Штрауса; «Снежинки», муз. Т. Ломовой; «Бусинки» под «Галоп» И. Дунаевского.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Музыкальные игры.</w:t>
      </w:r>
      <w:r w:rsidRPr="000A0351">
        <w:rPr>
          <w:color w:val="auto"/>
          <w:sz w:val="24"/>
          <w:szCs w:val="24"/>
        </w:rPr>
        <w:t xml:space="preserve">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Игры с пением</w:t>
      </w:r>
      <w:r w:rsidRPr="000A0351">
        <w:rPr>
          <w:color w:val="auto"/>
          <w:sz w:val="24"/>
          <w:szCs w:val="24"/>
        </w:rPr>
        <w:t xml:space="preserve">. «Огородная-хороводная», муз. Б. Можжевелова, сл.  А. Пассовой; «Гуси, лебеди и волк», муз. Е. Тиличеевой, сл. М. Булатова; «Мы на луг ходили», муз. А. Филиппенко, сл. Н. Кукловской.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lastRenderedPageBreak/>
        <w:t>Песенное творчество.</w:t>
      </w:r>
      <w:r w:rsidRPr="000A0351">
        <w:rPr>
          <w:color w:val="auto"/>
          <w:sz w:val="24"/>
          <w:szCs w:val="24"/>
        </w:rPr>
        <w:t xml:space="preserve"> «Как тебя зовут?»; «Что ты хочешь, кошечка?»; «Наша песенка простая», муз. Ан. Александрова, сл. М. Ивенсен; «Курочка-рябушечка», муз. Г. Лобачева, сл. Народные.  </w:t>
      </w:r>
    </w:p>
    <w:p w:rsidR="00242BD2" w:rsidRPr="000A0351" w:rsidRDefault="00631AC9" w:rsidP="00656AE7">
      <w:pPr>
        <w:spacing w:after="0" w:line="276" w:lineRule="auto"/>
        <w:ind w:left="0" w:right="146" w:firstLine="426"/>
        <w:rPr>
          <w:color w:val="auto"/>
          <w:sz w:val="24"/>
          <w:szCs w:val="24"/>
        </w:rPr>
      </w:pPr>
      <w:r w:rsidRPr="000A0351">
        <w:rPr>
          <w:color w:val="auto"/>
          <w:sz w:val="24"/>
          <w:szCs w:val="24"/>
          <w:u w:val="single"/>
        </w:rPr>
        <w:t>Развитие танцевально-игрового творчества.</w:t>
      </w:r>
      <w:r w:rsidRPr="000A0351">
        <w:rPr>
          <w:color w:val="auto"/>
          <w:sz w:val="24"/>
          <w:szCs w:val="24"/>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Музыкально-дидактические игры.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Развитие звуковысотного слуха.</w:t>
      </w:r>
      <w:r w:rsidRPr="000A0351">
        <w:rPr>
          <w:color w:val="auto"/>
          <w:sz w:val="24"/>
          <w:szCs w:val="24"/>
        </w:rPr>
        <w:t xml:space="preserve"> «Птицы и птенчики», «Качели».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Развитие ритмического слуха.</w:t>
      </w:r>
      <w:r w:rsidRPr="000A0351">
        <w:rPr>
          <w:color w:val="auto"/>
          <w:sz w:val="24"/>
          <w:szCs w:val="24"/>
        </w:rPr>
        <w:t xml:space="preserve"> «Петушок, курочка и цыпленок», «Кто как идет?», «Веселые дудочки»; «Сыграй, как я».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Развитие тембрового и динамического слуха.</w:t>
      </w:r>
      <w:r w:rsidRPr="000A0351">
        <w:rPr>
          <w:color w:val="auto"/>
          <w:sz w:val="24"/>
          <w:szCs w:val="24"/>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242BD2" w:rsidRPr="000A0351" w:rsidRDefault="00631AC9" w:rsidP="00656AE7">
      <w:pPr>
        <w:spacing w:after="0" w:line="276" w:lineRule="auto"/>
        <w:ind w:left="0" w:right="146" w:firstLine="426"/>
        <w:rPr>
          <w:color w:val="auto"/>
          <w:sz w:val="24"/>
          <w:szCs w:val="24"/>
        </w:rPr>
      </w:pPr>
      <w:r w:rsidRPr="000A0351">
        <w:rPr>
          <w:color w:val="auto"/>
          <w:sz w:val="24"/>
          <w:szCs w:val="24"/>
          <w:u w:val="single"/>
        </w:rPr>
        <w:t>Игра на детских музыкальных инструментах.</w:t>
      </w:r>
      <w:r w:rsidRPr="000A0351">
        <w:rPr>
          <w:color w:val="auto"/>
          <w:sz w:val="24"/>
          <w:szCs w:val="24"/>
        </w:rPr>
        <w:t xml:space="preserve"> «Гармошка», «Небо синее», «Андрей-воробей», муз. Е. Тиличеевой, сл. М. Долинова; «Сорока-сорока», рус. нар. прибаутка, обр. Т. Попатенко.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От 5 лет до 6 лет.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Слушание.</w:t>
      </w:r>
      <w:r w:rsidRPr="000A0351">
        <w:rPr>
          <w:color w:val="auto"/>
          <w:sz w:val="24"/>
          <w:szCs w:val="24"/>
        </w:rPr>
        <w:t xml:space="preserve">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 </w:t>
      </w:r>
    </w:p>
    <w:p w:rsidR="00242BD2" w:rsidRPr="000A0351" w:rsidRDefault="00631AC9" w:rsidP="001122CA">
      <w:pPr>
        <w:spacing w:after="0" w:line="276" w:lineRule="auto"/>
        <w:ind w:left="0" w:right="146" w:firstLine="426"/>
        <w:rPr>
          <w:color w:val="auto"/>
          <w:sz w:val="24"/>
          <w:szCs w:val="24"/>
          <w:u w:val="single"/>
        </w:rPr>
      </w:pPr>
      <w:r w:rsidRPr="000A0351">
        <w:rPr>
          <w:color w:val="auto"/>
          <w:sz w:val="24"/>
          <w:szCs w:val="24"/>
          <w:u w:val="single"/>
        </w:rPr>
        <w:t xml:space="preserve">Пение.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Упражнения на развитие слуха и голоса.</w:t>
      </w:r>
      <w:r w:rsidRPr="000A0351">
        <w:rPr>
          <w:color w:val="auto"/>
          <w:sz w:val="24"/>
          <w:szCs w:val="24"/>
        </w:rPr>
        <w:t xml:space="preserve">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Песни.</w:t>
      </w:r>
      <w:r w:rsidRPr="000A0351">
        <w:rPr>
          <w:color w:val="auto"/>
          <w:sz w:val="24"/>
          <w:szCs w:val="24"/>
        </w:rPr>
        <w:t xml:space="preserve">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w:t>
      </w:r>
    </w:p>
    <w:p w:rsidR="00242BD2" w:rsidRPr="000A0351" w:rsidRDefault="00631AC9" w:rsidP="001122CA">
      <w:pPr>
        <w:spacing w:after="0" w:line="276" w:lineRule="auto"/>
        <w:ind w:left="0" w:right="146" w:firstLine="426"/>
        <w:rPr>
          <w:color w:val="auto"/>
          <w:sz w:val="24"/>
          <w:szCs w:val="24"/>
          <w:u w:val="single"/>
        </w:rPr>
      </w:pPr>
      <w:r w:rsidRPr="000A0351">
        <w:rPr>
          <w:color w:val="auto"/>
          <w:sz w:val="24"/>
          <w:szCs w:val="24"/>
          <w:u w:val="single"/>
        </w:rPr>
        <w:t xml:space="preserve">Песенное творчество.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Произведения.</w:t>
      </w:r>
      <w:r w:rsidRPr="000A0351">
        <w:rPr>
          <w:color w:val="auto"/>
          <w:sz w:val="24"/>
          <w:szCs w:val="24"/>
        </w:rPr>
        <w:t xml:space="preserve"> «Колыбельная», рус. нар. песня; «Марш», муз. М. Красева; «Дили-дили! Бом! Бом!», укр. нар. песня, сл. Е. Макшанцевой; Потешки, дразнилки, считалки и другие рус. нар. попевки. </w:t>
      </w:r>
    </w:p>
    <w:p w:rsidR="00242BD2" w:rsidRPr="000A0351" w:rsidRDefault="00631AC9" w:rsidP="001122CA">
      <w:pPr>
        <w:spacing w:after="0" w:line="276" w:lineRule="auto"/>
        <w:ind w:left="0" w:right="146" w:firstLine="426"/>
        <w:rPr>
          <w:color w:val="auto"/>
          <w:sz w:val="24"/>
          <w:szCs w:val="24"/>
          <w:u w:val="single"/>
        </w:rPr>
      </w:pPr>
      <w:r w:rsidRPr="000A0351">
        <w:rPr>
          <w:color w:val="auto"/>
          <w:sz w:val="24"/>
          <w:szCs w:val="24"/>
          <w:u w:val="single"/>
        </w:rPr>
        <w:t xml:space="preserve">Музыкально-ритмические движения.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Упражнения.</w:t>
      </w:r>
      <w:r w:rsidRPr="000A0351">
        <w:rPr>
          <w:color w:val="auto"/>
          <w:sz w:val="24"/>
          <w:szCs w:val="24"/>
        </w:rPr>
        <w:t xml:space="preserve"> «Шаг и бег», муз. Н. Надененко; «Плавные руки», муз. Р. Глиэра («Вальс», фрагмент); «Кто лучше скачет», муз. Т. Ломовой; «Росинки», муз.  С. Майкапара.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Упражнения с предметами.</w:t>
      </w:r>
      <w:r w:rsidRPr="000A0351">
        <w:rPr>
          <w:color w:val="auto"/>
          <w:sz w:val="24"/>
          <w:szCs w:val="24"/>
        </w:rPr>
        <w:t xml:space="preserve"> «Упражнения с мячами», муз. Т. Ломовой; «Вальс», муз. Ф. Бургмюллера.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Этюды.</w:t>
      </w:r>
      <w:r w:rsidRPr="000A0351">
        <w:rPr>
          <w:color w:val="auto"/>
          <w:sz w:val="24"/>
          <w:szCs w:val="24"/>
        </w:rPr>
        <w:t xml:space="preserve"> «Тихий танец» (тема из вариаций), муз. В. Моцарта.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Танцы и пляски.</w:t>
      </w:r>
      <w:r w:rsidRPr="000A0351">
        <w:rPr>
          <w:color w:val="auto"/>
          <w:sz w:val="24"/>
          <w:szCs w:val="24"/>
        </w:rPr>
        <w:t xml:space="preserve"> «Дружные пары», муз. И. Штрауса («Полька»); «Приглашение», рус. нар. мелодия «Лен», обраб. М. Раухвергера; «Круговая пляска», рус. нар. мелодия, обр. С. Разоренова.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Характерные танцы.</w:t>
      </w:r>
      <w:r w:rsidRPr="000A0351">
        <w:rPr>
          <w:color w:val="auto"/>
          <w:sz w:val="24"/>
          <w:szCs w:val="24"/>
        </w:rPr>
        <w:t xml:space="preserve"> «Матрешки», муз. Б. Мокроусова; «Пляска Петрушек», «Танец Снегурочки и снежинок», муз. Р. Глиэра.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lastRenderedPageBreak/>
        <w:t xml:space="preserve"> </w:t>
      </w:r>
      <w:r w:rsidRPr="000A0351">
        <w:rPr>
          <w:color w:val="auto"/>
          <w:sz w:val="24"/>
          <w:szCs w:val="24"/>
          <w:u w:val="single"/>
        </w:rPr>
        <w:t>Хороводы.</w:t>
      </w:r>
      <w:r w:rsidRPr="000A0351">
        <w:rPr>
          <w:color w:val="auto"/>
          <w:sz w:val="24"/>
          <w:szCs w:val="24"/>
        </w:rPr>
        <w:t xml:space="preserve"> «Урожайная», муз. А. Филиппенко, сл. О. Волгиной; «Новогодняя хороводная», муз. С. Шайдар; «Пошла млада за водой», рус. нар. песня, обраб.  В. Агафонникова. </w:t>
      </w:r>
    </w:p>
    <w:p w:rsidR="00242BD2" w:rsidRPr="000A0351" w:rsidRDefault="00631AC9" w:rsidP="001122CA">
      <w:pPr>
        <w:spacing w:after="0" w:line="276" w:lineRule="auto"/>
        <w:ind w:left="0" w:right="146" w:firstLine="426"/>
        <w:rPr>
          <w:color w:val="auto"/>
          <w:sz w:val="24"/>
          <w:szCs w:val="24"/>
          <w:u w:val="single"/>
        </w:rPr>
      </w:pPr>
      <w:r w:rsidRPr="000A0351">
        <w:rPr>
          <w:color w:val="auto"/>
          <w:sz w:val="24"/>
          <w:szCs w:val="24"/>
          <w:u w:val="single"/>
        </w:rPr>
        <w:t xml:space="preserve">Музыкальные игры.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Игры.</w:t>
      </w:r>
      <w:r w:rsidRPr="000A0351">
        <w:rPr>
          <w:color w:val="auto"/>
          <w:sz w:val="24"/>
          <w:szCs w:val="24"/>
        </w:rPr>
        <w:t xml:space="preserve"> «Не выпустим», муз. Т. Ломовой; «Будь ловким!», муз. Н. Ладухина; «Ищи игрушку», «Найди себе пару», латв. нар. мелодия, обраб. Т. Попатенко. </w:t>
      </w:r>
    </w:p>
    <w:p w:rsidR="00242BD2" w:rsidRPr="000A0351" w:rsidRDefault="00631AC9" w:rsidP="009700DE">
      <w:pPr>
        <w:spacing w:after="0" w:line="276" w:lineRule="auto"/>
        <w:ind w:left="0" w:right="146" w:firstLine="426"/>
        <w:rPr>
          <w:color w:val="auto"/>
          <w:sz w:val="24"/>
          <w:szCs w:val="24"/>
        </w:rPr>
      </w:pPr>
      <w:r w:rsidRPr="000A0351">
        <w:rPr>
          <w:color w:val="auto"/>
          <w:sz w:val="24"/>
          <w:szCs w:val="24"/>
          <w:u w:val="single"/>
        </w:rPr>
        <w:t>Игры с пением.</w:t>
      </w:r>
      <w:r w:rsidRPr="000A0351">
        <w:rPr>
          <w:color w:val="auto"/>
          <w:sz w:val="24"/>
          <w:szCs w:val="24"/>
        </w:rPr>
        <w:t xml:space="preserve"> «Колпачок», «Ворон», рус. нар. песни; «Заинька», рус. нар. песня, обраб. Н. Римского-Корсакова; «Как на тоненький ледок», рус. нар. песня, обраб. А. Рубца. </w:t>
      </w:r>
    </w:p>
    <w:p w:rsidR="00242BD2" w:rsidRPr="000A0351" w:rsidRDefault="00631AC9" w:rsidP="001122CA">
      <w:pPr>
        <w:spacing w:after="0" w:line="276" w:lineRule="auto"/>
        <w:ind w:left="0" w:right="146" w:firstLine="426"/>
        <w:rPr>
          <w:color w:val="auto"/>
          <w:sz w:val="24"/>
          <w:szCs w:val="24"/>
          <w:u w:val="single"/>
        </w:rPr>
      </w:pPr>
      <w:r w:rsidRPr="000A0351">
        <w:rPr>
          <w:color w:val="auto"/>
          <w:sz w:val="24"/>
          <w:szCs w:val="24"/>
          <w:u w:val="single"/>
        </w:rPr>
        <w:t xml:space="preserve">Музыкально-дидактические игры.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Развитие звуковысотного слуха.</w:t>
      </w:r>
      <w:r w:rsidRPr="000A0351">
        <w:rPr>
          <w:color w:val="auto"/>
          <w:sz w:val="24"/>
          <w:szCs w:val="24"/>
        </w:rPr>
        <w:t xml:space="preserve"> «Музыкальное лото», «Ступеньки», «Где мои детки?», «Мама и детки». Развитие чувства ритма. «Определи по ритму», «Ритмические полоски», «Учись танцевать», «Ищи».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 </w:t>
      </w:r>
      <w:r w:rsidRPr="000A0351">
        <w:rPr>
          <w:color w:val="auto"/>
          <w:sz w:val="24"/>
          <w:szCs w:val="24"/>
          <w:u w:val="single"/>
        </w:rPr>
        <w:t>Развитие тембрового слуха.</w:t>
      </w:r>
      <w:r w:rsidRPr="000A0351">
        <w:rPr>
          <w:color w:val="auto"/>
          <w:sz w:val="24"/>
          <w:szCs w:val="24"/>
        </w:rPr>
        <w:t xml:space="preserve"> «На чем играю?», «Музыкальные загадки», «Музыкальный домик».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Развитие диатонического слуха.</w:t>
      </w:r>
      <w:r w:rsidRPr="000A0351">
        <w:rPr>
          <w:color w:val="auto"/>
          <w:sz w:val="24"/>
          <w:szCs w:val="24"/>
        </w:rPr>
        <w:t xml:space="preserve"> «Громко, тихо запоем», «Звенящие колокольчики».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Развитие восприятия музыки и музыкальной памяти.</w:t>
      </w:r>
      <w:r w:rsidRPr="000A0351">
        <w:rPr>
          <w:color w:val="auto"/>
          <w:sz w:val="24"/>
          <w:szCs w:val="24"/>
        </w:rPr>
        <w:t xml:space="preserve"> «Будь внимательным», «Буратино», «Музыкальный магазин», «Времена года», «Наши песни».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Инсценировки и музыкальные спектакли.</w:t>
      </w:r>
      <w:r w:rsidRPr="000A0351">
        <w:rPr>
          <w:color w:val="auto"/>
          <w:sz w:val="24"/>
          <w:szCs w:val="24"/>
        </w:rPr>
        <w:t xml:space="preserve"> «Где был, Иванушка?», рус. нар.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мелодия, обраб. М. Иорданского; «Моя любимая кукла», автор Т. Коренева; «Полянка» (музыкальная игра</w:t>
      </w:r>
      <w:r w:rsidR="009700DE" w:rsidRPr="000A0351">
        <w:rPr>
          <w:color w:val="auto"/>
          <w:sz w:val="24"/>
          <w:szCs w:val="24"/>
        </w:rPr>
        <w:t>-</w:t>
      </w:r>
      <w:r w:rsidRPr="000A0351">
        <w:rPr>
          <w:color w:val="auto"/>
          <w:sz w:val="24"/>
          <w:szCs w:val="24"/>
        </w:rPr>
        <w:t xml:space="preserve">сказка), муз. Т. Вилькорейской. </w:t>
      </w:r>
      <w:r w:rsidRPr="000A0351">
        <w:rPr>
          <w:b/>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Развитие танцевально-игрового творчества</w:t>
      </w:r>
      <w:r w:rsidR="009700DE" w:rsidRPr="000A0351">
        <w:rPr>
          <w:color w:val="auto"/>
          <w:sz w:val="24"/>
          <w:szCs w:val="24"/>
          <w:u w:val="single"/>
        </w:rPr>
        <w:t>.</w:t>
      </w:r>
      <w:r w:rsidRPr="000A0351">
        <w:rPr>
          <w:color w:val="auto"/>
          <w:sz w:val="24"/>
          <w:szCs w:val="24"/>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 xml:space="preserve"> Игра на детских музыкальных инструментах.</w:t>
      </w:r>
      <w:r w:rsidRPr="000A0351">
        <w:rPr>
          <w:color w:val="auto"/>
          <w:sz w:val="24"/>
          <w:szCs w:val="24"/>
        </w:rPr>
        <w:t xml:space="preserve"> «Дон-дон», рус. нар. песня, обраб. Р. Рустамова; «Гори, гори ясно!», рус. нар. мелодия; ««Часики», муз.  С. Вольфензона.</w:t>
      </w:r>
      <w:r w:rsidRPr="000A0351">
        <w:rPr>
          <w:b/>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От 6 лет до 7 лет.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Слушание.</w:t>
      </w:r>
      <w:r w:rsidRPr="000A0351">
        <w:rPr>
          <w:color w:val="auto"/>
          <w:sz w:val="24"/>
          <w:szCs w:val="24"/>
        </w:rPr>
        <w:t xml:space="preserve">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 </w:t>
      </w:r>
    </w:p>
    <w:p w:rsidR="00242BD2" w:rsidRPr="000A0351" w:rsidRDefault="00631AC9" w:rsidP="001122CA">
      <w:pPr>
        <w:spacing w:after="0" w:line="276" w:lineRule="auto"/>
        <w:ind w:left="0" w:right="146" w:firstLine="426"/>
        <w:rPr>
          <w:color w:val="auto"/>
          <w:sz w:val="24"/>
          <w:szCs w:val="24"/>
          <w:u w:val="single"/>
        </w:rPr>
      </w:pPr>
      <w:r w:rsidRPr="000A0351">
        <w:rPr>
          <w:color w:val="auto"/>
          <w:sz w:val="24"/>
          <w:szCs w:val="24"/>
          <w:u w:val="single"/>
        </w:rPr>
        <w:t xml:space="preserve">Пение.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Упражнения на развитие слуха и голоса.</w:t>
      </w:r>
      <w:r w:rsidRPr="000A0351">
        <w:rPr>
          <w:color w:val="auto"/>
          <w:sz w:val="24"/>
          <w:szCs w:val="24"/>
        </w:rPr>
        <w:t xml:space="preserve">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Песни.</w:t>
      </w:r>
      <w:r w:rsidRPr="000A0351">
        <w:rPr>
          <w:color w:val="auto"/>
          <w:sz w:val="24"/>
          <w:szCs w:val="24"/>
        </w:rPr>
        <w:t xml:space="preserve"> «Листопад», муз. Т. Попатенко, сл. Е. Авдиенко; «Здравствуй, Родина моя!», муз. Ю. Чичкова, сл. К. Ибряева; «Зимняя песенка», муз. М. Kpaсева, сл.  С. 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B. Малкова; «Мы теперь ученики», муз. Г. Струве; «Праздник Победы», муз. М. Парцхаладзе; «Песня о Москве», муз. Г. Свиридова.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lastRenderedPageBreak/>
        <w:t>Песенное творчество.</w:t>
      </w:r>
      <w:r w:rsidRPr="000A0351">
        <w:rPr>
          <w:color w:val="auto"/>
          <w:sz w:val="24"/>
          <w:szCs w:val="24"/>
        </w:rPr>
        <w:t xml:space="preserve"> «Веселая песенка», муз. Г. Струве, сл. В. Викторова; «Плясовая», муз. Т. Ломовой; «Весной», муз. Г. Зингера. </w:t>
      </w:r>
    </w:p>
    <w:p w:rsidR="00242BD2" w:rsidRPr="000A0351" w:rsidRDefault="00631AC9" w:rsidP="001122CA">
      <w:pPr>
        <w:spacing w:after="0" w:line="276" w:lineRule="auto"/>
        <w:ind w:left="0" w:right="146" w:firstLine="426"/>
        <w:rPr>
          <w:color w:val="auto"/>
          <w:sz w:val="24"/>
          <w:szCs w:val="24"/>
          <w:u w:val="single"/>
        </w:rPr>
      </w:pPr>
      <w:r w:rsidRPr="000A0351">
        <w:rPr>
          <w:color w:val="auto"/>
          <w:sz w:val="24"/>
          <w:szCs w:val="24"/>
          <w:u w:val="single"/>
        </w:rPr>
        <w:t>Музыкально-ритмические движения</w:t>
      </w:r>
      <w:r w:rsidR="009700DE" w:rsidRPr="000A0351">
        <w:rPr>
          <w:color w:val="auto"/>
          <w:sz w:val="24"/>
          <w:szCs w:val="24"/>
          <w:u w:val="single"/>
        </w:rPr>
        <w:t>.</w:t>
      </w:r>
      <w:r w:rsidRPr="000A0351">
        <w:rPr>
          <w:color w:val="auto"/>
          <w:sz w:val="24"/>
          <w:szCs w:val="24"/>
          <w:u w:val="single"/>
        </w:rPr>
        <w:t xml:space="preserve">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Упражнения.</w:t>
      </w:r>
      <w:r w:rsidRPr="000A0351">
        <w:rPr>
          <w:color w:val="auto"/>
          <w:sz w:val="24"/>
          <w:szCs w:val="24"/>
        </w:rPr>
        <w:t xml:space="preserve"> «Марш», муз. М. Робера; «Бег», «Цветные флажки», муз.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Этюды.</w:t>
      </w:r>
      <w:r w:rsidRPr="000A0351">
        <w:rPr>
          <w:color w:val="auto"/>
          <w:sz w:val="24"/>
          <w:szCs w:val="24"/>
        </w:rPr>
        <w:t xml:space="preserve">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 </w:t>
      </w:r>
    </w:p>
    <w:p w:rsidR="00242BD2" w:rsidRPr="000A0351" w:rsidRDefault="00631AC9" w:rsidP="009700DE">
      <w:pPr>
        <w:spacing w:after="0" w:line="276" w:lineRule="auto"/>
        <w:ind w:left="0" w:right="146" w:firstLine="426"/>
        <w:rPr>
          <w:color w:val="auto"/>
          <w:sz w:val="24"/>
          <w:szCs w:val="24"/>
        </w:rPr>
      </w:pPr>
      <w:r w:rsidRPr="000A0351">
        <w:rPr>
          <w:color w:val="auto"/>
          <w:sz w:val="24"/>
          <w:szCs w:val="24"/>
          <w:u w:val="single"/>
        </w:rPr>
        <w:t xml:space="preserve">Танцы и пляски. </w:t>
      </w:r>
      <w:r w:rsidRPr="000A0351">
        <w:rPr>
          <w:color w:val="auto"/>
          <w:sz w:val="24"/>
          <w:szCs w:val="24"/>
        </w:rPr>
        <w:t xml:space="preserve">«Задорный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Характерные танцы.</w:t>
      </w:r>
      <w:r w:rsidRPr="000A0351">
        <w:rPr>
          <w:color w:val="auto"/>
          <w:sz w:val="24"/>
          <w:szCs w:val="24"/>
        </w:rPr>
        <w:t xml:space="preserve"> «Танец снежинок», муз. А. Жилина; «Выход к пляске медвежат», муз. М. Красева; «Матрешки», муз. Ю. Слонова, сл. Л. Некрасовой.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Хороводы.</w:t>
      </w:r>
      <w:r w:rsidRPr="000A0351">
        <w:rPr>
          <w:color w:val="auto"/>
          <w:sz w:val="24"/>
          <w:szCs w:val="24"/>
        </w:rPr>
        <w:t xml:space="preserve"> «Выйду ль я на реченьку», рус. нар. песня, обраб. В. Иванникова; «На горе-то калина», рус. нар. мелодия, обраб. А. Новикова. </w:t>
      </w:r>
    </w:p>
    <w:p w:rsidR="00242BD2" w:rsidRPr="000A0351" w:rsidRDefault="00631AC9" w:rsidP="001122CA">
      <w:pPr>
        <w:spacing w:after="0" w:line="276" w:lineRule="auto"/>
        <w:ind w:left="0" w:right="146" w:firstLine="426"/>
        <w:rPr>
          <w:color w:val="auto"/>
          <w:sz w:val="24"/>
          <w:szCs w:val="24"/>
          <w:u w:val="single"/>
        </w:rPr>
      </w:pPr>
      <w:r w:rsidRPr="000A0351">
        <w:rPr>
          <w:color w:val="auto"/>
          <w:sz w:val="24"/>
          <w:szCs w:val="24"/>
          <w:u w:val="single"/>
        </w:rPr>
        <w:t>Музыкальные игры</w:t>
      </w:r>
      <w:r w:rsidR="009700DE" w:rsidRPr="000A0351">
        <w:rPr>
          <w:color w:val="auto"/>
          <w:sz w:val="24"/>
          <w:szCs w:val="24"/>
          <w:u w:val="single"/>
        </w:rPr>
        <w:t>.</w:t>
      </w:r>
      <w:r w:rsidRPr="000A0351">
        <w:rPr>
          <w:color w:val="auto"/>
          <w:sz w:val="24"/>
          <w:szCs w:val="24"/>
          <w:u w:val="single"/>
        </w:rPr>
        <w:t xml:space="preserve"> </w:t>
      </w:r>
    </w:p>
    <w:p w:rsidR="00242BD2" w:rsidRPr="000A0351" w:rsidRDefault="00631AC9" w:rsidP="009700DE">
      <w:pPr>
        <w:spacing w:after="0" w:line="276" w:lineRule="auto"/>
        <w:ind w:left="0" w:right="146" w:firstLine="426"/>
        <w:rPr>
          <w:color w:val="auto"/>
          <w:sz w:val="24"/>
          <w:szCs w:val="24"/>
        </w:rPr>
      </w:pPr>
      <w:r w:rsidRPr="000A0351">
        <w:rPr>
          <w:color w:val="auto"/>
          <w:sz w:val="24"/>
          <w:szCs w:val="24"/>
        </w:rPr>
        <w:t xml:space="preserve">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Игры с пением.</w:t>
      </w:r>
      <w:r w:rsidRPr="000A0351">
        <w:rPr>
          <w:color w:val="auto"/>
          <w:sz w:val="24"/>
          <w:szCs w:val="24"/>
        </w:rPr>
        <w:t xml:space="preserve">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 </w:t>
      </w:r>
    </w:p>
    <w:p w:rsidR="00242BD2" w:rsidRPr="000A0351" w:rsidRDefault="00631AC9" w:rsidP="001122CA">
      <w:pPr>
        <w:spacing w:after="0" w:line="276" w:lineRule="auto"/>
        <w:ind w:left="0" w:right="146" w:firstLine="426"/>
        <w:rPr>
          <w:color w:val="auto"/>
          <w:sz w:val="24"/>
          <w:szCs w:val="24"/>
          <w:u w:val="single"/>
        </w:rPr>
      </w:pPr>
      <w:r w:rsidRPr="000A0351">
        <w:rPr>
          <w:color w:val="auto"/>
          <w:sz w:val="24"/>
          <w:szCs w:val="24"/>
          <w:u w:val="single"/>
        </w:rPr>
        <w:t xml:space="preserve">Музыкально-дидактические игры.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Развитие звуковысотного слуха.</w:t>
      </w:r>
      <w:r w:rsidRPr="000A0351">
        <w:rPr>
          <w:color w:val="auto"/>
          <w:sz w:val="24"/>
          <w:szCs w:val="24"/>
        </w:rPr>
        <w:t xml:space="preserve"> «Три поросенка», «Подумай, отгадай», «Звуки разные бывают», «Веселые Петрушки».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Развитие чувства ритма.</w:t>
      </w:r>
      <w:r w:rsidRPr="000A0351">
        <w:rPr>
          <w:color w:val="auto"/>
          <w:sz w:val="24"/>
          <w:szCs w:val="24"/>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Развитие диатонического слуха.</w:t>
      </w:r>
      <w:r w:rsidRPr="000A0351">
        <w:rPr>
          <w:color w:val="auto"/>
          <w:sz w:val="24"/>
          <w:szCs w:val="24"/>
        </w:rPr>
        <w:t xml:space="preserve"> «Громко-тихо запоем», «Звенящие колокольчики, ищи».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Развитие восприятия музыки.</w:t>
      </w:r>
      <w:r w:rsidRPr="000A0351">
        <w:rPr>
          <w:color w:val="auto"/>
          <w:sz w:val="24"/>
          <w:szCs w:val="24"/>
        </w:rPr>
        <w:t xml:space="preserve"> «На лугу», «Песня ‒ танец ‒ марш», «Времена года», «Наши любимые произведения».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Развитие музыкальной памяти.</w:t>
      </w:r>
      <w:r w:rsidRPr="000A0351">
        <w:rPr>
          <w:color w:val="auto"/>
          <w:sz w:val="24"/>
          <w:szCs w:val="24"/>
        </w:rPr>
        <w:t xml:space="preserve"> «Назови композитора», «Угадай песню», «Повтори мелодию», «Узнай произведение». </w:t>
      </w:r>
    </w:p>
    <w:p w:rsidR="00242BD2" w:rsidRPr="000A0351" w:rsidRDefault="00631AC9" w:rsidP="00292465">
      <w:pPr>
        <w:spacing w:after="0" w:line="276" w:lineRule="auto"/>
        <w:ind w:left="0" w:right="146" w:firstLine="426"/>
        <w:rPr>
          <w:color w:val="auto"/>
          <w:sz w:val="24"/>
          <w:szCs w:val="24"/>
        </w:rPr>
      </w:pPr>
      <w:r w:rsidRPr="000A0351">
        <w:rPr>
          <w:color w:val="auto"/>
          <w:sz w:val="24"/>
          <w:szCs w:val="24"/>
          <w:u w:val="single"/>
        </w:rPr>
        <w:t>Инсценировки и музыкальные спектакли.</w:t>
      </w:r>
      <w:r w:rsidRPr="000A0351">
        <w:rPr>
          <w:color w:val="auto"/>
          <w:sz w:val="24"/>
          <w:szCs w:val="24"/>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  </w:t>
      </w:r>
    </w:p>
    <w:p w:rsidR="00242BD2" w:rsidRPr="000A0351" w:rsidRDefault="00631AC9" w:rsidP="00292465">
      <w:pPr>
        <w:spacing w:after="0" w:line="276" w:lineRule="auto"/>
        <w:ind w:left="0" w:right="146" w:firstLine="426"/>
        <w:rPr>
          <w:color w:val="auto"/>
          <w:sz w:val="24"/>
          <w:szCs w:val="24"/>
        </w:rPr>
      </w:pPr>
      <w:r w:rsidRPr="000A0351">
        <w:rPr>
          <w:color w:val="auto"/>
          <w:sz w:val="24"/>
          <w:szCs w:val="24"/>
          <w:u w:val="single"/>
        </w:rPr>
        <w:t>Развитие танцевально-игрового творчества.</w:t>
      </w:r>
      <w:r w:rsidRPr="000A0351">
        <w:rPr>
          <w:color w:val="auto"/>
          <w:sz w:val="24"/>
          <w:szCs w:val="24"/>
        </w:rPr>
        <w:t xml:space="preserve">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w:t>
      </w:r>
    </w:p>
    <w:p w:rsidR="00242BD2" w:rsidRPr="000A0351" w:rsidRDefault="00631AC9" w:rsidP="00292465">
      <w:pPr>
        <w:spacing w:after="0" w:line="276" w:lineRule="auto"/>
        <w:ind w:left="0" w:right="146" w:firstLine="426"/>
        <w:rPr>
          <w:color w:val="auto"/>
          <w:sz w:val="24"/>
          <w:szCs w:val="24"/>
        </w:rPr>
      </w:pPr>
      <w:r w:rsidRPr="000A0351">
        <w:rPr>
          <w:color w:val="auto"/>
          <w:sz w:val="24"/>
          <w:szCs w:val="24"/>
          <w:u w:val="single"/>
        </w:rPr>
        <w:lastRenderedPageBreak/>
        <w:t>Игра на детских музыкальных инструментах.</w:t>
      </w:r>
      <w:r w:rsidRPr="000A0351">
        <w:rPr>
          <w:color w:val="auto"/>
          <w:sz w:val="24"/>
          <w:szCs w:val="24"/>
        </w:rPr>
        <w:t xml:space="preserve">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Ан. Александрова; «Вальс», муз. Е. Тиличеевой.</w:t>
      </w:r>
      <w:r w:rsidRPr="000A0351">
        <w:rPr>
          <w:b/>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Примерный перечень произведений изобразительного искусства</w:t>
      </w:r>
      <w:r w:rsidR="00292465" w:rsidRPr="000A0351">
        <w:rPr>
          <w:b/>
          <w:color w:val="auto"/>
          <w:sz w:val="24"/>
          <w:szCs w:val="24"/>
        </w:rPr>
        <w:t>.</w:t>
      </w:r>
      <w:r w:rsidRPr="000A0351">
        <w:rPr>
          <w:b/>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от 2 до 3 лет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Иллюстрации к книгам:</w:t>
      </w:r>
      <w:r w:rsidRPr="000A0351">
        <w:rPr>
          <w:color w:val="auto"/>
          <w:sz w:val="24"/>
          <w:szCs w:val="24"/>
        </w:rPr>
        <w:t xml:space="preserve"> В.Г.Сутеев «Кораблик», «Кто сказал мяу?», «Цыпленок и Утенок»; Ю.А. Васнецов к книге «Колобок», «Теремок».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от 3 до 4 лет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Иллюстрации к книгам:</w:t>
      </w:r>
      <w:r w:rsidRPr="000A0351">
        <w:rPr>
          <w:color w:val="auto"/>
          <w:sz w:val="24"/>
          <w:szCs w:val="24"/>
        </w:rPr>
        <w:t xml:space="preserve"> Е.И.Чарушин «Рассказы о животных»; Ю.А.Васнецов к книге Л.Н. Толстого «Три медведя».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Иллюстрации, репродукции картин:</w:t>
      </w:r>
      <w:r w:rsidRPr="000A0351">
        <w:rPr>
          <w:color w:val="auto"/>
          <w:sz w:val="24"/>
          <w:szCs w:val="24"/>
        </w:rPr>
        <w:t xml:space="preserve"> П.П.Кончаловский «Клубника», «Сирень в корзине»; К.С.Петров-Водкин «Яблоки на красном фоне»; Н.Н.Жуков «Ёлка в нашей гостиной»; М.И.Климентов «Курица с цыплятами».</w:t>
      </w:r>
      <w:r w:rsidRPr="000A0351">
        <w:rPr>
          <w:rFonts w:eastAsia="Calibri"/>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от 4 до 5 лет </w:t>
      </w:r>
    </w:p>
    <w:p w:rsidR="00242BD2" w:rsidRPr="000A0351" w:rsidRDefault="00631AC9" w:rsidP="00292465">
      <w:pPr>
        <w:spacing w:after="0" w:line="276" w:lineRule="auto"/>
        <w:ind w:left="0" w:right="146" w:firstLine="426"/>
        <w:rPr>
          <w:color w:val="auto"/>
          <w:sz w:val="24"/>
          <w:szCs w:val="24"/>
        </w:rPr>
      </w:pPr>
      <w:r w:rsidRPr="000A0351">
        <w:rPr>
          <w:color w:val="auto"/>
          <w:sz w:val="24"/>
          <w:szCs w:val="24"/>
          <w:u w:val="single"/>
        </w:rPr>
        <w:t>Иллюстрации, репродукции картин:</w:t>
      </w:r>
      <w:r w:rsidRPr="000A0351">
        <w:rPr>
          <w:color w:val="auto"/>
          <w:sz w:val="24"/>
          <w:szCs w:val="24"/>
        </w:rPr>
        <w:t xml:space="preserve">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Иллюстрации к книгам:</w:t>
      </w:r>
      <w:r w:rsidRPr="000A0351">
        <w:rPr>
          <w:color w:val="auto"/>
          <w:sz w:val="24"/>
          <w:szCs w:val="24"/>
        </w:rPr>
        <w:t xml:space="preserve"> В.В. Лебедев к книге С.Я. Маршака «Усатый</w:t>
      </w:r>
      <w:r w:rsidR="00292465" w:rsidRPr="000A0351">
        <w:rPr>
          <w:color w:val="auto"/>
          <w:sz w:val="24"/>
          <w:szCs w:val="24"/>
        </w:rPr>
        <w:t>-</w:t>
      </w:r>
      <w:r w:rsidRPr="000A0351">
        <w:rPr>
          <w:color w:val="auto"/>
          <w:sz w:val="24"/>
          <w:szCs w:val="24"/>
        </w:rPr>
        <w:t xml:space="preserve">полосатый».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от 5 до 6 лет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Иллюстрации, репродукции картин:</w:t>
      </w:r>
      <w:r w:rsidRPr="000A0351">
        <w:rPr>
          <w:color w:val="auto"/>
          <w:sz w:val="24"/>
          <w:szCs w:val="24"/>
        </w:rPr>
        <w:t xml:space="preserve">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w:t>
      </w:r>
      <w:r w:rsidR="00292465" w:rsidRPr="000A0351">
        <w:rPr>
          <w:color w:val="auto"/>
          <w:sz w:val="24"/>
          <w:szCs w:val="24"/>
        </w:rPr>
        <w:t>-</w:t>
      </w:r>
      <w:r w:rsidRPr="000A0351">
        <w:rPr>
          <w:color w:val="auto"/>
          <w:sz w:val="24"/>
          <w:szCs w:val="24"/>
        </w:rPr>
        <w:t xml:space="preserve">самолет».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Иллюстрации к книгам:</w:t>
      </w:r>
      <w:r w:rsidRPr="000A0351">
        <w:rPr>
          <w:color w:val="auto"/>
          <w:sz w:val="24"/>
          <w:szCs w:val="24"/>
        </w:rPr>
        <w:t xml:space="preserve"> И.Я. Билибин «Сестрица Алёнушка и братец Иванушка», «Царевна-лягушка», «Василиса Прекрасная».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от 6 до 7 лет </w:t>
      </w:r>
    </w:p>
    <w:p w:rsidR="00242BD2" w:rsidRPr="000A0351" w:rsidRDefault="00631AC9" w:rsidP="00292465">
      <w:pPr>
        <w:spacing w:after="0" w:line="276" w:lineRule="auto"/>
        <w:ind w:left="0" w:right="146" w:firstLine="426"/>
        <w:rPr>
          <w:color w:val="auto"/>
          <w:sz w:val="24"/>
          <w:szCs w:val="24"/>
        </w:rPr>
      </w:pPr>
      <w:r w:rsidRPr="000A0351">
        <w:rPr>
          <w:color w:val="auto"/>
          <w:sz w:val="24"/>
          <w:szCs w:val="24"/>
          <w:u w:val="single"/>
        </w:rPr>
        <w:t>Иллюстрации, репродукции картин:</w:t>
      </w:r>
      <w:r w:rsidRPr="000A0351">
        <w:rPr>
          <w:color w:val="auto"/>
          <w:sz w:val="24"/>
          <w:szCs w:val="24"/>
        </w:rPr>
        <w:t xml:space="preserve">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w:t>
      </w:r>
      <w:r w:rsidRPr="000A0351">
        <w:rPr>
          <w:i/>
          <w:color w:val="auto"/>
          <w:sz w:val="24"/>
          <w:szCs w:val="24"/>
        </w:rPr>
        <w:t>»;</w:t>
      </w:r>
      <w:r w:rsidRPr="000A0351">
        <w:rPr>
          <w:color w:val="auto"/>
          <w:sz w:val="24"/>
          <w:szCs w:val="24"/>
        </w:rPr>
        <w:t xml:space="preserve"> К.Ф. Юон «Мартовское солнце»; К.С. Петров – Водкин «Утренний натюрморт»;  К.Е. </w:t>
      </w:r>
      <w:r w:rsidRPr="000A0351">
        <w:rPr>
          <w:color w:val="auto"/>
          <w:sz w:val="24"/>
          <w:szCs w:val="24"/>
        </w:rPr>
        <w:lastRenderedPageBreak/>
        <w:t xml:space="preserve">Маковский «Дети, бегущие от грозы», «Портрет детей художника»; И.И. Ершов «Ксения читает сказки куклам»; М.А. Врубель «Царевна-Лебедь».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u w:val="single"/>
        </w:rPr>
        <w:t>Иллюстрации к книгам:</w:t>
      </w:r>
      <w:r w:rsidRPr="000A0351">
        <w:rPr>
          <w:color w:val="auto"/>
          <w:sz w:val="24"/>
          <w:szCs w:val="24"/>
        </w:rPr>
        <w:t xml:space="preserve"> И.Я. Билибин «Марья</w:t>
      </w:r>
      <w:r w:rsidR="00292465" w:rsidRPr="000A0351">
        <w:rPr>
          <w:color w:val="auto"/>
          <w:sz w:val="24"/>
          <w:szCs w:val="24"/>
        </w:rPr>
        <w:t>-</w:t>
      </w:r>
      <w:r w:rsidRPr="000A0351">
        <w:rPr>
          <w:color w:val="auto"/>
          <w:sz w:val="24"/>
          <w:szCs w:val="24"/>
        </w:rPr>
        <w:t>Моревна», «Сказка о царе Салтане», «Сказке о рыбаке и рыбке»;</w:t>
      </w:r>
      <w:r w:rsidRPr="000A0351">
        <w:rPr>
          <w:rFonts w:eastAsia="Calibri"/>
          <w:color w:val="auto"/>
          <w:sz w:val="24"/>
          <w:szCs w:val="24"/>
        </w:rPr>
        <w:t xml:space="preserve"> </w:t>
      </w:r>
      <w:r w:rsidRPr="000A0351">
        <w:rPr>
          <w:color w:val="auto"/>
          <w:sz w:val="24"/>
          <w:szCs w:val="24"/>
        </w:rPr>
        <w:t>Л.В. Владимирский к книге А.Н. Толстой «Приключения Буратино, или Золотой ключик»; Е.М.Рачев</w:t>
      </w:r>
      <w:r w:rsidRPr="000A0351">
        <w:rPr>
          <w:rFonts w:eastAsia="Calibri"/>
          <w:color w:val="auto"/>
          <w:sz w:val="24"/>
          <w:szCs w:val="24"/>
        </w:rPr>
        <w:t xml:space="preserve"> </w:t>
      </w:r>
      <w:r w:rsidRPr="000A0351">
        <w:rPr>
          <w:color w:val="auto"/>
          <w:sz w:val="24"/>
          <w:szCs w:val="24"/>
        </w:rPr>
        <w:t xml:space="preserve">«Терем-теремок».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 </w:t>
      </w:r>
    </w:p>
    <w:p w:rsidR="009F5504" w:rsidRPr="000A0351" w:rsidRDefault="009F5504" w:rsidP="001122CA">
      <w:pPr>
        <w:pStyle w:val="1"/>
        <w:spacing w:after="0" w:line="276" w:lineRule="auto"/>
        <w:ind w:left="0" w:right="146" w:firstLine="426"/>
        <w:jc w:val="both"/>
        <w:rPr>
          <w:color w:val="auto"/>
          <w:sz w:val="24"/>
          <w:szCs w:val="24"/>
        </w:rPr>
      </w:pPr>
    </w:p>
    <w:p w:rsidR="00242BD2" w:rsidRPr="000A0351" w:rsidRDefault="00631AC9" w:rsidP="001122CA">
      <w:pPr>
        <w:pStyle w:val="1"/>
        <w:spacing w:after="0" w:line="276" w:lineRule="auto"/>
        <w:ind w:left="0" w:right="146" w:firstLine="426"/>
        <w:jc w:val="both"/>
        <w:rPr>
          <w:color w:val="auto"/>
          <w:sz w:val="24"/>
          <w:szCs w:val="24"/>
        </w:rPr>
      </w:pPr>
      <w:r w:rsidRPr="000A0351">
        <w:rPr>
          <w:color w:val="auto"/>
          <w:sz w:val="24"/>
          <w:szCs w:val="24"/>
        </w:rPr>
        <w:t>Примерный перечень анимационных произведений</w:t>
      </w:r>
      <w:r w:rsidR="00292465" w:rsidRPr="000A0351">
        <w:rPr>
          <w:color w:val="auto"/>
          <w:sz w:val="24"/>
          <w:szCs w:val="24"/>
        </w:rPr>
        <w:t>.</w:t>
      </w:r>
      <w:r w:rsidRPr="000A0351">
        <w:rPr>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Полнометражные анимационные фильмы рекомендуются только для семейного просмотра и не включены в образовательный процесс </w:t>
      </w:r>
      <w:r w:rsidR="00F35563" w:rsidRPr="000A0351">
        <w:rPr>
          <w:color w:val="auto"/>
          <w:sz w:val="24"/>
          <w:szCs w:val="24"/>
        </w:rPr>
        <w:t>МК</w:t>
      </w:r>
      <w:r w:rsidR="00292465" w:rsidRPr="000A0351">
        <w:rPr>
          <w:color w:val="auto"/>
          <w:sz w:val="24"/>
          <w:szCs w:val="24"/>
        </w:rPr>
        <w:t>ДОУ</w:t>
      </w:r>
      <w:r w:rsidRPr="000A0351">
        <w:rPr>
          <w:color w:val="auto"/>
          <w:sz w:val="24"/>
          <w:szCs w:val="24"/>
        </w:rPr>
        <w:t xml:space="preserve">.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Выбор цифрового контента, медиа продукции, в том числе анимационных фильмов, должен осуществляться в соответствии с нормами, ограничивающими доступ к информации, причиняющей вред здоровью и развитию детей в Российской Федерации</w:t>
      </w:r>
      <w:r w:rsidRPr="000A0351">
        <w:rPr>
          <w:color w:val="auto"/>
          <w:sz w:val="24"/>
          <w:szCs w:val="24"/>
          <w:vertAlign w:val="superscript"/>
        </w:rPr>
        <w:footnoteReference w:id="9"/>
      </w:r>
      <w:r w:rsidRPr="000A0351">
        <w:rPr>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 </w:t>
      </w:r>
    </w:p>
    <w:p w:rsidR="00242BD2" w:rsidRPr="000A0351" w:rsidRDefault="00631AC9" w:rsidP="001122CA">
      <w:pPr>
        <w:pStyle w:val="1"/>
        <w:spacing w:after="0" w:line="276" w:lineRule="auto"/>
        <w:ind w:left="0" w:right="146" w:firstLine="426"/>
        <w:jc w:val="both"/>
        <w:rPr>
          <w:color w:val="auto"/>
          <w:sz w:val="24"/>
          <w:szCs w:val="24"/>
        </w:rPr>
      </w:pPr>
      <w:r w:rsidRPr="000A0351">
        <w:rPr>
          <w:color w:val="auto"/>
          <w:sz w:val="24"/>
          <w:szCs w:val="24"/>
        </w:rPr>
        <w:t>Анимационные произведения</w:t>
      </w:r>
      <w:r w:rsidR="00292465" w:rsidRPr="000A0351">
        <w:rPr>
          <w:color w:val="auto"/>
          <w:sz w:val="24"/>
          <w:szCs w:val="24"/>
        </w:rPr>
        <w:t>.</w:t>
      </w:r>
      <w:r w:rsidRPr="000A0351">
        <w:rPr>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Для детей дошкольного возраста (с пяти лет).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Анимационный сериал «Тима и Тома», студия «Рики», реж. А.Борисова,  </w:t>
      </w:r>
      <w:hyperlink r:id="rId15">
        <w:r w:rsidRPr="000A0351">
          <w:rPr>
            <w:color w:val="auto"/>
            <w:sz w:val="24"/>
            <w:szCs w:val="24"/>
          </w:rPr>
          <w:t>А. Жидков</w:t>
        </w:r>
      </w:hyperlink>
      <w:hyperlink r:id="rId16">
        <w:r w:rsidRPr="000A0351">
          <w:rPr>
            <w:color w:val="auto"/>
            <w:sz w:val="24"/>
            <w:szCs w:val="24"/>
          </w:rPr>
          <w:t>,</w:t>
        </w:r>
      </w:hyperlink>
      <w:r w:rsidRPr="000A0351">
        <w:rPr>
          <w:color w:val="auto"/>
          <w:sz w:val="24"/>
          <w:szCs w:val="24"/>
        </w:rPr>
        <w:t xml:space="preserve"> О. Мусин,</w:t>
      </w:r>
      <w:hyperlink r:id="rId17">
        <w:r w:rsidRPr="000A0351">
          <w:rPr>
            <w:color w:val="auto"/>
            <w:sz w:val="24"/>
            <w:szCs w:val="24"/>
          </w:rPr>
          <w:t xml:space="preserve"> </w:t>
        </w:r>
      </w:hyperlink>
      <w:hyperlink r:id="rId18">
        <w:r w:rsidRPr="000A0351">
          <w:rPr>
            <w:color w:val="auto"/>
            <w:sz w:val="24"/>
            <w:szCs w:val="24"/>
          </w:rPr>
          <w:t>А. Бахурин</w:t>
        </w:r>
      </w:hyperlink>
      <w:hyperlink r:id="rId19">
        <w:r w:rsidRPr="000A0351">
          <w:rPr>
            <w:color w:val="auto"/>
            <w:sz w:val="24"/>
            <w:szCs w:val="24"/>
          </w:rPr>
          <w:t xml:space="preserve"> </w:t>
        </w:r>
      </w:hyperlink>
      <w:r w:rsidRPr="000A0351">
        <w:rPr>
          <w:color w:val="auto"/>
          <w:sz w:val="24"/>
          <w:szCs w:val="24"/>
        </w:rPr>
        <w:t xml:space="preserve">и др., 2015.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«Паровозик из Ромашкова», студия Союзмультфильм, реж. В. Дегтярев, 1967.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Фильм «Как львенок и черепаха пели песню», студия Союзмультфильм, режиссер</w:t>
      </w:r>
      <w:r w:rsidRPr="000A0351">
        <w:rPr>
          <w:rFonts w:eastAsia="Calibri"/>
          <w:color w:val="auto"/>
          <w:sz w:val="24"/>
          <w:szCs w:val="24"/>
        </w:rPr>
        <w:t xml:space="preserve">  </w:t>
      </w:r>
      <w:hyperlink r:id="rId20">
        <w:r w:rsidRPr="000A0351">
          <w:rPr>
            <w:color w:val="auto"/>
            <w:sz w:val="24"/>
            <w:szCs w:val="24"/>
          </w:rPr>
          <w:t>И. Ковалевская</w:t>
        </w:r>
      </w:hyperlink>
      <w:hyperlink r:id="rId21">
        <w:r w:rsidRPr="000A0351">
          <w:rPr>
            <w:color w:val="auto"/>
            <w:sz w:val="24"/>
            <w:szCs w:val="24"/>
          </w:rPr>
          <w:t>,</w:t>
        </w:r>
      </w:hyperlink>
      <w:r w:rsidRPr="000A0351">
        <w:rPr>
          <w:color w:val="auto"/>
          <w:sz w:val="24"/>
          <w:szCs w:val="24"/>
        </w:rPr>
        <w:t xml:space="preserve"> 1974.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«Мама для мамонтенка», студия «Союзмультфильм», режиссер </w:t>
      </w:r>
      <w:hyperlink r:id="rId22">
        <w:r w:rsidRPr="000A0351">
          <w:rPr>
            <w:color w:val="auto"/>
            <w:sz w:val="24"/>
            <w:szCs w:val="24"/>
          </w:rPr>
          <w:t>О. Чуркин</w:t>
        </w:r>
      </w:hyperlink>
      <w:hyperlink r:id="rId23">
        <w:r w:rsidRPr="000A0351">
          <w:rPr>
            <w:color w:val="auto"/>
            <w:sz w:val="24"/>
            <w:szCs w:val="24"/>
          </w:rPr>
          <w:t>,</w:t>
        </w:r>
      </w:hyperlink>
      <w:r w:rsidRPr="000A0351">
        <w:rPr>
          <w:color w:val="auto"/>
          <w:sz w:val="24"/>
          <w:szCs w:val="24"/>
        </w:rPr>
        <w:t xml:space="preserve"> 1981.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Фильм «Катерок», студия «Союзмультфильм», режиссёр И. Ковалевская ,1970.</w:t>
      </w:r>
      <w:hyperlink r:id="rId24">
        <w:r w:rsidRPr="000A0351">
          <w:rPr>
            <w:color w:val="auto"/>
            <w:sz w:val="24"/>
            <w:szCs w:val="24"/>
          </w:rPr>
          <w:t xml:space="preserve"> </w:t>
        </w:r>
      </w:hyperlink>
    </w:p>
    <w:p w:rsidR="00292465"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«Мешок яблок», студия «Союзмультфильм», режиссёр </w:t>
      </w:r>
      <w:hyperlink r:id="rId25">
        <w:r w:rsidRPr="000A0351">
          <w:rPr>
            <w:color w:val="auto"/>
            <w:sz w:val="24"/>
            <w:szCs w:val="24"/>
          </w:rPr>
          <w:t>В. Бордзиловский</w:t>
        </w:r>
      </w:hyperlink>
      <w:hyperlink r:id="rId26">
        <w:r w:rsidRPr="000A0351">
          <w:rPr>
            <w:color w:val="auto"/>
            <w:sz w:val="24"/>
            <w:szCs w:val="24"/>
          </w:rPr>
          <w:t>,</w:t>
        </w:r>
      </w:hyperlink>
      <w:r w:rsidRPr="000A0351">
        <w:rPr>
          <w:color w:val="auto"/>
          <w:sz w:val="24"/>
          <w:szCs w:val="24"/>
        </w:rPr>
        <w:t xml:space="preserve"> 1974.</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«Крошка енот», ТО «Экран», режиссер О. Чуркин, 1974.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Фильм «Гадкий утенок», студия «Союзмультфильм», режиссер В.</w:t>
      </w:r>
      <w:hyperlink r:id="rId27">
        <w:r w:rsidRPr="000A0351">
          <w:rPr>
            <w:color w:val="auto"/>
            <w:sz w:val="24"/>
            <w:szCs w:val="24"/>
          </w:rPr>
          <w:t xml:space="preserve">Дегтярев. </w:t>
        </w:r>
      </w:hyperlink>
      <w:hyperlink r:id="rId28">
        <w:r w:rsidRPr="000A0351">
          <w:rPr>
            <w:color w:val="auto"/>
            <w:sz w:val="24"/>
            <w:szCs w:val="24"/>
          </w:rPr>
          <w:t xml:space="preserve"> </w:t>
        </w:r>
      </w:hyperlink>
    </w:p>
    <w:p w:rsidR="00292465"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«Котенок по имени Гав», студия Союзмультфильм, режиссер Л. </w:t>
      </w:r>
      <w:r w:rsidR="00292465" w:rsidRPr="000A0351">
        <w:rPr>
          <w:color w:val="auto"/>
          <w:sz w:val="24"/>
          <w:szCs w:val="24"/>
        </w:rPr>
        <w:t>Атаманов.</w:t>
      </w:r>
    </w:p>
    <w:p w:rsidR="00242BD2" w:rsidRPr="000A0351" w:rsidRDefault="00292465" w:rsidP="001122CA">
      <w:pPr>
        <w:spacing w:after="0" w:line="276" w:lineRule="auto"/>
        <w:ind w:left="0" w:right="146" w:firstLine="426"/>
        <w:rPr>
          <w:color w:val="auto"/>
          <w:sz w:val="24"/>
          <w:szCs w:val="24"/>
        </w:rPr>
      </w:pPr>
      <w:r w:rsidRPr="000A0351">
        <w:rPr>
          <w:color w:val="auto"/>
          <w:sz w:val="24"/>
          <w:szCs w:val="24"/>
        </w:rPr>
        <w:t>Фильм</w:t>
      </w:r>
      <w:r w:rsidR="00631AC9" w:rsidRPr="000A0351">
        <w:rPr>
          <w:color w:val="auto"/>
          <w:sz w:val="24"/>
          <w:szCs w:val="24"/>
        </w:rPr>
        <w:t xml:space="preserve"> «Маугли», студия «Союзмультфильм», режиссер Р. Давыдов, 1971.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«Кот Леопольд», студия «Экран», режиссер А. Резников, 1975 – 1987. </w:t>
      </w:r>
    </w:p>
    <w:p w:rsidR="00242BD2" w:rsidRPr="000A0351" w:rsidRDefault="00631AC9" w:rsidP="001122CA">
      <w:pPr>
        <w:tabs>
          <w:tab w:val="center" w:pos="2817"/>
          <w:tab w:val="center" w:pos="5112"/>
          <w:tab w:val="center" w:pos="7354"/>
          <w:tab w:val="right" w:pos="10464"/>
        </w:tabs>
        <w:spacing w:after="0" w:line="276" w:lineRule="auto"/>
        <w:ind w:left="0" w:right="146" w:firstLine="426"/>
        <w:rPr>
          <w:color w:val="auto"/>
          <w:sz w:val="24"/>
          <w:szCs w:val="24"/>
        </w:rPr>
      </w:pPr>
      <w:r w:rsidRPr="000A0351">
        <w:rPr>
          <w:color w:val="auto"/>
          <w:sz w:val="24"/>
          <w:szCs w:val="24"/>
        </w:rPr>
        <w:lastRenderedPageBreak/>
        <w:t xml:space="preserve">Фильм </w:t>
      </w:r>
      <w:r w:rsidRPr="000A0351">
        <w:rPr>
          <w:color w:val="auto"/>
          <w:sz w:val="24"/>
          <w:szCs w:val="24"/>
        </w:rPr>
        <w:tab/>
        <w:t xml:space="preserve">«Рикки-Тикки-Тави», </w:t>
      </w:r>
      <w:r w:rsidRPr="000A0351">
        <w:rPr>
          <w:color w:val="auto"/>
          <w:sz w:val="24"/>
          <w:szCs w:val="24"/>
        </w:rPr>
        <w:tab/>
        <w:t xml:space="preserve">студия </w:t>
      </w:r>
      <w:r w:rsidRPr="000A0351">
        <w:rPr>
          <w:color w:val="auto"/>
          <w:sz w:val="24"/>
          <w:szCs w:val="24"/>
        </w:rPr>
        <w:tab/>
        <w:t xml:space="preserve">«Союзмультфильм», </w:t>
      </w:r>
      <w:r w:rsidRPr="000A0351">
        <w:rPr>
          <w:color w:val="auto"/>
          <w:sz w:val="24"/>
          <w:szCs w:val="24"/>
        </w:rPr>
        <w:tab/>
        <w:t xml:space="preserve">режиссер  </w:t>
      </w:r>
    </w:p>
    <w:p w:rsidR="00242BD2" w:rsidRPr="000A0351" w:rsidRDefault="00631AC9" w:rsidP="00292465">
      <w:pPr>
        <w:spacing w:after="0" w:line="276" w:lineRule="auto"/>
        <w:ind w:left="0" w:right="146" w:firstLine="0"/>
        <w:rPr>
          <w:color w:val="auto"/>
          <w:sz w:val="24"/>
          <w:szCs w:val="24"/>
        </w:rPr>
      </w:pPr>
      <w:r w:rsidRPr="000A0351">
        <w:rPr>
          <w:color w:val="auto"/>
          <w:sz w:val="24"/>
          <w:szCs w:val="24"/>
        </w:rPr>
        <w:t xml:space="preserve">А. Снежко-Блоцкой, 1965.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«Дюймовочка», студия «Союзмульфильм», режиссер Л. Амальрик, 1964. </w:t>
      </w:r>
    </w:p>
    <w:p w:rsidR="00292465"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«Пластилиновая ворона», ТО «Экран», режиссер А. Татарский, 1981. </w:t>
      </w:r>
    </w:p>
    <w:p w:rsidR="00292465"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«Каникулы Бонифация», студия «Союзмультфильм», режиссер Ф. Хитрук, 1965.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«Последний лепесток»,  студия «Союзмультфильм», режиссер </w:t>
      </w:r>
      <w:hyperlink r:id="rId29">
        <w:r w:rsidRPr="000A0351">
          <w:rPr>
            <w:color w:val="auto"/>
            <w:sz w:val="24"/>
            <w:szCs w:val="24"/>
          </w:rPr>
          <w:t>Р. Качанов</w:t>
        </w:r>
      </w:hyperlink>
      <w:hyperlink r:id="rId30">
        <w:r w:rsidRPr="000A0351">
          <w:rPr>
            <w:color w:val="auto"/>
            <w:sz w:val="24"/>
            <w:szCs w:val="24"/>
          </w:rPr>
          <w:t>,</w:t>
        </w:r>
      </w:hyperlink>
      <w:r w:rsidRPr="000A0351">
        <w:rPr>
          <w:color w:val="auto"/>
          <w:sz w:val="24"/>
          <w:szCs w:val="24"/>
        </w:rPr>
        <w:t xml:space="preserve"> 1977.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«Умка» и «Умка ищет друга», студия «Союзмультфильм», реж. В. </w:t>
      </w:r>
      <w:r w:rsidR="00292465" w:rsidRPr="000A0351">
        <w:rPr>
          <w:color w:val="auto"/>
          <w:sz w:val="24"/>
          <w:szCs w:val="24"/>
        </w:rPr>
        <w:t>Попов, В.</w:t>
      </w:r>
      <w:r w:rsidRPr="000A0351">
        <w:rPr>
          <w:color w:val="auto"/>
          <w:sz w:val="24"/>
          <w:szCs w:val="24"/>
        </w:rPr>
        <w:t xml:space="preserve"> Пекарь, 1969, 1970.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«Умка на елке», студия «Союзмультфильм», режиссер А. Воробьев, 2019.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«Сладкая сказка», студия  Союзмультфильм, режиссёр </w:t>
      </w:r>
      <w:hyperlink r:id="rId31">
        <w:r w:rsidRPr="000A0351">
          <w:rPr>
            <w:color w:val="auto"/>
            <w:sz w:val="24"/>
            <w:szCs w:val="24"/>
          </w:rPr>
          <w:t>В. Дегтярев</w:t>
        </w:r>
      </w:hyperlink>
      <w:hyperlink r:id="rId32">
        <w:r w:rsidRPr="000A0351">
          <w:rPr>
            <w:color w:val="auto"/>
            <w:sz w:val="24"/>
            <w:szCs w:val="24"/>
          </w:rPr>
          <w:t>,</w:t>
        </w:r>
      </w:hyperlink>
      <w:r w:rsidRPr="000A0351">
        <w:rPr>
          <w:color w:val="auto"/>
          <w:sz w:val="24"/>
          <w:szCs w:val="24"/>
        </w:rPr>
        <w:t xml:space="preserve"> 1970.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Цикл фильмов «Чебурашка и крокодил Гена», студия «Союзмультфильм», режиссер </w:t>
      </w:r>
      <w:hyperlink r:id="rId33">
        <w:r w:rsidRPr="000A0351">
          <w:rPr>
            <w:color w:val="auto"/>
            <w:sz w:val="24"/>
            <w:szCs w:val="24"/>
          </w:rPr>
          <w:t>Р. Качанов</w:t>
        </w:r>
      </w:hyperlink>
      <w:hyperlink r:id="rId34">
        <w:r w:rsidRPr="000A0351">
          <w:rPr>
            <w:color w:val="auto"/>
            <w:sz w:val="24"/>
            <w:szCs w:val="24"/>
          </w:rPr>
          <w:t>,</w:t>
        </w:r>
      </w:hyperlink>
      <w:r w:rsidRPr="000A0351">
        <w:rPr>
          <w:color w:val="auto"/>
          <w:sz w:val="24"/>
          <w:szCs w:val="24"/>
        </w:rPr>
        <w:t xml:space="preserve"> 1969-1983.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Цикл фильмов «38 попугаев», студия «Союзмультфильм», режиссер </w:t>
      </w:r>
      <w:hyperlink r:id="rId35">
        <w:r w:rsidRPr="000A0351">
          <w:rPr>
            <w:color w:val="auto"/>
            <w:sz w:val="24"/>
            <w:szCs w:val="24"/>
          </w:rPr>
          <w:t>И.Уфимцев</w:t>
        </w:r>
      </w:hyperlink>
      <w:hyperlink r:id="rId36">
        <w:r w:rsidRPr="000A0351">
          <w:rPr>
            <w:color w:val="auto"/>
            <w:sz w:val="24"/>
            <w:szCs w:val="24"/>
          </w:rPr>
          <w:t>,</w:t>
        </w:r>
      </w:hyperlink>
      <w:r w:rsidRPr="000A0351">
        <w:rPr>
          <w:color w:val="auto"/>
          <w:sz w:val="24"/>
          <w:szCs w:val="24"/>
        </w:rPr>
        <w:t xml:space="preserve"> 1976-91.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Цикл фильмов «Винни-Пух», студия «Союзмультфильм», режиссер Ф. </w:t>
      </w:r>
      <w:r w:rsidR="00292465" w:rsidRPr="000A0351">
        <w:rPr>
          <w:color w:val="auto"/>
          <w:sz w:val="24"/>
          <w:szCs w:val="24"/>
        </w:rPr>
        <w:t>Хитрук, 1969</w:t>
      </w:r>
      <w:r w:rsidRPr="000A0351">
        <w:rPr>
          <w:color w:val="auto"/>
          <w:sz w:val="24"/>
          <w:szCs w:val="24"/>
        </w:rPr>
        <w:t xml:space="preserve"> – 1972.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«Серая шейка», студия «Союзмультфильм», режиссер </w:t>
      </w:r>
      <w:hyperlink r:id="rId37">
        <w:r w:rsidRPr="000A0351">
          <w:rPr>
            <w:color w:val="auto"/>
            <w:sz w:val="24"/>
            <w:szCs w:val="24"/>
          </w:rPr>
          <w:t>Л. Амальрик</w:t>
        </w:r>
      </w:hyperlink>
      <w:hyperlink r:id="rId38">
        <w:r w:rsidRPr="000A0351">
          <w:rPr>
            <w:color w:val="auto"/>
            <w:sz w:val="24"/>
            <w:szCs w:val="24"/>
          </w:rPr>
          <w:t>,</w:t>
        </w:r>
      </w:hyperlink>
      <w:r w:rsidRPr="000A0351">
        <w:rPr>
          <w:color w:val="auto"/>
          <w:sz w:val="24"/>
          <w:szCs w:val="24"/>
        </w:rPr>
        <w:t xml:space="preserve">  </w:t>
      </w:r>
      <w:hyperlink r:id="rId39">
        <w:r w:rsidRPr="000A0351">
          <w:rPr>
            <w:color w:val="auto"/>
            <w:sz w:val="24"/>
            <w:szCs w:val="24"/>
          </w:rPr>
          <w:t>В. Полковников</w:t>
        </w:r>
      </w:hyperlink>
      <w:hyperlink r:id="rId40">
        <w:r w:rsidRPr="000A0351">
          <w:rPr>
            <w:color w:val="auto"/>
            <w:sz w:val="24"/>
            <w:szCs w:val="24"/>
          </w:rPr>
          <w:t>,</w:t>
        </w:r>
      </w:hyperlink>
      <w:r w:rsidRPr="000A0351">
        <w:rPr>
          <w:color w:val="auto"/>
          <w:sz w:val="24"/>
          <w:szCs w:val="24"/>
        </w:rPr>
        <w:t xml:space="preserve"> 1948. </w:t>
      </w:r>
    </w:p>
    <w:p w:rsidR="00292465"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«Золушка», студия «Союзмультфильм», режиссер </w:t>
      </w:r>
      <w:hyperlink r:id="rId41">
        <w:r w:rsidRPr="000A0351">
          <w:rPr>
            <w:color w:val="auto"/>
            <w:sz w:val="24"/>
            <w:szCs w:val="24"/>
          </w:rPr>
          <w:t>И. Аксенчук</w:t>
        </w:r>
      </w:hyperlink>
      <w:hyperlink r:id="rId42">
        <w:r w:rsidRPr="000A0351">
          <w:rPr>
            <w:color w:val="auto"/>
            <w:sz w:val="24"/>
            <w:szCs w:val="24"/>
          </w:rPr>
          <w:t>,</w:t>
        </w:r>
      </w:hyperlink>
      <w:r w:rsidRPr="000A0351">
        <w:rPr>
          <w:color w:val="auto"/>
          <w:sz w:val="24"/>
          <w:szCs w:val="24"/>
        </w:rPr>
        <w:t xml:space="preserve"> 1979. </w:t>
      </w:r>
    </w:p>
    <w:p w:rsidR="008C7AEA"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«Новогодняя сказка», студия «Союзмультфильм», режиссёр </w:t>
      </w:r>
      <w:hyperlink r:id="rId43">
        <w:r w:rsidRPr="000A0351">
          <w:rPr>
            <w:color w:val="auto"/>
            <w:sz w:val="24"/>
            <w:szCs w:val="24"/>
          </w:rPr>
          <w:t>В. Дегтярев</w:t>
        </w:r>
      </w:hyperlink>
      <w:hyperlink r:id="rId44">
        <w:r w:rsidRPr="000A0351">
          <w:rPr>
            <w:color w:val="auto"/>
            <w:sz w:val="24"/>
            <w:szCs w:val="24"/>
          </w:rPr>
          <w:t>,</w:t>
        </w:r>
      </w:hyperlink>
      <w:r w:rsidRPr="000A0351">
        <w:rPr>
          <w:color w:val="auto"/>
          <w:sz w:val="24"/>
          <w:szCs w:val="24"/>
        </w:rPr>
        <w:t xml:space="preserve"> 1972.</w:t>
      </w:r>
      <w:r w:rsidR="00292465" w:rsidRPr="000A0351">
        <w:rPr>
          <w:color w:val="auto"/>
          <w:sz w:val="24"/>
          <w:szCs w:val="24"/>
        </w:rPr>
        <w:t xml:space="preserve"> </w:t>
      </w:r>
    </w:p>
    <w:p w:rsidR="008C7AEA"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«Серебряное копытце», студия  Союзмультфильм, режиссёр </w:t>
      </w:r>
      <w:hyperlink r:id="rId45">
        <w:r w:rsidRPr="000A0351">
          <w:rPr>
            <w:color w:val="auto"/>
            <w:sz w:val="24"/>
            <w:szCs w:val="24"/>
          </w:rPr>
          <w:t>Г. Сокольский</w:t>
        </w:r>
      </w:hyperlink>
      <w:hyperlink r:id="rId46">
        <w:r w:rsidRPr="000A0351">
          <w:rPr>
            <w:color w:val="auto"/>
            <w:sz w:val="24"/>
            <w:szCs w:val="24"/>
          </w:rPr>
          <w:t>,</w:t>
        </w:r>
      </w:hyperlink>
      <w:r w:rsidRPr="000A0351">
        <w:rPr>
          <w:color w:val="auto"/>
          <w:sz w:val="24"/>
          <w:szCs w:val="24"/>
        </w:rPr>
        <w:t xml:space="preserve"> 1977.</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«Щелкунчик», студия «Союзмультфильм», режиссер </w:t>
      </w:r>
      <w:hyperlink r:id="rId47">
        <w:r w:rsidRPr="000A0351">
          <w:rPr>
            <w:color w:val="auto"/>
            <w:sz w:val="24"/>
            <w:szCs w:val="24"/>
          </w:rPr>
          <w:t>Б. Степанцев</w:t>
        </w:r>
      </w:hyperlink>
      <w:hyperlink r:id="rId48">
        <w:r w:rsidRPr="000A0351">
          <w:rPr>
            <w:color w:val="auto"/>
            <w:sz w:val="24"/>
            <w:szCs w:val="24"/>
          </w:rPr>
          <w:t>,</w:t>
        </w:r>
      </w:hyperlink>
      <w:r w:rsidRPr="000A0351">
        <w:rPr>
          <w:color w:val="auto"/>
          <w:sz w:val="24"/>
          <w:szCs w:val="24"/>
        </w:rPr>
        <w:t xml:space="preserve">1973. </w:t>
      </w:r>
    </w:p>
    <w:p w:rsidR="00242BD2" w:rsidRPr="000A0351" w:rsidRDefault="00631AC9" w:rsidP="008C7AEA">
      <w:pPr>
        <w:tabs>
          <w:tab w:val="center" w:pos="2492"/>
          <w:tab w:val="center" w:pos="4464"/>
          <w:tab w:val="center" w:pos="5511"/>
          <w:tab w:val="center" w:pos="7257"/>
          <w:tab w:val="right" w:pos="10464"/>
        </w:tabs>
        <w:spacing w:after="0" w:line="276" w:lineRule="auto"/>
        <w:ind w:left="0" w:right="146" w:firstLine="426"/>
        <w:rPr>
          <w:color w:val="auto"/>
          <w:sz w:val="24"/>
          <w:szCs w:val="24"/>
        </w:rPr>
      </w:pPr>
      <w:r w:rsidRPr="000A0351">
        <w:rPr>
          <w:color w:val="auto"/>
          <w:sz w:val="24"/>
          <w:szCs w:val="24"/>
        </w:rPr>
        <w:t xml:space="preserve">Фильм </w:t>
      </w:r>
      <w:r w:rsidRPr="000A0351">
        <w:rPr>
          <w:color w:val="auto"/>
          <w:sz w:val="24"/>
          <w:szCs w:val="24"/>
        </w:rPr>
        <w:tab/>
        <w:t xml:space="preserve">«Гуси-лебеди», студия  </w:t>
      </w:r>
      <w:r w:rsidRPr="000A0351">
        <w:rPr>
          <w:color w:val="auto"/>
          <w:sz w:val="24"/>
          <w:szCs w:val="24"/>
        </w:rPr>
        <w:tab/>
        <w:t xml:space="preserve">Союзмультфильм, режиссёры </w:t>
      </w:r>
      <w:hyperlink r:id="rId49">
        <w:r w:rsidRPr="000A0351">
          <w:rPr>
            <w:color w:val="auto"/>
            <w:sz w:val="24"/>
            <w:szCs w:val="24"/>
          </w:rPr>
          <w:t>И. Иванов</w:t>
        </w:r>
      </w:hyperlink>
      <w:hyperlink r:id="rId50">
        <w:r w:rsidRPr="000A0351">
          <w:rPr>
            <w:color w:val="auto"/>
            <w:sz w:val="24"/>
            <w:szCs w:val="24"/>
          </w:rPr>
          <w:t>-</w:t>
        </w:r>
      </w:hyperlink>
      <w:hyperlink r:id="rId51">
        <w:r w:rsidRPr="000A0351">
          <w:rPr>
            <w:color w:val="auto"/>
            <w:sz w:val="24"/>
            <w:szCs w:val="24"/>
          </w:rPr>
          <w:t>Вано</w:t>
        </w:r>
      </w:hyperlink>
      <w:hyperlink r:id="rId52">
        <w:r w:rsidRPr="000A0351">
          <w:rPr>
            <w:color w:val="auto"/>
            <w:sz w:val="24"/>
            <w:szCs w:val="24"/>
          </w:rPr>
          <w:t>,</w:t>
        </w:r>
      </w:hyperlink>
      <w:hyperlink r:id="rId53">
        <w:r w:rsidRPr="000A0351">
          <w:rPr>
            <w:color w:val="auto"/>
            <w:sz w:val="24"/>
            <w:szCs w:val="24"/>
          </w:rPr>
          <w:t xml:space="preserve"> </w:t>
        </w:r>
      </w:hyperlink>
      <w:hyperlink r:id="rId54">
        <w:r w:rsidRPr="000A0351">
          <w:rPr>
            <w:color w:val="auto"/>
            <w:sz w:val="24"/>
            <w:szCs w:val="24"/>
          </w:rPr>
          <w:t>А. Снежко</w:t>
        </w:r>
      </w:hyperlink>
      <w:hyperlink r:id="rId55">
        <w:r w:rsidRPr="000A0351">
          <w:rPr>
            <w:color w:val="auto"/>
            <w:sz w:val="24"/>
            <w:szCs w:val="24"/>
          </w:rPr>
          <w:t>-</w:t>
        </w:r>
      </w:hyperlink>
      <w:hyperlink r:id="rId56">
        <w:r w:rsidRPr="000A0351">
          <w:rPr>
            <w:color w:val="auto"/>
            <w:sz w:val="24"/>
            <w:szCs w:val="24"/>
          </w:rPr>
          <w:t>Блоцкая</w:t>
        </w:r>
      </w:hyperlink>
      <w:hyperlink r:id="rId57">
        <w:r w:rsidRPr="000A0351">
          <w:rPr>
            <w:color w:val="auto"/>
            <w:sz w:val="24"/>
            <w:szCs w:val="24"/>
          </w:rPr>
          <w:t>,</w:t>
        </w:r>
      </w:hyperlink>
      <w:r w:rsidRPr="000A0351">
        <w:rPr>
          <w:color w:val="auto"/>
          <w:sz w:val="24"/>
          <w:szCs w:val="24"/>
        </w:rPr>
        <w:t xml:space="preserve">   1949.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Цикл фильмов «Приключение Незнайки и его друзей», студия «ТО Экран», режиссер коллектив авторов, 1971-1973.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Для детей старшего дошкольного возраста (6-7 лет).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«Малыш и Карлсон», студия «Союзмультфильм», режиссер Б. Степанцев, 1969.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«Лягушка-путешественница», студия «Союзмультфильм», режиссёры  </w:t>
      </w:r>
      <w:hyperlink r:id="rId58">
        <w:r w:rsidRPr="000A0351">
          <w:rPr>
            <w:color w:val="auto"/>
            <w:sz w:val="24"/>
            <w:szCs w:val="24"/>
          </w:rPr>
          <w:t>В. Котёночкин</w:t>
        </w:r>
      </w:hyperlink>
      <w:hyperlink r:id="rId59">
        <w:r w:rsidRPr="000A0351">
          <w:rPr>
            <w:color w:val="auto"/>
            <w:sz w:val="24"/>
            <w:szCs w:val="24"/>
          </w:rPr>
          <w:t>,</w:t>
        </w:r>
      </w:hyperlink>
      <w:hyperlink r:id="rId60">
        <w:r w:rsidRPr="000A0351">
          <w:rPr>
            <w:color w:val="auto"/>
            <w:sz w:val="24"/>
            <w:szCs w:val="24"/>
          </w:rPr>
          <w:t xml:space="preserve"> </w:t>
        </w:r>
      </w:hyperlink>
      <w:hyperlink r:id="rId61">
        <w:r w:rsidRPr="000A0351">
          <w:rPr>
            <w:color w:val="auto"/>
            <w:sz w:val="24"/>
            <w:szCs w:val="24"/>
          </w:rPr>
          <w:t>А. Трусов</w:t>
        </w:r>
      </w:hyperlink>
      <w:hyperlink r:id="rId62">
        <w:r w:rsidRPr="000A0351">
          <w:rPr>
            <w:color w:val="auto"/>
            <w:sz w:val="24"/>
            <w:szCs w:val="24"/>
          </w:rPr>
          <w:t>,</w:t>
        </w:r>
      </w:hyperlink>
      <w:r w:rsidRPr="000A0351">
        <w:rPr>
          <w:color w:val="auto"/>
          <w:sz w:val="24"/>
          <w:szCs w:val="24"/>
        </w:rPr>
        <w:t xml:space="preserve"> 1965.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«Варежка», студия «Союзмультфильм», режиссер </w:t>
      </w:r>
      <w:hyperlink r:id="rId63">
        <w:r w:rsidRPr="000A0351">
          <w:rPr>
            <w:color w:val="auto"/>
            <w:sz w:val="24"/>
            <w:szCs w:val="24"/>
          </w:rPr>
          <w:t>Р. Качанов</w:t>
        </w:r>
      </w:hyperlink>
      <w:hyperlink r:id="rId64">
        <w:r w:rsidRPr="000A0351">
          <w:rPr>
            <w:color w:val="auto"/>
            <w:sz w:val="24"/>
            <w:szCs w:val="24"/>
          </w:rPr>
          <w:t>,</w:t>
        </w:r>
      </w:hyperlink>
      <w:r w:rsidRPr="000A0351">
        <w:rPr>
          <w:color w:val="auto"/>
          <w:sz w:val="24"/>
          <w:szCs w:val="24"/>
        </w:rPr>
        <w:t xml:space="preserve"> 1967.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«Честное слово», студия «Экран», режиссер </w:t>
      </w:r>
      <w:hyperlink r:id="rId65">
        <w:r w:rsidRPr="000A0351">
          <w:rPr>
            <w:color w:val="auto"/>
            <w:sz w:val="24"/>
            <w:szCs w:val="24"/>
          </w:rPr>
          <w:t>М. Новогрудская</w:t>
        </w:r>
      </w:hyperlink>
      <w:hyperlink r:id="rId66">
        <w:r w:rsidRPr="000A0351">
          <w:rPr>
            <w:color w:val="auto"/>
            <w:sz w:val="24"/>
            <w:szCs w:val="24"/>
          </w:rPr>
          <w:t>,</w:t>
        </w:r>
      </w:hyperlink>
      <w:r w:rsidRPr="000A0351">
        <w:rPr>
          <w:color w:val="auto"/>
          <w:sz w:val="24"/>
          <w:szCs w:val="24"/>
        </w:rPr>
        <w:t xml:space="preserve"> 1978.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«Вовка в тридевятом царстве», студия «Союзмультфильм», режиссер  </w:t>
      </w:r>
      <w:hyperlink r:id="rId67">
        <w:r w:rsidRPr="000A0351">
          <w:rPr>
            <w:color w:val="auto"/>
            <w:sz w:val="24"/>
            <w:szCs w:val="24"/>
          </w:rPr>
          <w:t>Б. Степанцев</w:t>
        </w:r>
      </w:hyperlink>
      <w:hyperlink r:id="rId68">
        <w:r w:rsidRPr="000A0351">
          <w:rPr>
            <w:color w:val="auto"/>
            <w:sz w:val="24"/>
            <w:szCs w:val="24"/>
          </w:rPr>
          <w:t>,</w:t>
        </w:r>
      </w:hyperlink>
      <w:r w:rsidRPr="000A0351">
        <w:rPr>
          <w:color w:val="auto"/>
          <w:sz w:val="24"/>
          <w:szCs w:val="24"/>
        </w:rPr>
        <w:t xml:space="preserve"> 1965.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w:t>
      </w:r>
      <w:r w:rsidRPr="000A0351">
        <w:rPr>
          <w:color w:val="auto"/>
          <w:sz w:val="24"/>
          <w:szCs w:val="24"/>
        </w:rPr>
        <w:tab/>
        <w:t xml:space="preserve">«Заколдованный </w:t>
      </w:r>
      <w:r w:rsidRPr="000A0351">
        <w:rPr>
          <w:color w:val="auto"/>
          <w:sz w:val="24"/>
          <w:szCs w:val="24"/>
        </w:rPr>
        <w:tab/>
        <w:t xml:space="preserve">мальчик», </w:t>
      </w:r>
      <w:r w:rsidRPr="000A0351">
        <w:rPr>
          <w:color w:val="auto"/>
          <w:sz w:val="24"/>
          <w:szCs w:val="24"/>
        </w:rPr>
        <w:tab/>
        <w:t xml:space="preserve">студия </w:t>
      </w:r>
      <w:r w:rsidRPr="000A0351">
        <w:rPr>
          <w:color w:val="auto"/>
          <w:sz w:val="24"/>
          <w:szCs w:val="24"/>
        </w:rPr>
        <w:tab/>
        <w:t>«Союзмультфильм»,</w:t>
      </w:r>
      <w:r w:rsidR="008C7AEA" w:rsidRPr="000A0351">
        <w:rPr>
          <w:color w:val="auto"/>
          <w:sz w:val="24"/>
          <w:szCs w:val="24"/>
        </w:rPr>
        <w:t xml:space="preserve"> </w:t>
      </w:r>
      <w:r w:rsidRPr="000A0351">
        <w:rPr>
          <w:color w:val="auto"/>
          <w:sz w:val="24"/>
          <w:szCs w:val="24"/>
        </w:rPr>
        <w:t xml:space="preserve">режиссер  </w:t>
      </w:r>
      <w:hyperlink r:id="rId69">
        <w:r w:rsidRPr="000A0351">
          <w:rPr>
            <w:color w:val="auto"/>
            <w:sz w:val="24"/>
            <w:szCs w:val="24"/>
          </w:rPr>
          <w:t>А. Снежко</w:t>
        </w:r>
      </w:hyperlink>
      <w:hyperlink r:id="rId70">
        <w:r w:rsidRPr="000A0351">
          <w:rPr>
            <w:color w:val="auto"/>
            <w:sz w:val="24"/>
            <w:szCs w:val="24"/>
          </w:rPr>
          <w:t>-</w:t>
        </w:r>
      </w:hyperlink>
      <w:hyperlink r:id="rId71">
        <w:r w:rsidRPr="000A0351">
          <w:rPr>
            <w:color w:val="auto"/>
            <w:sz w:val="24"/>
            <w:szCs w:val="24"/>
          </w:rPr>
          <w:t>Блоцкая</w:t>
        </w:r>
      </w:hyperlink>
      <w:hyperlink r:id="rId72">
        <w:r w:rsidRPr="000A0351">
          <w:rPr>
            <w:color w:val="auto"/>
            <w:sz w:val="24"/>
            <w:szCs w:val="24"/>
          </w:rPr>
          <w:t>,</w:t>
        </w:r>
      </w:hyperlink>
      <w:hyperlink r:id="rId73">
        <w:r w:rsidRPr="000A0351">
          <w:rPr>
            <w:color w:val="auto"/>
            <w:sz w:val="24"/>
            <w:szCs w:val="24"/>
          </w:rPr>
          <w:t xml:space="preserve"> </w:t>
        </w:r>
      </w:hyperlink>
      <w:hyperlink r:id="rId74">
        <w:r w:rsidRPr="000A0351">
          <w:rPr>
            <w:color w:val="auto"/>
            <w:sz w:val="24"/>
            <w:szCs w:val="24"/>
          </w:rPr>
          <w:t>В.Полковников</w:t>
        </w:r>
      </w:hyperlink>
      <w:hyperlink r:id="rId75">
        <w:r w:rsidRPr="000A0351">
          <w:rPr>
            <w:color w:val="auto"/>
            <w:sz w:val="24"/>
            <w:szCs w:val="24"/>
          </w:rPr>
          <w:t>,</w:t>
        </w:r>
      </w:hyperlink>
      <w:r w:rsidRPr="000A0351">
        <w:rPr>
          <w:color w:val="auto"/>
          <w:sz w:val="24"/>
          <w:szCs w:val="24"/>
        </w:rPr>
        <w:t xml:space="preserve"> 1955.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«Золотая антилопа», студия «Союзмультфильм», режиссер </w:t>
      </w:r>
      <w:hyperlink r:id="rId76">
        <w:r w:rsidRPr="000A0351">
          <w:rPr>
            <w:color w:val="auto"/>
            <w:sz w:val="24"/>
            <w:szCs w:val="24"/>
          </w:rPr>
          <w:t>Л. Атаманов</w:t>
        </w:r>
      </w:hyperlink>
      <w:hyperlink r:id="rId77">
        <w:r w:rsidRPr="000A0351">
          <w:rPr>
            <w:color w:val="auto"/>
            <w:sz w:val="24"/>
            <w:szCs w:val="24"/>
          </w:rPr>
          <w:t>,</w:t>
        </w:r>
      </w:hyperlink>
      <w:r w:rsidRPr="000A0351">
        <w:rPr>
          <w:color w:val="auto"/>
          <w:sz w:val="24"/>
          <w:szCs w:val="24"/>
        </w:rPr>
        <w:t xml:space="preserve"> 1954. </w:t>
      </w:r>
    </w:p>
    <w:p w:rsidR="00242BD2" w:rsidRPr="000A0351" w:rsidRDefault="00631AC9" w:rsidP="001122CA">
      <w:pPr>
        <w:tabs>
          <w:tab w:val="center" w:pos="2076"/>
          <w:tab w:val="center" w:pos="4001"/>
          <w:tab w:val="center" w:pos="5551"/>
          <w:tab w:val="center" w:pos="7571"/>
          <w:tab w:val="right" w:pos="10464"/>
        </w:tabs>
        <w:spacing w:after="0" w:line="276" w:lineRule="auto"/>
        <w:ind w:left="0" w:right="146" w:firstLine="426"/>
        <w:rPr>
          <w:color w:val="auto"/>
          <w:sz w:val="24"/>
          <w:szCs w:val="24"/>
        </w:rPr>
      </w:pPr>
      <w:r w:rsidRPr="000A0351">
        <w:rPr>
          <w:color w:val="auto"/>
          <w:sz w:val="24"/>
          <w:szCs w:val="24"/>
        </w:rPr>
        <w:t xml:space="preserve">Фильм </w:t>
      </w:r>
      <w:r w:rsidRPr="000A0351">
        <w:rPr>
          <w:color w:val="auto"/>
          <w:sz w:val="24"/>
          <w:szCs w:val="24"/>
        </w:rPr>
        <w:tab/>
        <w:t xml:space="preserve">«Бременские </w:t>
      </w:r>
      <w:r w:rsidRPr="000A0351">
        <w:rPr>
          <w:color w:val="auto"/>
          <w:sz w:val="24"/>
          <w:szCs w:val="24"/>
        </w:rPr>
        <w:tab/>
        <w:t xml:space="preserve">музыканты», </w:t>
      </w:r>
      <w:r w:rsidRPr="000A0351">
        <w:rPr>
          <w:color w:val="auto"/>
          <w:sz w:val="24"/>
          <w:szCs w:val="24"/>
        </w:rPr>
        <w:tab/>
        <w:t xml:space="preserve">студия </w:t>
      </w:r>
      <w:r w:rsidRPr="000A0351">
        <w:rPr>
          <w:color w:val="auto"/>
          <w:sz w:val="24"/>
          <w:szCs w:val="24"/>
        </w:rPr>
        <w:tab/>
        <w:t xml:space="preserve">«Союзмультфильм», </w:t>
      </w:r>
      <w:r w:rsidRPr="000A0351">
        <w:rPr>
          <w:color w:val="auto"/>
          <w:sz w:val="24"/>
          <w:szCs w:val="24"/>
        </w:rPr>
        <w:tab/>
        <w:t xml:space="preserve">режиссер  </w:t>
      </w:r>
    </w:p>
    <w:p w:rsidR="00242BD2" w:rsidRPr="000A0351" w:rsidRDefault="00631AC9" w:rsidP="008C7AEA">
      <w:pPr>
        <w:spacing w:after="0" w:line="276" w:lineRule="auto"/>
        <w:ind w:left="0" w:right="146" w:firstLine="0"/>
        <w:rPr>
          <w:color w:val="auto"/>
          <w:sz w:val="24"/>
          <w:szCs w:val="24"/>
        </w:rPr>
      </w:pPr>
      <w:r w:rsidRPr="000A0351">
        <w:rPr>
          <w:color w:val="auto"/>
          <w:sz w:val="24"/>
          <w:szCs w:val="24"/>
        </w:rPr>
        <w:t xml:space="preserve">И. Ковалевская, 1969. </w:t>
      </w:r>
    </w:p>
    <w:p w:rsidR="00242BD2" w:rsidRPr="000A0351" w:rsidRDefault="00631AC9" w:rsidP="001122CA">
      <w:pPr>
        <w:tabs>
          <w:tab w:val="center" w:pos="2145"/>
          <w:tab w:val="center" w:pos="3951"/>
          <w:tab w:val="center" w:pos="5394"/>
          <w:tab w:val="center" w:pos="7494"/>
          <w:tab w:val="right" w:pos="10464"/>
        </w:tabs>
        <w:spacing w:after="0" w:line="276" w:lineRule="auto"/>
        <w:ind w:left="0" w:right="146" w:firstLine="426"/>
        <w:rPr>
          <w:color w:val="auto"/>
          <w:sz w:val="24"/>
          <w:szCs w:val="24"/>
        </w:rPr>
      </w:pPr>
      <w:r w:rsidRPr="000A0351">
        <w:rPr>
          <w:color w:val="auto"/>
          <w:sz w:val="24"/>
          <w:szCs w:val="24"/>
        </w:rPr>
        <w:t xml:space="preserve">Фильм </w:t>
      </w:r>
      <w:r w:rsidRPr="000A0351">
        <w:rPr>
          <w:color w:val="auto"/>
          <w:sz w:val="24"/>
          <w:szCs w:val="24"/>
        </w:rPr>
        <w:tab/>
        <w:t xml:space="preserve">«Двенадцать </w:t>
      </w:r>
      <w:r w:rsidRPr="000A0351">
        <w:rPr>
          <w:color w:val="auto"/>
          <w:sz w:val="24"/>
          <w:szCs w:val="24"/>
        </w:rPr>
        <w:tab/>
        <w:t xml:space="preserve">месяцев», </w:t>
      </w:r>
      <w:r w:rsidRPr="000A0351">
        <w:rPr>
          <w:color w:val="auto"/>
          <w:sz w:val="24"/>
          <w:szCs w:val="24"/>
        </w:rPr>
        <w:tab/>
        <w:t xml:space="preserve">студия </w:t>
      </w:r>
      <w:r w:rsidRPr="000A0351">
        <w:rPr>
          <w:color w:val="auto"/>
          <w:sz w:val="24"/>
          <w:szCs w:val="24"/>
        </w:rPr>
        <w:tab/>
        <w:t xml:space="preserve">«Союзмультфильм», </w:t>
      </w:r>
      <w:r w:rsidRPr="000A0351">
        <w:rPr>
          <w:color w:val="auto"/>
          <w:sz w:val="24"/>
          <w:szCs w:val="24"/>
        </w:rPr>
        <w:tab/>
        <w:t xml:space="preserve">режиссер  </w:t>
      </w:r>
    </w:p>
    <w:p w:rsidR="008C7AEA" w:rsidRPr="000A0351" w:rsidRDefault="00B21632" w:rsidP="008C7AEA">
      <w:pPr>
        <w:spacing w:after="0" w:line="276" w:lineRule="auto"/>
        <w:ind w:left="0" w:right="146" w:firstLine="0"/>
        <w:rPr>
          <w:color w:val="auto"/>
          <w:sz w:val="24"/>
          <w:szCs w:val="24"/>
        </w:rPr>
      </w:pPr>
      <w:hyperlink r:id="rId78">
        <w:r w:rsidR="00631AC9" w:rsidRPr="000A0351">
          <w:rPr>
            <w:color w:val="auto"/>
            <w:sz w:val="24"/>
            <w:szCs w:val="24"/>
          </w:rPr>
          <w:t>И. Иванов</w:t>
        </w:r>
      </w:hyperlink>
      <w:hyperlink r:id="rId79">
        <w:r w:rsidR="00631AC9" w:rsidRPr="000A0351">
          <w:rPr>
            <w:color w:val="auto"/>
            <w:sz w:val="24"/>
            <w:szCs w:val="24"/>
          </w:rPr>
          <w:t>-</w:t>
        </w:r>
      </w:hyperlink>
      <w:hyperlink r:id="rId80">
        <w:r w:rsidR="00631AC9" w:rsidRPr="000A0351">
          <w:rPr>
            <w:color w:val="auto"/>
            <w:sz w:val="24"/>
            <w:szCs w:val="24"/>
          </w:rPr>
          <w:t>Вано</w:t>
        </w:r>
      </w:hyperlink>
      <w:hyperlink r:id="rId81">
        <w:r w:rsidR="00631AC9" w:rsidRPr="000A0351">
          <w:rPr>
            <w:color w:val="auto"/>
            <w:sz w:val="24"/>
            <w:szCs w:val="24"/>
          </w:rPr>
          <w:t>,</w:t>
        </w:r>
      </w:hyperlink>
      <w:hyperlink r:id="rId82">
        <w:r w:rsidR="00631AC9" w:rsidRPr="000A0351">
          <w:rPr>
            <w:color w:val="auto"/>
            <w:sz w:val="24"/>
            <w:szCs w:val="24"/>
          </w:rPr>
          <w:t xml:space="preserve"> </w:t>
        </w:r>
      </w:hyperlink>
      <w:hyperlink r:id="rId83">
        <w:r w:rsidR="00631AC9" w:rsidRPr="000A0351">
          <w:rPr>
            <w:color w:val="auto"/>
            <w:sz w:val="24"/>
            <w:szCs w:val="24"/>
          </w:rPr>
          <w:t>М. Ботов</w:t>
        </w:r>
      </w:hyperlink>
      <w:hyperlink r:id="rId84">
        <w:r w:rsidR="00631AC9" w:rsidRPr="000A0351">
          <w:rPr>
            <w:color w:val="auto"/>
            <w:sz w:val="24"/>
            <w:szCs w:val="24"/>
          </w:rPr>
          <w:t>,</w:t>
        </w:r>
      </w:hyperlink>
      <w:r w:rsidR="00631AC9" w:rsidRPr="000A0351">
        <w:rPr>
          <w:color w:val="auto"/>
          <w:sz w:val="24"/>
          <w:szCs w:val="24"/>
        </w:rPr>
        <w:t xml:space="preserve"> 1956. </w:t>
      </w:r>
    </w:p>
    <w:p w:rsidR="00242BD2" w:rsidRPr="000A0351" w:rsidRDefault="008C7AEA" w:rsidP="008C7AEA">
      <w:pPr>
        <w:spacing w:after="0" w:line="276" w:lineRule="auto"/>
        <w:ind w:left="0" w:right="146" w:firstLine="0"/>
        <w:rPr>
          <w:color w:val="auto"/>
          <w:sz w:val="24"/>
          <w:szCs w:val="24"/>
        </w:rPr>
      </w:pPr>
      <w:r w:rsidRPr="000A0351">
        <w:rPr>
          <w:color w:val="auto"/>
          <w:sz w:val="24"/>
          <w:szCs w:val="24"/>
        </w:rPr>
        <w:t xml:space="preserve">       </w:t>
      </w:r>
      <w:r w:rsidR="00631AC9" w:rsidRPr="000A0351">
        <w:rPr>
          <w:color w:val="auto"/>
          <w:sz w:val="24"/>
          <w:szCs w:val="24"/>
        </w:rPr>
        <w:t xml:space="preserve">Фильм «Ежик в тумане», студия «Союзмультфильм», режиссер Ю. Норштейн, 1975.        </w:t>
      </w:r>
    </w:p>
    <w:p w:rsidR="008C7AEA"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«Девочка и дельфин», студия «Союзмультфильм», режиссер </w:t>
      </w:r>
      <w:hyperlink r:id="rId85">
        <w:r w:rsidRPr="000A0351">
          <w:rPr>
            <w:color w:val="auto"/>
            <w:sz w:val="24"/>
            <w:szCs w:val="24"/>
          </w:rPr>
          <w:t>Р. Зельма</w:t>
        </w:r>
      </w:hyperlink>
      <w:hyperlink r:id="rId86">
        <w:r w:rsidRPr="000A0351">
          <w:rPr>
            <w:color w:val="auto"/>
            <w:sz w:val="24"/>
            <w:szCs w:val="24"/>
          </w:rPr>
          <w:t>,</w:t>
        </w:r>
      </w:hyperlink>
      <w:r w:rsidRPr="000A0351">
        <w:rPr>
          <w:color w:val="auto"/>
          <w:sz w:val="24"/>
          <w:szCs w:val="24"/>
        </w:rPr>
        <w:t xml:space="preserve"> 1979.</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«Верните Рекса», студия «Союзмультфильм», режиссер </w:t>
      </w:r>
      <w:hyperlink r:id="rId87">
        <w:r w:rsidRPr="000A0351">
          <w:rPr>
            <w:color w:val="auto"/>
            <w:sz w:val="24"/>
            <w:szCs w:val="24"/>
          </w:rPr>
          <w:t>В. Пекарь</w:t>
        </w:r>
      </w:hyperlink>
      <w:hyperlink r:id="rId88">
        <w:r w:rsidRPr="000A0351">
          <w:rPr>
            <w:color w:val="auto"/>
            <w:sz w:val="24"/>
            <w:szCs w:val="24"/>
          </w:rPr>
          <w:t>,</w:t>
        </w:r>
      </w:hyperlink>
      <w:hyperlink r:id="rId89">
        <w:r w:rsidRPr="000A0351">
          <w:rPr>
            <w:color w:val="auto"/>
            <w:sz w:val="24"/>
            <w:szCs w:val="24"/>
          </w:rPr>
          <w:t xml:space="preserve"> </w:t>
        </w:r>
      </w:hyperlink>
      <w:hyperlink r:id="rId90">
        <w:r w:rsidRPr="000A0351">
          <w:rPr>
            <w:color w:val="auto"/>
            <w:sz w:val="24"/>
            <w:szCs w:val="24"/>
          </w:rPr>
          <w:t>В. Попов</w:t>
        </w:r>
      </w:hyperlink>
      <w:hyperlink r:id="rId91">
        <w:r w:rsidRPr="000A0351">
          <w:rPr>
            <w:color w:val="auto"/>
            <w:sz w:val="24"/>
            <w:szCs w:val="24"/>
          </w:rPr>
          <w:t>.</w:t>
        </w:r>
      </w:hyperlink>
      <w:r w:rsidRPr="000A0351">
        <w:rPr>
          <w:color w:val="auto"/>
          <w:sz w:val="24"/>
          <w:szCs w:val="24"/>
        </w:rPr>
        <w:t xml:space="preserve"> 1975. </w:t>
      </w:r>
    </w:p>
    <w:p w:rsidR="008C7AEA"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«Сказка сказок», студия «Союзмультфильм», режиссер Ю. Норштейн, 1979.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Фильм Сериал «Простоквашино» и «Возвращение в Простоквашино» (2 сезона), студия «Союзмультфильм», режиссеры: коллектив авторов, 2018. </w:t>
      </w:r>
    </w:p>
    <w:p w:rsidR="00242BD2" w:rsidRPr="000A0351" w:rsidRDefault="00631AC9" w:rsidP="008C7AEA">
      <w:pPr>
        <w:spacing w:after="0" w:line="276" w:lineRule="auto"/>
        <w:ind w:left="0" w:right="146" w:firstLine="426"/>
        <w:rPr>
          <w:color w:val="auto"/>
          <w:sz w:val="24"/>
          <w:szCs w:val="24"/>
        </w:rPr>
      </w:pPr>
      <w:r w:rsidRPr="000A0351">
        <w:rPr>
          <w:color w:val="auto"/>
          <w:sz w:val="24"/>
          <w:szCs w:val="24"/>
        </w:rPr>
        <w:lastRenderedPageBreak/>
        <w:t xml:space="preserve">Сериал «Смешарики», студии «Петербург», «Мастерфильм», коллектив авторов, 2004.  </w:t>
      </w:r>
    </w:p>
    <w:p w:rsidR="00242BD2" w:rsidRPr="000A0351" w:rsidRDefault="00631AC9" w:rsidP="008C7AEA">
      <w:pPr>
        <w:spacing w:after="0" w:line="276" w:lineRule="auto"/>
        <w:ind w:left="0" w:right="146" w:firstLine="426"/>
        <w:rPr>
          <w:color w:val="auto"/>
          <w:sz w:val="24"/>
          <w:szCs w:val="24"/>
        </w:rPr>
      </w:pPr>
      <w:r w:rsidRPr="000A0351">
        <w:rPr>
          <w:color w:val="auto"/>
          <w:sz w:val="24"/>
          <w:szCs w:val="24"/>
        </w:rPr>
        <w:t xml:space="preserve">Сериал «Малышарики», студии «Петербург», «Мастерфильм», коллектив авторов, </w:t>
      </w:r>
      <w:r w:rsidR="008C7AEA" w:rsidRPr="000A0351">
        <w:rPr>
          <w:color w:val="auto"/>
          <w:sz w:val="24"/>
          <w:szCs w:val="24"/>
        </w:rPr>
        <w:t>2</w:t>
      </w:r>
      <w:r w:rsidRPr="000A0351">
        <w:rPr>
          <w:color w:val="auto"/>
          <w:sz w:val="24"/>
          <w:szCs w:val="24"/>
        </w:rPr>
        <w:t xml:space="preserve">015.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Сериал «Домовенок Кузя», студия ТО «Экран», режиссер А. Зябликова, 2000 – 2002.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Сериал «Ну, погоди!», студия «Союзмультфильм», режиссер В. Котеночкин, 1969.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Сериал «Фиксики» (4 сезона), компания «Аэроплан», режиссер В. Бедошвили, 2010.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Сериал «Оранжевая корова» (1 сезон), </w:t>
      </w:r>
      <w:r w:rsidR="008C7AEA" w:rsidRPr="000A0351">
        <w:rPr>
          <w:color w:val="auto"/>
          <w:sz w:val="24"/>
          <w:szCs w:val="24"/>
        </w:rPr>
        <w:t>студия «</w:t>
      </w:r>
      <w:r w:rsidRPr="000A0351">
        <w:rPr>
          <w:color w:val="auto"/>
          <w:sz w:val="24"/>
          <w:szCs w:val="24"/>
        </w:rPr>
        <w:t>Союзмультфильм</w:t>
      </w:r>
      <w:r w:rsidR="008C7AEA" w:rsidRPr="000A0351">
        <w:rPr>
          <w:color w:val="auto"/>
          <w:sz w:val="24"/>
          <w:szCs w:val="24"/>
        </w:rPr>
        <w:t>»</w:t>
      </w:r>
      <w:r w:rsidRPr="000A0351">
        <w:rPr>
          <w:color w:val="auto"/>
          <w:sz w:val="24"/>
          <w:szCs w:val="24"/>
        </w:rPr>
        <w:t xml:space="preserve">, </w:t>
      </w:r>
      <w:r w:rsidR="008C7AEA" w:rsidRPr="000A0351">
        <w:rPr>
          <w:color w:val="auto"/>
          <w:sz w:val="24"/>
          <w:szCs w:val="24"/>
        </w:rPr>
        <w:t>режиссер Е.</w:t>
      </w:r>
      <w:r w:rsidRPr="000A0351">
        <w:rPr>
          <w:color w:val="auto"/>
          <w:sz w:val="24"/>
          <w:szCs w:val="24"/>
        </w:rPr>
        <w:t xml:space="preserve"> Ернова</w:t>
      </w:r>
      <w:r w:rsidR="008C7AEA" w:rsidRPr="000A0351">
        <w:rPr>
          <w:color w:val="auto"/>
          <w:sz w:val="24"/>
          <w:szCs w:val="24"/>
        </w:rPr>
        <w:t>.</w:t>
      </w:r>
      <w:r w:rsidRPr="000A0351">
        <w:rPr>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Сериал «Монсики» (2 сезона), студия «Рики», режиссёр А. Бахурин</w:t>
      </w:r>
      <w:r w:rsidR="008C7AEA" w:rsidRPr="000A0351">
        <w:rPr>
          <w:color w:val="auto"/>
          <w:sz w:val="24"/>
          <w:szCs w:val="24"/>
        </w:rPr>
        <w:t>.</w:t>
      </w:r>
      <w:r w:rsidRPr="000A0351">
        <w:rPr>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Сериал «Смешарики. ПИН-КОД», студия «Рики», режиссёры: </w:t>
      </w:r>
      <w:hyperlink r:id="rId92">
        <w:r w:rsidRPr="000A0351">
          <w:rPr>
            <w:color w:val="auto"/>
            <w:sz w:val="24"/>
            <w:szCs w:val="24"/>
          </w:rPr>
          <w:t>Р. Соколов</w:t>
        </w:r>
      </w:hyperlink>
      <w:hyperlink r:id="rId93">
        <w:r w:rsidRPr="000A0351">
          <w:rPr>
            <w:color w:val="auto"/>
            <w:sz w:val="24"/>
            <w:szCs w:val="24"/>
          </w:rPr>
          <w:t>,</w:t>
        </w:r>
      </w:hyperlink>
      <w:r w:rsidRPr="000A0351">
        <w:rPr>
          <w:color w:val="auto"/>
          <w:sz w:val="24"/>
          <w:szCs w:val="24"/>
        </w:rPr>
        <w:t xml:space="preserve">  </w:t>
      </w:r>
      <w:hyperlink r:id="rId94">
        <w:r w:rsidRPr="000A0351">
          <w:rPr>
            <w:color w:val="auto"/>
            <w:sz w:val="24"/>
            <w:szCs w:val="24"/>
          </w:rPr>
          <w:t>А. Горбунов</w:t>
        </w:r>
      </w:hyperlink>
      <w:hyperlink r:id="rId95">
        <w:r w:rsidRPr="000A0351">
          <w:rPr>
            <w:color w:val="auto"/>
            <w:sz w:val="24"/>
            <w:szCs w:val="24"/>
          </w:rPr>
          <w:t>,</w:t>
        </w:r>
      </w:hyperlink>
      <w:hyperlink r:id="rId96">
        <w:r w:rsidRPr="000A0351">
          <w:rPr>
            <w:color w:val="auto"/>
            <w:sz w:val="24"/>
            <w:szCs w:val="24"/>
          </w:rPr>
          <w:t xml:space="preserve"> </w:t>
        </w:r>
      </w:hyperlink>
      <w:hyperlink r:id="rId97">
        <w:r w:rsidRPr="000A0351">
          <w:rPr>
            <w:color w:val="auto"/>
            <w:sz w:val="24"/>
            <w:szCs w:val="24"/>
          </w:rPr>
          <w:t>Д. Сулейманов</w:t>
        </w:r>
      </w:hyperlink>
      <w:hyperlink r:id="rId98">
        <w:r w:rsidRPr="000A0351">
          <w:rPr>
            <w:color w:val="auto"/>
            <w:sz w:val="24"/>
            <w:szCs w:val="24"/>
          </w:rPr>
          <w:t xml:space="preserve"> </w:t>
        </w:r>
      </w:hyperlink>
      <w:r w:rsidRPr="000A0351">
        <w:rPr>
          <w:color w:val="auto"/>
          <w:sz w:val="24"/>
          <w:szCs w:val="24"/>
        </w:rPr>
        <w:t xml:space="preserve">и др. </w:t>
      </w:r>
    </w:p>
    <w:p w:rsidR="00242BD2" w:rsidRPr="000A0351" w:rsidRDefault="00631AC9" w:rsidP="008C7AEA">
      <w:pPr>
        <w:spacing w:after="0" w:line="276" w:lineRule="auto"/>
        <w:ind w:left="0" w:right="146" w:firstLine="426"/>
        <w:rPr>
          <w:color w:val="auto"/>
          <w:sz w:val="24"/>
          <w:szCs w:val="24"/>
        </w:rPr>
      </w:pPr>
      <w:r w:rsidRPr="000A0351">
        <w:rPr>
          <w:color w:val="auto"/>
          <w:sz w:val="24"/>
          <w:szCs w:val="24"/>
        </w:rPr>
        <w:t xml:space="preserve">Сериал «Зебра в клеточку» (1 сезон), студия «Союзмультфильм», режиссер  </w:t>
      </w:r>
      <w:hyperlink r:id="rId99">
        <w:r w:rsidRPr="000A0351">
          <w:rPr>
            <w:color w:val="auto"/>
            <w:sz w:val="24"/>
            <w:szCs w:val="24"/>
          </w:rPr>
          <w:t>А. Алексеев</w:t>
        </w:r>
      </w:hyperlink>
      <w:hyperlink r:id="rId100">
        <w:r w:rsidRPr="000A0351">
          <w:rPr>
            <w:color w:val="auto"/>
            <w:sz w:val="24"/>
            <w:szCs w:val="24"/>
          </w:rPr>
          <w:t>,</w:t>
        </w:r>
      </w:hyperlink>
      <w:r w:rsidRPr="000A0351">
        <w:rPr>
          <w:color w:val="auto"/>
          <w:sz w:val="24"/>
          <w:szCs w:val="24"/>
        </w:rPr>
        <w:t xml:space="preserve"> А. Борисова, М. Куликов, А. Золотарева, 2020.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 </w:t>
      </w:r>
    </w:p>
    <w:p w:rsidR="00242BD2" w:rsidRPr="000A0351" w:rsidRDefault="00631AC9" w:rsidP="001122CA">
      <w:pPr>
        <w:spacing w:after="0" w:line="276" w:lineRule="auto"/>
        <w:ind w:left="0" w:right="146" w:firstLine="426"/>
        <w:rPr>
          <w:color w:val="auto"/>
          <w:sz w:val="24"/>
          <w:szCs w:val="24"/>
        </w:rPr>
      </w:pPr>
      <w:r w:rsidRPr="000A0351">
        <w:rPr>
          <w:b/>
          <w:color w:val="auto"/>
          <w:sz w:val="24"/>
          <w:szCs w:val="24"/>
        </w:rPr>
        <w:t xml:space="preserve">Для детей старшего дошкольного возраста (7- 8 лет)  </w:t>
      </w:r>
    </w:p>
    <w:p w:rsidR="00242BD2" w:rsidRPr="000A0351" w:rsidRDefault="00631AC9" w:rsidP="001122CA">
      <w:pPr>
        <w:tabs>
          <w:tab w:val="center" w:pos="3589"/>
          <w:tab w:val="center" w:pos="5316"/>
          <w:tab w:val="center" w:pos="6742"/>
          <w:tab w:val="center" w:pos="8421"/>
          <w:tab w:val="right" w:pos="10464"/>
        </w:tabs>
        <w:spacing w:after="0" w:line="276" w:lineRule="auto"/>
        <w:ind w:left="0" w:right="146" w:firstLine="426"/>
        <w:rPr>
          <w:color w:val="auto"/>
          <w:sz w:val="24"/>
          <w:szCs w:val="24"/>
        </w:rPr>
      </w:pPr>
      <w:r w:rsidRPr="000A0351">
        <w:rPr>
          <w:color w:val="auto"/>
          <w:sz w:val="24"/>
          <w:szCs w:val="24"/>
        </w:rPr>
        <w:t>Полно</w:t>
      </w:r>
      <w:r w:rsidR="0091634B" w:rsidRPr="000A0351">
        <w:rPr>
          <w:color w:val="auto"/>
          <w:sz w:val="24"/>
          <w:szCs w:val="24"/>
        </w:rPr>
        <w:t xml:space="preserve">метражный анимационный фильм </w:t>
      </w:r>
      <w:r w:rsidRPr="000A0351">
        <w:rPr>
          <w:color w:val="auto"/>
          <w:sz w:val="24"/>
          <w:szCs w:val="24"/>
        </w:rPr>
        <w:t xml:space="preserve">«Снежная </w:t>
      </w:r>
      <w:r w:rsidRPr="000A0351">
        <w:rPr>
          <w:color w:val="auto"/>
          <w:sz w:val="24"/>
          <w:szCs w:val="24"/>
        </w:rPr>
        <w:tab/>
        <w:t xml:space="preserve">королева», </w:t>
      </w:r>
      <w:r w:rsidRPr="000A0351">
        <w:rPr>
          <w:color w:val="auto"/>
          <w:sz w:val="24"/>
          <w:szCs w:val="24"/>
        </w:rPr>
        <w:tab/>
        <w:t xml:space="preserve">студия </w:t>
      </w:r>
    </w:p>
    <w:p w:rsidR="00242BD2" w:rsidRPr="000A0351" w:rsidRDefault="00631AC9" w:rsidP="008C7AEA">
      <w:pPr>
        <w:spacing w:after="0" w:line="276" w:lineRule="auto"/>
        <w:ind w:left="0" w:right="146" w:firstLine="0"/>
        <w:rPr>
          <w:color w:val="auto"/>
          <w:sz w:val="24"/>
          <w:szCs w:val="24"/>
        </w:rPr>
      </w:pPr>
      <w:r w:rsidRPr="000A0351">
        <w:rPr>
          <w:color w:val="auto"/>
          <w:sz w:val="24"/>
          <w:szCs w:val="24"/>
        </w:rPr>
        <w:t xml:space="preserve">«Союзмультфильм», режиссёр </w:t>
      </w:r>
      <w:hyperlink r:id="rId101">
        <w:r w:rsidRPr="000A0351">
          <w:rPr>
            <w:color w:val="auto"/>
            <w:sz w:val="24"/>
            <w:szCs w:val="24"/>
          </w:rPr>
          <w:t>Л. Атаманов</w:t>
        </w:r>
      </w:hyperlink>
      <w:hyperlink r:id="rId102">
        <w:r w:rsidRPr="000A0351">
          <w:rPr>
            <w:color w:val="auto"/>
            <w:sz w:val="24"/>
            <w:szCs w:val="24"/>
          </w:rPr>
          <w:t>,</w:t>
        </w:r>
      </w:hyperlink>
      <w:r w:rsidRPr="000A0351">
        <w:rPr>
          <w:color w:val="auto"/>
          <w:sz w:val="24"/>
          <w:szCs w:val="24"/>
        </w:rPr>
        <w:t xml:space="preserve"> 1957. </w:t>
      </w:r>
    </w:p>
    <w:p w:rsidR="00242BD2" w:rsidRPr="000A0351" w:rsidRDefault="00631AC9" w:rsidP="001122CA">
      <w:pPr>
        <w:tabs>
          <w:tab w:val="center" w:pos="3565"/>
          <w:tab w:val="center" w:pos="5268"/>
          <w:tab w:val="center" w:pos="6732"/>
          <w:tab w:val="center" w:pos="8447"/>
          <w:tab w:val="right" w:pos="10464"/>
        </w:tabs>
        <w:spacing w:after="0" w:line="276" w:lineRule="auto"/>
        <w:ind w:left="0" w:right="146" w:firstLine="426"/>
        <w:rPr>
          <w:color w:val="auto"/>
          <w:sz w:val="24"/>
          <w:szCs w:val="24"/>
        </w:rPr>
      </w:pPr>
      <w:r w:rsidRPr="000A0351">
        <w:rPr>
          <w:color w:val="auto"/>
          <w:sz w:val="24"/>
          <w:szCs w:val="24"/>
        </w:rPr>
        <w:t>Полно</w:t>
      </w:r>
      <w:r w:rsidR="0091634B" w:rsidRPr="000A0351">
        <w:rPr>
          <w:color w:val="auto"/>
          <w:sz w:val="24"/>
          <w:szCs w:val="24"/>
        </w:rPr>
        <w:t xml:space="preserve">метражный анимационный </w:t>
      </w:r>
      <w:r w:rsidR="00250E57" w:rsidRPr="000A0351">
        <w:rPr>
          <w:color w:val="auto"/>
          <w:sz w:val="24"/>
          <w:szCs w:val="24"/>
        </w:rPr>
        <w:t xml:space="preserve">фильм </w:t>
      </w:r>
      <w:r w:rsidR="0091634B" w:rsidRPr="000A0351">
        <w:rPr>
          <w:color w:val="auto"/>
          <w:sz w:val="24"/>
          <w:szCs w:val="24"/>
        </w:rPr>
        <w:t xml:space="preserve">«Аленький </w:t>
      </w:r>
      <w:r w:rsidR="0091634B" w:rsidRPr="000A0351">
        <w:rPr>
          <w:color w:val="auto"/>
          <w:sz w:val="24"/>
          <w:szCs w:val="24"/>
        </w:rPr>
        <w:tab/>
        <w:t xml:space="preserve">цветочек», </w:t>
      </w:r>
      <w:r w:rsidRPr="000A0351">
        <w:rPr>
          <w:color w:val="auto"/>
          <w:sz w:val="24"/>
          <w:szCs w:val="24"/>
        </w:rPr>
        <w:t xml:space="preserve">студия </w:t>
      </w:r>
    </w:p>
    <w:p w:rsidR="00242BD2" w:rsidRPr="000A0351" w:rsidRDefault="00631AC9" w:rsidP="008C7AEA">
      <w:pPr>
        <w:spacing w:after="0" w:line="276" w:lineRule="auto"/>
        <w:ind w:left="0" w:right="146" w:firstLine="0"/>
        <w:rPr>
          <w:color w:val="auto"/>
          <w:sz w:val="24"/>
          <w:szCs w:val="24"/>
        </w:rPr>
      </w:pPr>
      <w:r w:rsidRPr="000A0351">
        <w:rPr>
          <w:color w:val="auto"/>
          <w:sz w:val="24"/>
          <w:szCs w:val="24"/>
        </w:rPr>
        <w:t xml:space="preserve">«Союзмультфильм», режиссер </w:t>
      </w:r>
      <w:hyperlink r:id="rId103">
        <w:r w:rsidRPr="000A0351">
          <w:rPr>
            <w:color w:val="auto"/>
            <w:sz w:val="24"/>
            <w:szCs w:val="24"/>
          </w:rPr>
          <w:t>Л. Атаманов</w:t>
        </w:r>
      </w:hyperlink>
      <w:hyperlink r:id="rId104">
        <w:r w:rsidRPr="000A0351">
          <w:rPr>
            <w:color w:val="auto"/>
            <w:sz w:val="24"/>
            <w:szCs w:val="24"/>
          </w:rPr>
          <w:t>,</w:t>
        </w:r>
      </w:hyperlink>
      <w:r w:rsidRPr="000A0351">
        <w:rPr>
          <w:color w:val="auto"/>
          <w:sz w:val="24"/>
          <w:szCs w:val="24"/>
        </w:rPr>
        <w:t xml:space="preserve"> 1952.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Полнометражный анимационный фильм «Сказка о царе Салтане», студия «Союзмультфильм», режиссер И. Иванов-Вано, Л. Мильчин, 1984.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Полнометражный анимационный фильм «Белка и Стрелка. Звёздные собаки», </w:t>
      </w:r>
      <w:hyperlink r:id="rId105">
        <w:r w:rsidRPr="000A0351">
          <w:rPr>
            <w:color w:val="auto"/>
            <w:sz w:val="24"/>
            <w:szCs w:val="24"/>
          </w:rPr>
          <w:t>киностудия</w:t>
        </w:r>
      </w:hyperlink>
      <w:hyperlink r:id="rId106">
        <w:r w:rsidRPr="000A0351">
          <w:rPr>
            <w:color w:val="auto"/>
            <w:sz w:val="24"/>
            <w:szCs w:val="24"/>
          </w:rPr>
          <w:t xml:space="preserve"> </w:t>
        </w:r>
      </w:hyperlink>
      <w:r w:rsidRPr="000A0351">
        <w:rPr>
          <w:color w:val="auto"/>
          <w:sz w:val="24"/>
          <w:szCs w:val="24"/>
        </w:rPr>
        <w:t xml:space="preserve">«Центр национального фильма» и ООО «ЦНФ-Анима, режиссер  </w:t>
      </w:r>
      <w:hyperlink r:id="rId107">
        <w:r w:rsidRPr="000A0351">
          <w:rPr>
            <w:color w:val="auto"/>
            <w:sz w:val="24"/>
            <w:szCs w:val="24"/>
          </w:rPr>
          <w:t>С. Ушаков</w:t>
        </w:r>
      </w:hyperlink>
      <w:hyperlink r:id="rId108">
        <w:r w:rsidRPr="000A0351">
          <w:rPr>
            <w:color w:val="auto"/>
            <w:sz w:val="24"/>
            <w:szCs w:val="24"/>
          </w:rPr>
          <w:t>,</w:t>
        </w:r>
      </w:hyperlink>
      <w:hyperlink r:id="rId109">
        <w:r w:rsidRPr="000A0351">
          <w:rPr>
            <w:color w:val="auto"/>
            <w:sz w:val="24"/>
            <w:szCs w:val="24"/>
          </w:rPr>
          <w:t xml:space="preserve"> </w:t>
        </w:r>
      </w:hyperlink>
      <w:hyperlink r:id="rId110">
        <w:r w:rsidRPr="000A0351">
          <w:rPr>
            <w:color w:val="auto"/>
            <w:sz w:val="24"/>
            <w:szCs w:val="24"/>
          </w:rPr>
          <w:t>И. Евланникова</w:t>
        </w:r>
      </w:hyperlink>
      <w:hyperlink r:id="rId111">
        <w:r w:rsidRPr="000A0351">
          <w:rPr>
            <w:color w:val="auto"/>
            <w:sz w:val="24"/>
            <w:szCs w:val="24"/>
          </w:rPr>
          <w:t>,</w:t>
        </w:r>
      </w:hyperlink>
      <w:r w:rsidRPr="000A0351">
        <w:rPr>
          <w:color w:val="auto"/>
          <w:sz w:val="24"/>
          <w:szCs w:val="24"/>
        </w:rPr>
        <w:t xml:space="preserve"> 2010.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Полнометражный анимационный фильм «Суворов: великое путешествие» (6+), студия «Союзмультфильм», режиссер Б. Чертков, 2022.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Полнометражный анимационный фильм «Бемби», студия Walt Disney, режиссер </w:t>
      </w:r>
      <w:hyperlink r:id="rId112">
        <w:r w:rsidRPr="000A0351">
          <w:rPr>
            <w:color w:val="auto"/>
            <w:sz w:val="24"/>
            <w:szCs w:val="24"/>
          </w:rPr>
          <w:t xml:space="preserve">Д. </w:t>
        </w:r>
      </w:hyperlink>
      <w:hyperlink r:id="rId113">
        <w:r w:rsidRPr="000A0351">
          <w:rPr>
            <w:color w:val="auto"/>
            <w:sz w:val="24"/>
            <w:szCs w:val="24"/>
          </w:rPr>
          <w:t>Хэнд</w:t>
        </w:r>
      </w:hyperlink>
      <w:hyperlink r:id="rId114">
        <w:r w:rsidRPr="000A0351">
          <w:rPr>
            <w:color w:val="auto"/>
            <w:sz w:val="24"/>
            <w:szCs w:val="24"/>
          </w:rPr>
          <w:t>,</w:t>
        </w:r>
      </w:hyperlink>
      <w:r w:rsidRPr="000A0351">
        <w:rPr>
          <w:color w:val="auto"/>
          <w:sz w:val="24"/>
          <w:szCs w:val="24"/>
        </w:rPr>
        <w:t xml:space="preserve"> 1942.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Полнометражный анимационный фильм «Король Лев», студия Walt Disney, режиссер Р. Аллерс, 1994, США.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Полнометражный анимационный фильм «Мой сосед Тоторо</w:t>
      </w:r>
      <w:r w:rsidR="008C7AEA" w:rsidRPr="000A0351">
        <w:rPr>
          <w:color w:val="auto"/>
          <w:sz w:val="24"/>
          <w:szCs w:val="24"/>
        </w:rPr>
        <w:t>», студия</w:t>
      </w:r>
      <w:r w:rsidRPr="000A0351">
        <w:rPr>
          <w:color w:val="auto"/>
          <w:sz w:val="24"/>
          <w:szCs w:val="24"/>
        </w:rPr>
        <w:t xml:space="preserve"> «Ghibli», </w:t>
      </w:r>
      <w:r w:rsidR="008C7AEA" w:rsidRPr="000A0351">
        <w:rPr>
          <w:color w:val="auto"/>
          <w:sz w:val="24"/>
          <w:szCs w:val="24"/>
        </w:rPr>
        <w:t>режиссер Х.</w:t>
      </w:r>
      <w:r w:rsidRPr="000A0351">
        <w:rPr>
          <w:color w:val="auto"/>
          <w:sz w:val="24"/>
          <w:szCs w:val="24"/>
        </w:rPr>
        <w:t xml:space="preserve"> Миядзаки,1988. </w:t>
      </w:r>
    </w:p>
    <w:p w:rsidR="00242BD2" w:rsidRPr="000A0351" w:rsidRDefault="00631AC9" w:rsidP="001122CA">
      <w:pPr>
        <w:spacing w:after="0" w:line="276" w:lineRule="auto"/>
        <w:ind w:left="0" w:right="146" w:firstLine="426"/>
        <w:rPr>
          <w:color w:val="auto"/>
          <w:sz w:val="24"/>
          <w:szCs w:val="24"/>
        </w:rPr>
      </w:pPr>
      <w:r w:rsidRPr="000A0351">
        <w:rPr>
          <w:color w:val="auto"/>
          <w:sz w:val="24"/>
          <w:szCs w:val="24"/>
        </w:rPr>
        <w:t xml:space="preserve">Полнометражный анимационный фильм «Рыбка Поньо на утесе», студия «Ghibli», </w:t>
      </w:r>
      <w:r w:rsidR="008C7AEA" w:rsidRPr="000A0351">
        <w:rPr>
          <w:color w:val="auto"/>
          <w:sz w:val="24"/>
          <w:szCs w:val="24"/>
        </w:rPr>
        <w:t>режиссер Х.</w:t>
      </w:r>
      <w:r w:rsidRPr="000A0351">
        <w:rPr>
          <w:color w:val="auto"/>
          <w:sz w:val="24"/>
          <w:szCs w:val="24"/>
        </w:rPr>
        <w:t xml:space="preserve"> Миядзаки, 2008. </w:t>
      </w:r>
    </w:p>
    <w:p w:rsidR="00242BD2" w:rsidRPr="000A0351" w:rsidRDefault="00631AC9" w:rsidP="0082680C">
      <w:pPr>
        <w:spacing w:after="0" w:line="276" w:lineRule="auto"/>
        <w:ind w:left="108" w:right="146" w:firstLine="0"/>
        <w:rPr>
          <w:color w:val="auto"/>
          <w:sz w:val="24"/>
          <w:szCs w:val="24"/>
        </w:rPr>
      </w:pPr>
      <w:r w:rsidRPr="000A0351">
        <w:rPr>
          <w:b/>
          <w:color w:val="auto"/>
          <w:sz w:val="24"/>
          <w:szCs w:val="24"/>
        </w:rPr>
        <w:t xml:space="preserve"> </w:t>
      </w:r>
    </w:p>
    <w:p w:rsidR="00242BD2" w:rsidRPr="000A0351" w:rsidRDefault="00631AC9" w:rsidP="0082680C">
      <w:pPr>
        <w:spacing w:after="0" w:line="276" w:lineRule="auto"/>
        <w:ind w:left="118" w:right="146" w:hanging="10"/>
        <w:rPr>
          <w:color w:val="auto"/>
          <w:sz w:val="24"/>
          <w:szCs w:val="24"/>
        </w:rPr>
      </w:pPr>
      <w:r w:rsidRPr="000A0351">
        <w:rPr>
          <w:b/>
          <w:color w:val="auto"/>
          <w:sz w:val="24"/>
          <w:szCs w:val="24"/>
        </w:rPr>
        <w:t>3.</w:t>
      </w:r>
      <w:r w:rsidR="00B6111D" w:rsidRPr="000A0351">
        <w:rPr>
          <w:b/>
          <w:color w:val="auto"/>
          <w:sz w:val="24"/>
          <w:szCs w:val="24"/>
        </w:rPr>
        <w:t>5</w:t>
      </w:r>
      <w:r w:rsidRPr="000A0351">
        <w:rPr>
          <w:b/>
          <w:color w:val="auto"/>
          <w:sz w:val="24"/>
          <w:szCs w:val="24"/>
        </w:rPr>
        <w:t xml:space="preserve">. Кадровые условия реализации </w:t>
      </w:r>
      <w:r w:rsidR="008C7AEA" w:rsidRPr="000A0351">
        <w:rPr>
          <w:b/>
          <w:color w:val="auto"/>
          <w:sz w:val="24"/>
          <w:szCs w:val="24"/>
        </w:rPr>
        <w:t>П</w:t>
      </w:r>
      <w:r w:rsidRPr="000A0351">
        <w:rPr>
          <w:b/>
          <w:color w:val="auto"/>
          <w:sz w:val="24"/>
          <w:szCs w:val="24"/>
        </w:rPr>
        <w:t>рограммы</w:t>
      </w:r>
      <w:r w:rsidR="00C853B3" w:rsidRPr="000A0351">
        <w:rPr>
          <w:b/>
          <w:color w:val="auto"/>
          <w:sz w:val="24"/>
          <w:szCs w:val="24"/>
        </w:rPr>
        <w:t xml:space="preserve"> МК</w:t>
      </w:r>
      <w:r w:rsidR="008C7AEA" w:rsidRPr="000A0351">
        <w:rPr>
          <w:b/>
          <w:color w:val="auto"/>
          <w:sz w:val="24"/>
          <w:szCs w:val="24"/>
        </w:rPr>
        <w:t>ДОУ</w:t>
      </w:r>
      <w:r w:rsidRPr="000A0351">
        <w:rPr>
          <w:b/>
          <w:color w:val="auto"/>
          <w:sz w:val="24"/>
          <w:szCs w:val="24"/>
        </w:rPr>
        <w:t xml:space="preserve">. </w:t>
      </w:r>
    </w:p>
    <w:p w:rsidR="00242BD2" w:rsidRPr="000A0351" w:rsidRDefault="00631AC9" w:rsidP="0082680C">
      <w:pPr>
        <w:spacing w:after="0" w:line="276" w:lineRule="auto"/>
        <w:ind w:left="816" w:right="146" w:firstLine="0"/>
        <w:rPr>
          <w:color w:val="auto"/>
          <w:sz w:val="24"/>
          <w:szCs w:val="24"/>
        </w:rPr>
      </w:pPr>
      <w:r w:rsidRPr="000A0351">
        <w:rPr>
          <w:color w:val="auto"/>
          <w:sz w:val="24"/>
          <w:szCs w:val="24"/>
        </w:rPr>
        <w:t xml:space="preserve"> </w:t>
      </w:r>
    </w:p>
    <w:p w:rsidR="00242BD2" w:rsidRPr="000A0351" w:rsidRDefault="00631AC9" w:rsidP="0082680C">
      <w:pPr>
        <w:spacing w:after="0" w:line="276" w:lineRule="auto"/>
        <w:ind w:left="93" w:right="146"/>
        <w:rPr>
          <w:color w:val="auto"/>
          <w:sz w:val="24"/>
          <w:szCs w:val="24"/>
        </w:rPr>
      </w:pPr>
      <w:r w:rsidRPr="000A0351">
        <w:rPr>
          <w:color w:val="auto"/>
          <w:sz w:val="24"/>
          <w:szCs w:val="24"/>
        </w:rPr>
        <w:t>Реализация программы</w:t>
      </w:r>
      <w:r w:rsidR="00C853B3" w:rsidRPr="000A0351">
        <w:rPr>
          <w:color w:val="auto"/>
          <w:sz w:val="24"/>
          <w:szCs w:val="24"/>
        </w:rPr>
        <w:t xml:space="preserve"> МК</w:t>
      </w:r>
      <w:r w:rsidR="008C7AEA" w:rsidRPr="000A0351">
        <w:rPr>
          <w:color w:val="auto"/>
          <w:sz w:val="24"/>
          <w:szCs w:val="24"/>
        </w:rPr>
        <w:t>ДОУ</w:t>
      </w:r>
      <w:r w:rsidRPr="000A0351">
        <w:rPr>
          <w:color w:val="auto"/>
          <w:sz w:val="24"/>
          <w:szCs w:val="24"/>
        </w:rPr>
        <w:t xml:space="preserve"> обеспечивается квалифицированными педагогическими работниками, наименование должностей которых</w:t>
      </w:r>
      <w:r w:rsidR="008C7AEA" w:rsidRPr="000A0351">
        <w:rPr>
          <w:color w:val="auto"/>
          <w:sz w:val="24"/>
          <w:szCs w:val="24"/>
        </w:rPr>
        <w:t xml:space="preserve"> </w:t>
      </w:r>
      <w:r w:rsidRPr="000A0351">
        <w:rPr>
          <w:color w:val="auto"/>
          <w:sz w:val="24"/>
          <w:szCs w:val="24"/>
        </w:rPr>
        <w:t>соответств</w:t>
      </w:r>
      <w:r w:rsidR="008C7AEA" w:rsidRPr="000A0351">
        <w:rPr>
          <w:color w:val="auto"/>
          <w:sz w:val="24"/>
          <w:szCs w:val="24"/>
        </w:rPr>
        <w:t>ует</w:t>
      </w:r>
      <w:r w:rsidRPr="000A0351">
        <w:rPr>
          <w:color w:val="auto"/>
          <w:sz w:val="24"/>
          <w:szCs w:val="24"/>
        </w:rPr>
        <w:t xml:space="preserve">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 </w:t>
      </w:r>
    </w:p>
    <w:p w:rsidR="00242BD2" w:rsidRPr="000A0351" w:rsidRDefault="00631AC9" w:rsidP="0082680C">
      <w:pPr>
        <w:spacing w:after="0" w:line="276" w:lineRule="auto"/>
        <w:ind w:left="93" w:right="146"/>
        <w:rPr>
          <w:color w:val="auto"/>
          <w:sz w:val="24"/>
          <w:szCs w:val="24"/>
        </w:rPr>
      </w:pPr>
      <w:r w:rsidRPr="000A0351">
        <w:rPr>
          <w:color w:val="auto"/>
          <w:sz w:val="24"/>
          <w:szCs w:val="24"/>
        </w:rPr>
        <w:t xml:space="preserve">Необходимым условием является непрерывное сопровождение программы </w:t>
      </w:r>
      <w:r w:rsidR="00C853B3" w:rsidRPr="000A0351">
        <w:rPr>
          <w:color w:val="auto"/>
          <w:sz w:val="24"/>
          <w:szCs w:val="24"/>
        </w:rPr>
        <w:t>МК</w:t>
      </w:r>
      <w:r w:rsidR="008C7AEA" w:rsidRPr="000A0351">
        <w:rPr>
          <w:color w:val="auto"/>
          <w:sz w:val="24"/>
          <w:szCs w:val="24"/>
        </w:rPr>
        <w:t xml:space="preserve">ДОУ </w:t>
      </w:r>
      <w:r w:rsidRPr="000A0351">
        <w:rPr>
          <w:color w:val="auto"/>
          <w:sz w:val="24"/>
          <w:szCs w:val="24"/>
        </w:rPr>
        <w:t xml:space="preserve">педагогическими и учебно-вспомогательными работниками в течение всего времени ее реализации в </w:t>
      </w:r>
      <w:r w:rsidR="008C7AEA" w:rsidRPr="000A0351">
        <w:rPr>
          <w:color w:val="auto"/>
          <w:sz w:val="24"/>
          <w:szCs w:val="24"/>
        </w:rPr>
        <w:t>дошкольном учреждении.</w:t>
      </w:r>
    </w:p>
    <w:p w:rsidR="00242BD2" w:rsidRPr="000A0351" w:rsidRDefault="00631AC9" w:rsidP="0082680C">
      <w:pPr>
        <w:spacing w:after="0" w:line="276" w:lineRule="auto"/>
        <w:ind w:left="93" w:right="146"/>
        <w:rPr>
          <w:color w:val="auto"/>
          <w:sz w:val="24"/>
          <w:szCs w:val="24"/>
        </w:rPr>
      </w:pPr>
      <w:r w:rsidRPr="000A0351">
        <w:rPr>
          <w:color w:val="auto"/>
          <w:sz w:val="24"/>
          <w:szCs w:val="24"/>
        </w:rPr>
        <w:t>Образовательная организация вправе применять сетевые формы реализации программы</w:t>
      </w:r>
      <w:r w:rsidR="00C853B3" w:rsidRPr="000A0351">
        <w:rPr>
          <w:color w:val="auto"/>
          <w:sz w:val="24"/>
          <w:szCs w:val="24"/>
        </w:rPr>
        <w:t xml:space="preserve"> МК</w:t>
      </w:r>
      <w:r w:rsidR="008C7AEA" w:rsidRPr="000A0351">
        <w:rPr>
          <w:color w:val="auto"/>
          <w:sz w:val="24"/>
          <w:szCs w:val="24"/>
        </w:rPr>
        <w:t>ДОУ</w:t>
      </w:r>
      <w:r w:rsidRPr="000A0351">
        <w:rPr>
          <w:color w:val="auto"/>
          <w:sz w:val="24"/>
          <w:szCs w:val="24"/>
        </w:rPr>
        <w:t xml:space="preserve"> или отдельных ее компонентов, в связи с чем может быть задействован кадровый </w:t>
      </w:r>
      <w:r w:rsidRPr="000A0351">
        <w:rPr>
          <w:color w:val="auto"/>
          <w:sz w:val="24"/>
          <w:szCs w:val="24"/>
        </w:rPr>
        <w:lastRenderedPageBreak/>
        <w:t xml:space="preserve">состав других организаций, участвующих в сетевом взаимодействии с организацией, квалификация которого отвечает указанным выше требованиям. </w:t>
      </w:r>
    </w:p>
    <w:p w:rsidR="00242BD2" w:rsidRPr="000A0351" w:rsidRDefault="00631AC9" w:rsidP="0082680C">
      <w:pPr>
        <w:spacing w:after="0" w:line="276" w:lineRule="auto"/>
        <w:ind w:left="93" w:right="146"/>
        <w:rPr>
          <w:color w:val="auto"/>
          <w:sz w:val="24"/>
          <w:szCs w:val="24"/>
        </w:rPr>
      </w:pPr>
      <w:r w:rsidRPr="000A0351">
        <w:rPr>
          <w:color w:val="auto"/>
          <w:sz w:val="24"/>
          <w:szCs w:val="24"/>
        </w:rPr>
        <w:t xml:space="preserve">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w:t>
      </w:r>
      <w:r w:rsidR="00C853B3" w:rsidRPr="000A0351">
        <w:rPr>
          <w:color w:val="auto"/>
          <w:sz w:val="24"/>
          <w:szCs w:val="24"/>
        </w:rPr>
        <w:t>МК</w:t>
      </w:r>
      <w:r w:rsidR="008C7AEA" w:rsidRPr="000A0351">
        <w:rPr>
          <w:color w:val="auto"/>
          <w:sz w:val="24"/>
          <w:szCs w:val="24"/>
        </w:rPr>
        <w:t>ДОУ</w:t>
      </w:r>
      <w:r w:rsidRPr="000A0351">
        <w:rPr>
          <w:color w:val="auto"/>
          <w:sz w:val="24"/>
          <w:szCs w:val="24"/>
        </w:rPr>
        <w:t xml:space="preserve">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 </w:t>
      </w:r>
    </w:p>
    <w:p w:rsidR="00242BD2" w:rsidRPr="000A0351" w:rsidRDefault="00631AC9" w:rsidP="0082680C">
      <w:pPr>
        <w:spacing w:after="0" w:line="276" w:lineRule="auto"/>
        <w:ind w:left="93" w:right="146"/>
        <w:rPr>
          <w:color w:val="auto"/>
          <w:sz w:val="24"/>
          <w:szCs w:val="24"/>
        </w:rPr>
      </w:pPr>
      <w:r w:rsidRPr="000A0351">
        <w:rPr>
          <w:color w:val="auto"/>
          <w:sz w:val="24"/>
          <w:szCs w:val="24"/>
        </w:rPr>
        <w:t>В целях эффективной реализации программы</w:t>
      </w:r>
      <w:r w:rsidR="00C853B3" w:rsidRPr="000A0351">
        <w:rPr>
          <w:color w:val="auto"/>
          <w:sz w:val="24"/>
          <w:szCs w:val="24"/>
        </w:rPr>
        <w:t xml:space="preserve"> МК</w:t>
      </w:r>
      <w:r w:rsidR="008C7AEA" w:rsidRPr="000A0351">
        <w:rPr>
          <w:color w:val="auto"/>
          <w:sz w:val="24"/>
          <w:szCs w:val="24"/>
        </w:rPr>
        <w:t xml:space="preserve">ДОУ </w:t>
      </w:r>
      <w:r w:rsidRPr="000A0351">
        <w:rPr>
          <w:color w:val="auto"/>
          <w:sz w:val="24"/>
          <w:szCs w:val="24"/>
        </w:rPr>
        <w:t>созда</w:t>
      </w:r>
      <w:r w:rsidR="008C7AEA" w:rsidRPr="000A0351">
        <w:rPr>
          <w:color w:val="auto"/>
          <w:sz w:val="24"/>
          <w:szCs w:val="24"/>
        </w:rPr>
        <w:t>ёт</w:t>
      </w:r>
      <w:r w:rsidRPr="000A0351">
        <w:rPr>
          <w:color w:val="auto"/>
          <w:sz w:val="24"/>
          <w:szCs w:val="24"/>
        </w:rPr>
        <w:t xml:space="preserve">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w:t>
      </w:r>
      <w:r w:rsidR="00C853B3" w:rsidRPr="000A0351">
        <w:rPr>
          <w:color w:val="auto"/>
          <w:sz w:val="24"/>
          <w:szCs w:val="24"/>
        </w:rPr>
        <w:t>МК</w:t>
      </w:r>
      <w:r w:rsidR="008C7AEA" w:rsidRPr="000A0351">
        <w:rPr>
          <w:color w:val="auto"/>
          <w:sz w:val="24"/>
          <w:szCs w:val="24"/>
        </w:rPr>
        <w:t>ДОУ</w:t>
      </w:r>
      <w:r w:rsidRPr="000A0351">
        <w:rPr>
          <w:color w:val="auto"/>
          <w:sz w:val="24"/>
          <w:szCs w:val="24"/>
        </w:rPr>
        <w:t xml:space="preserve"> и/или учредителя. </w:t>
      </w:r>
    </w:p>
    <w:p w:rsidR="00242BD2" w:rsidRPr="000A0351" w:rsidRDefault="00631AC9" w:rsidP="00233FBD">
      <w:pPr>
        <w:spacing w:after="0" w:line="276" w:lineRule="auto"/>
        <w:ind w:left="108" w:right="146" w:firstLine="0"/>
        <w:jc w:val="left"/>
        <w:rPr>
          <w:color w:val="auto"/>
          <w:sz w:val="24"/>
          <w:szCs w:val="24"/>
        </w:rPr>
      </w:pPr>
      <w:r w:rsidRPr="000A0351">
        <w:rPr>
          <w:color w:val="auto"/>
          <w:sz w:val="24"/>
          <w:szCs w:val="24"/>
        </w:rPr>
        <w:t xml:space="preserve"> </w:t>
      </w:r>
    </w:p>
    <w:p w:rsidR="00242BD2" w:rsidRPr="000A0351" w:rsidRDefault="00631AC9" w:rsidP="00233FBD">
      <w:pPr>
        <w:spacing w:after="0" w:line="276" w:lineRule="auto"/>
        <w:ind w:left="118" w:right="146" w:hanging="10"/>
        <w:rPr>
          <w:color w:val="auto"/>
          <w:sz w:val="24"/>
          <w:szCs w:val="24"/>
        </w:rPr>
      </w:pPr>
      <w:r w:rsidRPr="000A0351">
        <w:rPr>
          <w:b/>
          <w:color w:val="auto"/>
          <w:sz w:val="24"/>
          <w:szCs w:val="24"/>
        </w:rPr>
        <w:t>3.</w:t>
      </w:r>
      <w:r w:rsidR="00B6111D" w:rsidRPr="000A0351">
        <w:rPr>
          <w:b/>
          <w:color w:val="auto"/>
          <w:sz w:val="24"/>
          <w:szCs w:val="24"/>
        </w:rPr>
        <w:t>6</w:t>
      </w:r>
      <w:r w:rsidRPr="000A0351">
        <w:rPr>
          <w:b/>
          <w:color w:val="auto"/>
          <w:sz w:val="24"/>
          <w:szCs w:val="24"/>
        </w:rPr>
        <w:t xml:space="preserve">. </w:t>
      </w:r>
      <w:r w:rsidR="008C7AEA" w:rsidRPr="000A0351">
        <w:rPr>
          <w:b/>
          <w:color w:val="auto"/>
          <w:sz w:val="24"/>
          <w:szCs w:val="24"/>
        </w:rPr>
        <w:t>Р</w:t>
      </w:r>
      <w:r w:rsidRPr="000A0351">
        <w:rPr>
          <w:b/>
          <w:color w:val="auto"/>
          <w:sz w:val="24"/>
          <w:szCs w:val="24"/>
        </w:rPr>
        <w:t xml:space="preserve">ежим и распорядок дня в дошкольных группах. </w:t>
      </w:r>
      <w:r w:rsidR="00AB12DA" w:rsidRPr="000A0351">
        <w:rPr>
          <w:b/>
          <w:color w:val="auto"/>
          <w:sz w:val="24"/>
          <w:szCs w:val="24"/>
        </w:rPr>
        <w:t>Организация образовательного процесса.</w:t>
      </w:r>
    </w:p>
    <w:p w:rsidR="00242BD2" w:rsidRPr="000A0351" w:rsidRDefault="00631AC9" w:rsidP="00233FBD">
      <w:pPr>
        <w:spacing w:after="0" w:line="276" w:lineRule="auto"/>
        <w:ind w:left="816" w:right="146" w:firstLine="0"/>
        <w:jc w:val="left"/>
        <w:rPr>
          <w:color w:val="auto"/>
          <w:sz w:val="24"/>
          <w:szCs w:val="24"/>
        </w:rPr>
      </w:pP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rsidR="00242BD2" w:rsidRPr="000A0351" w:rsidRDefault="00631AC9" w:rsidP="00233FBD">
      <w:pPr>
        <w:spacing w:after="0" w:line="276" w:lineRule="auto"/>
        <w:ind w:left="93" w:right="146"/>
        <w:rPr>
          <w:color w:val="auto"/>
          <w:sz w:val="24"/>
          <w:szCs w:val="24"/>
        </w:rPr>
      </w:pPr>
      <w:r w:rsidRPr="000A0351">
        <w:rPr>
          <w:color w:val="auto"/>
          <w:sz w:val="24"/>
          <w:szCs w:val="24"/>
        </w:rPr>
        <w:t>Режим и распорядок дня устанавливаются с учетом санитарно</w:t>
      </w:r>
      <w:r w:rsidR="008C7AEA" w:rsidRPr="000A0351">
        <w:rPr>
          <w:color w:val="auto"/>
          <w:sz w:val="24"/>
          <w:szCs w:val="24"/>
        </w:rPr>
        <w:t>-</w:t>
      </w:r>
      <w:r w:rsidRPr="000A0351">
        <w:rPr>
          <w:color w:val="auto"/>
          <w:sz w:val="24"/>
          <w:szCs w:val="24"/>
        </w:rPr>
        <w:t xml:space="preserve">эпидемиологических требований, условий реализации программы </w:t>
      </w:r>
      <w:r w:rsidR="00C853B3" w:rsidRPr="000A0351">
        <w:rPr>
          <w:color w:val="auto"/>
          <w:sz w:val="24"/>
          <w:szCs w:val="24"/>
        </w:rPr>
        <w:t>МК</w:t>
      </w:r>
      <w:r w:rsidR="008C7AEA" w:rsidRPr="000A0351">
        <w:rPr>
          <w:color w:val="auto"/>
          <w:sz w:val="24"/>
          <w:szCs w:val="24"/>
        </w:rPr>
        <w:t>ДОУ</w:t>
      </w:r>
      <w:r w:rsidRPr="000A0351">
        <w:rPr>
          <w:color w:val="auto"/>
          <w:sz w:val="24"/>
          <w:szCs w:val="24"/>
        </w:rPr>
        <w:t xml:space="preserve">, потребностей участников образовательных отношений.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Основными компонентами режима в </w:t>
      </w:r>
      <w:r w:rsidR="00C853B3" w:rsidRPr="000A0351">
        <w:rPr>
          <w:color w:val="auto"/>
          <w:sz w:val="24"/>
          <w:szCs w:val="24"/>
        </w:rPr>
        <w:t>МК</w:t>
      </w:r>
      <w:r w:rsidR="008C7AEA" w:rsidRPr="000A0351">
        <w:rPr>
          <w:color w:val="auto"/>
          <w:sz w:val="24"/>
          <w:szCs w:val="24"/>
        </w:rPr>
        <w:t>ДОУ</w:t>
      </w:r>
      <w:r w:rsidRPr="000A0351">
        <w:rPr>
          <w:color w:val="auto"/>
          <w:sz w:val="24"/>
          <w:szCs w:val="24"/>
        </w:rPr>
        <w:t xml:space="preserve">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w:t>
      </w:r>
      <w:r w:rsidRPr="000A0351">
        <w:rPr>
          <w:color w:val="auto"/>
          <w:sz w:val="24"/>
          <w:szCs w:val="24"/>
        </w:rPr>
        <w:lastRenderedPageBreak/>
        <w:t xml:space="preserve">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242BD2" w:rsidRPr="000A0351" w:rsidRDefault="00A81A1F" w:rsidP="00233FBD">
      <w:pPr>
        <w:spacing w:after="0" w:line="276" w:lineRule="auto"/>
        <w:ind w:left="93" w:right="146" w:firstLine="0"/>
        <w:rPr>
          <w:color w:val="auto"/>
          <w:sz w:val="24"/>
          <w:szCs w:val="24"/>
        </w:rPr>
      </w:pPr>
      <w:r w:rsidRPr="000A0351">
        <w:rPr>
          <w:color w:val="auto"/>
          <w:sz w:val="24"/>
          <w:szCs w:val="24"/>
        </w:rPr>
        <w:t xml:space="preserve">           </w:t>
      </w:r>
      <w:r w:rsidR="00631AC9" w:rsidRPr="000A0351">
        <w:rPr>
          <w:color w:val="auto"/>
          <w:sz w:val="24"/>
          <w:szCs w:val="24"/>
        </w:rPr>
        <w:t xml:space="preserve">Согласно пункту 185 СанПиН 1.2.3685-21 при температуре воздуха </w:t>
      </w:r>
      <w:r w:rsidR="008C7AEA" w:rsidRPr="000A0351">
        <w:rPr>
          <w:color w:val="auto"/>
          <w:sz w:val="24"/>
          <w:szCs w:val="24"/>
        </w:rPr>
        <w:t>ниже минус</w:t>
      </w:r>
      <w:r w:rsidR="00631AC9" w:rsidRPr="000A0351">
        <w:rPr>
          <w:color w:val="auto"/>
          <w:sz w:val="24"/>
          <w:szCs w:val="24"/>
        </w:rPr>
        <w:t xml:space="preserve">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Режим питания зависит от длительности пребывания детей в </w:t>
      </w:r>
      <w:r w:rsidR="0096185B" w:rsidRPr="000A0351">
        <w:rPr>
          <w:color w:val="auto"/>
          <w:sz w:val="24"/>
          <w:szCs w:val="24"/>
        </w:rPr>
        <w:t>МК</w:t>
      </w:r>
      <w:r w:rsidR="00A81A1F" w:rsidRPr="000A0351">
        <w:rPr>
          <w:color w:val="auto"/>
          <w:sz w:val="24"/>
          <w:szCs w:val="24"/>
        </w:rPr>
        <w:t>ДОУ</w:t>
      </w:r>
      <w:r w:rsidRPr="000A0351">
        <w:rPr>
          <w:color w:val="auto"/>
          <w:sz w:val="24"/>
          <w:szCs w:val="24"/>
        </w:rPr>
        <w:t xml:space="preserve"> и регулируется СанПиН 2.3/2.4.3590-20. </w:t>
      </w: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Согласно пункту 183 СанПиН 1.2.3685-21 </w:t>
      </w:r>
      <w:r w:rsidR="000C64B0" w:rsidRPr="000A0351">
        <w:rPr>
          <w:color w:val="auto"/>
          <w:sz w:val="24"/>
          <w:szCs w:val="24"/>
        </w:rPr>
        <w:t>МК</w:t>
      </w:r>
      <w:r w:rsidR="00A81A1F" w:rsidRPr="000A0351">
        <w:rPr>
          <w:color w:val="auto"/>
          <w:sz w:val="24"/>
          <w:szCs w:val="24"/>
        </w:rPr>
        <w:t>ДОУ</w:t>
      </w:r>
      <w:r w:rsidRPr="000A0351">
        <w:rPr>
          <w:color w:val="auto"/>
          <w:sz w:val="24"/>
          <w:szCs w:val="24"/>
        </w:rPr>
        <w:t xml:space="preserve"> может корректировать режим дня в зависимости </w:t>
      </w:r>
      <w:r w:rsidR="00A81A1F" w:rsidRPr="000A0351">
        <w:rPr>
          <w:color w:val="auto"/>
          <w:sz w:val="24"/>
          <w:szCs w:val="24"/>
        </w:rPr>
        <w:t xml:space="preserve">от </w:t>
      </w:r>
      <w:r w:rsidRPr="000A0351">
        <w:rPr>
          <w:color w:val="auto"/>
          <w:sz w:val="24"/>
          <w:szCs w:val="24"/>
        </w:rPr>
        <w:t xml:space="preserve">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  </w:t>
      </w:r>
    </w:p>
    <w:p w:rsidR="00242BD2" w:rsidRPr="000A0351" w:rsidRDefault="00631AC9" w:rsidP="00233FBD">
      <w:pPr>
        <w:spacing w:after="0" w:line="276" w:lineRule="auto"/>
        <w:ind w:left="30" w:right="146" w:firstLine="0"/>
        <w:jc w:val="center"/>
        <w:rPr>
          <w:color w:val="auto"/>
          <w:sz w:val="24"/>
          <w:szCs w:val="24"/>
        </w:rPr>
      </w:pPr>
      <w:r w:rsidRPr="000A0351">
        <w:rPr>
          <w:b/>
          <w:color w:val="auto"/>
          <w:sz w:val="24"/>
          <w:szCs w:val="24"/>
        </w:rPr>
        <w:t xml:space="preserve"> </w:t>
      </w:r>
    </w:p>
    <w:p w:rsidR="00242BD2" w:rsidRPr="000A0351" w:rsidRDefault="00631AC9" w:rsidP="00C52FAE">
      <w:pPr>
        <w:spacing w:after="0" w:line="276" w:lineRule="auto"/>
        <w:ind w:left="4645" w:right="146" w:hanging="3970"/>
        <w:rPr>
          <w:color w:val="auto"/>
          <w:sz w:val="24"/>
          <w:szCs w:val="24"/>
        </w:rPr>
      </w:pPr>
      <w:r w:rsidRPr="000A0351">
        <w:rPr>
          <w:b/>
          <w:color w:val="auto"/>
          <w:sz w:val="24"/>
          <w:szCs w:val="24"/>
        </w:rPr>
        <w:t xml:space="preserve">Требования и показатели режима дня и организации образовательного процесса </w:t>
      </w:r>
    </w:p>
    <w:tbl>
      <w:tblPr>
        <w:tblStyle w:val="TableGrid"/>
        <w:tblW w:w="9665" w:type="dxa"/>
        <w:tblInd w:w="111" w:type="dxa"/>
        <w:tblCellMar>
          <w:top w:w="110" w:type="dxa"/>
          <w:left w:w="99" w:type="dxa"/>
          <w:right w:w="71" w:type="dxa"/>
        </w:tblCellMar>
        <w:tblLook w:val="04A0" w:firstRow="1" w:lastRow="0" w:firstColumn="1" w:lastColumn="0" w:noHBand="0" w:noVBand="1"/>
      </w:tblPr>
      <w:tblGrid>
        <w:gridCol w:w="5554"/>
        <w:gridCol w:w="1560"/>
        <w:gridCol w:w="2551"/>
      </w:tblGrid>
      <w:tr w:rsidR="00242BD2" w:rsidRPr="000A0351" w:rsidTr="00F13A93">
        <w:trPr>
          <w:trHeight w:val="267"/>
        </w:trPr>
        <w:tc>
          <w:tcPr>
            <w:tcW w:w="5554" w:type="dxa"/>
            <w:tcBorders>
              <w:top w:val="single" w:sz="4" w:space="0" w:color="000000"/>
              <w:left w:val="single" w:sz="4" w:space="0" w:color="000000"/>
              <w:bottom w:val="single" w:sz="4" w:space="0" w:color="000000"/>
              <w:right w:val="single" w:sz="4" w:space="0" w:color="000000"/>
            </w:tcBorders>
            <w:shd w:val="clear" w:color="auto" w:fill="D9D9D9"/>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Показатель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Возраст </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Норматив </w:t>
            </w:r>
          </w:p>
        </w:tc>
      </w:tr>
      <w:tr w:rsidR="00242BD2" w:rsidRPr="000A0351" w:rsidTr="00F13A93">
        <w:trPr>
          <w:trHeight w:val="145"/>
        </w:trPr>
        <w:tc>
          <w:tcPr>
            <w:tcW w:w="9665" w:type="dxa"/>
            <w:gridSpan w:val="3"/>
            <w:tcBorders>
              <w:top w:val="single" w:sz="4" w:space="0" w:color="000000"/>
              <w:left w:val="single" w:sz="4" w:space="0" w:color="000000"/>
              <w:bottom w:val="single" w:sz="4" w:space="0" w:color="000000"/>
              <w:right w:val="single" w:sz="4" w:space="0" w:color="000000"/>
            </w:tcBorders>
            <w:vAlign w:val="center"/>
          </w:tcPr>
          <w:p w:rsidR="00242BD2" w:rsidRPr="000A0351" w:rsidRDefault="00631AC9" w:rsidP="00233FBD">
            <w:pPr>
              <w:spacing w:after="0" w:line="276" w:lineRule="auto"/>
              <w:ind w:left="0" w:right="146" w:firstLine="0"/>
              <w:jc w:val="center"/>
              <w:rPr>
                <w:b/>
                <w:color w:val="auto"/>
                <w:sz w:val="24"/>
                <w:szCs w:val="24"/>
              </w:rPr>
            </w:pPr>
            <w:r w:rsidRPr="000A0351">
              <w:rPr>
                <w:b/>
                <w:color w:val="auto"/>
                <w:sz w:val="24"/>
                <w:szCs w:val="24"/>
              </w:rPr>
              <w:t xml:space="preserve">Требования к организации образовательного процесса </w:t>
            </w:r>
          </w:p>
        </w:tc>
      </w:tr>
      <w:tr w:rsidR="00242BD2" w:rsidRPr="000A0351" w:rsidTr="00F13A93">
        <w:trPr>
          <w:trHeight w:val="20"/>
        </w:trPr>
        <w:tc>
          <w:tcPr>
            <w:tcW w:w="5554" w:type="dxa"/>
            <w:tcBorders>
              <w:top w:val="single" w:sz="4" w:space="0" w:color="000000"/>
              <w:left w:val="single" w:sz="4" w:space="0" w:color="000000"/>
              <w:bottom w:val="single" w:sz="4" w:space="0" w:color="000000"/>
              <w:right w:val="single" w:sz="4" w:space="0" w:color="000000"/>
            </w:tcBorders>
            <w:vAlign w:val="center"/>
          </w:tcPr>
          <w:p w:rsidR="00242BD2" w:rsidRPr="000A0351" w:rsidRDefault="00631AC9" w:rsidP="00233FBD">
            <w:pPr>
              <w:spacing w:after="0" w:line="276" w:lineRule="auto"/>
              <w:ind w:left="0" w:right="146" w:firstLine="0"/>
              <w:jc w:val="left"/>
              <w:rPr>
                <w:color w:val="auto"/>
                <w:sz w:val="24"/>
                <w:szCs w:val="24"/>
              </w:rPr>
            </w:pPr>
            <w:r w:rsidRPr="000A0351">
              <w:rPr>
                <w:color w:val="auto"/>
                <w:sz w:val="24"/>
                <w:szCs w:val="24"/>
              </w:rPr>
              <w:t xml:space="preserve">Начало занятий не ранее </w:t>
            </w:r>
          </w:p>
        </w:tc>
        <w:tc>
          <w:tcPr>
            <w:tcW w:w="1560" w:type="dxa"/>
            <w:tcBorders>
              <w:top w:val="single" w:sz="4" w:space="0" w:color="000000"/>
              <w:left w:val="single" w:sz="4" w:space="0" w:color="000000"/>
              <w:bottom w:val="single" w:sz="4" w:space="0" w:color="000000"/>
              <w:right w:val="single" w:sz="4" w:space="0" w:color="000000"/>
            </w:tcBorders>
            <w:vAlign w:val="center"/>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все возрасты </w:t>
            </w:r>
          </w:p>
        </w:tc>
        <w:tc>
          <w:tcPr>
            <w:tcW w:w="2551" w:type="dxa"/>
            <w:tcBorders>
              <w:top w:val="single" w:sz="4" w:space="0" w:color="000000"/>
              <w:left w:val="single" w:sz="4" w:space="0" w:color="000000"/>
              <w:bottom w:val="single" w:sz="4" w:space="0" w:color="000000"/>
              <w:right w:val="single" w:sz="4" w:space="0" w:color="000000"/>
            </w:tcBorders>
            <w:vAlign w:val="center"/>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8.00 </w:t>
            </w:r>
          </w:p>
        </w:tc>
      </w:tr>
      <w:tr w:rsidR="00242BD2" w:rsidRPr="000A0351" w:rsidTr="00F13A93">
        <w:trPr>
          <w:trHeight w:val="20"/>
        </w:trPr>
        <w:tc>
          <w:tcPr>
            <w:tcW w:w="5554" w:type="dxa"/>
            <w:tcBorders>
              <w:top w:val="single" w:sz="4" w:space="0" w:color="000000"/>
              <w:left w:val="single" w:sz="4" w:space="0" w:color="000000"/>
              <w:bottom w:val="single" w:sz="4" w:space="0" w:color="000000"/>
              <w:right w:val="single" w:sz="4" w:space="0" w:color="000000"/>
            </w:tcBorders>
            <w:vAlign w:val="center"/>
          </w:tcPr>
          <w:p w:rsidR="00242BD2" w:rsidRPr="000A0351" w:rsidRDefault="00631AC9" w:rsidP="00233FBD">
            <w:pPr>
              <w:spacing w:after="0" w:line="276" w:lineRule="auto"/>
              <w:ind w:left="0" w:right="146" w:firstLine="0"/>
              <w:jc w:val="left"/>
              <w:rPr>
                <w:color w:val="auto"/>
                <w:sz w:val="24"/>
                <w:szCs w:val="24"/>
              </w:rPr>
            </w:pPr>
            <w:r w:rsidRPr="000A0351">
              <w:rPr>
                <w:color w:val="auto"/>
                <w:sz w:val="24"/>
                <w:szCs w:val="24"/>
              </w:rPr>
              <w:t xml:space="preserve">Окончание занятий, не позднее </w:t>
            </w:r>
          </w:p>
        </w:tc>
        <w:tc>
          <w:tcPr>
            <w:tcW w:w="1560" w:type="dxa"/>
            <w:tcBorders>
              <w:top w:val="single" w:sz="4" w:space="0" w:color="000000"/>
              <w:left w:val="single" w:sz="4" w:space="0" w:color="000000"/>
              <w:bottom w:val="single" w:sz="4" w:space="0" w:color="000000"/>
              <w:right w:val="single" w:sz="4" w:space="0" w:color="000000"/>
            </w:tcBorders>
            <w:vAlign w:val="center"/>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все возрасты </w:t>
            </w:r>
          </w:p>
        </w:tc>
        <w:tc>
          <w:tcPr>
            <w:tcW w:w="2551" w:type="dxa"/>
            <w:tcBorders>
              <w:top w:val="single" w:sz="4" w:space="0" w:color="000000"/>
              <w:left w:val="single" w:sz="4" w:space="0" w:color="000000"/>
              <w:bottom w:val="single" w:sz="4" w:space="0" w:color="000000"/>
              <w:right w:val="single" w:sz="4" w:space="0" w:color="000000"/>
            </w:tcBorders>
            <w:vAlign w:val="center"/>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17.00 </w:t>
            </w:r>
          </w:p>
        </w:tc>
      </w:tr>
      <w:tr w:rsidR="00242BD2" w:rsidRPr="000A0351" w:rsidTr="00F13A93">
        <w:trPr>
          <w:trHeight w:val="1169"/>
        </w:trPr>
        <w:tc>
          <w:tcPr>
            <w:tcW w:w="5554"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left"/>
              <w:rPr>
                <w:color w:val="auto"/>
                <w:sz w:val="24"/>
                <w:szCs w:val="24"/>
              </w:rPr>
            </w:pPr>
            <w:r w:rsidRPr="000A0351">
              <w:rPr>
                <w:color w:val="auto"/>
                <w:sz w:val="24"/>
                <w:szCs w:val="24"/>
              </w:rPr>
              <w:t xml:space="preserve">Продолжительность занятия для детей дошкольного возраста, не более </w:t>
            </w:r>
          </w:p>
        </w:tc>
        <w:tc>
          <w:tcPr>
            <w:tcW w:w="1560" w:type="dxa"/>
            <w:tcBorders>
              <w:top w:val="single" w:sz="4" w:space="0" w:color="000000"/>
              <w:left w:val="single" w:sz="4" w:space="0" w:color="000000"/>
              <w:bottom w:val="single" w:sz="4" w:space="0" w:color="000000"/>
              <w:right w:val="single" w:sz="4" w:space="0" w:color="000000"/>
            </w:tcBorders>
          </w:tcPr>
          <w:p w:rsidR="00C97FA9" w:rsidRPr="000A0351" w:rsidRDefault="00631AC9" w:rsidP="00C97FA9">
            <w:pPr>
              <w:spacing w:after="0" w:line="276" w:lineRule="auto"/>
              <w:ind w:left="0" w:right="146" w:firstLine="0"/>
              <w:jc w:val="center"/>
              <w:rPr>
                <w:color w:val="auto"/>
                <w:sz w:val="24"/>
                <w:szCs w:val="24"/>
              </w:rPr>
            </w:pPr>
            <w:r w:rsidRPr="000A0351">
              <w:rPr>
                <w:color w:val="auto"/>
                <w:sz w:val="24"/>
                <w:szCs w:val="24"/>
              </w:rPr>
              <w:t>от 1,5 до 3 лет</w:t>
            </w:r>
          </w:p>
          <w:p w:rsidR="00C97FA9" w:rsidRPr="000A0351" w:rsidRDefault="00631AC9" w:rsidP="00C97FA9">
            <w:pPr>
              <w:spacing w:after="0" w:line="276" w:lineRule="auto"/>
              <w:ind w:left="0" w:right="146" w:firstLine="0"/>
              <w:jc w:val="center"/>
              <w:rPr>
                <w:color w:val="auto"/>
                <w:sz w:val="24"/>
                <w:szCs w:val="24"/>
              </w:rPr>
            </w:pPr>
            <w:r w:rsidRPr="000A0351">
              <w:rPr>
                <w:color w:val="auto"/>
                <w:sz w:val="24"/>
                <w:szCs w:val="24"/>
              </w:rPr>
              <w:t>от 3 до 4 лет</w:t>
            </w:r>
          </w:p>
          <w:p w:rsidR="00C97FA9" w:rsidRPr="000A0351" w:rsidRDefault="00631AC9" w:rsidP="00C97FA9">
            <w:pPr>
              <w:spacing w:after="0" w:line="276" w:lineRule="auto"/>
              <w:ind w:left="0" w:right="146" w:firstLine="0"/>
              <w:jc w:val="center"/>
              <w:rPr>
                <w:color w:val="auto"/>
                <w:sz w:val="24"/>
                <w:szCs w:val="24"/>
              </w:rPr>
            </w:pPr>
            <w:r w:rsidRPr="000A0351">
              <w:rPr>
                <w:color w:val="auto"/>
                <w:sz w:val="24"/>
                <w:szCs w:val="24"/>
              </w:rPr>
              <w:t>от 4 до 5 лет</w:t>
            </w:r>
          </w:p>
          <w:p w:rsidR="00C97FA9" w:rsidRPr="000A0351" w:rsidRDefault="00631AC9" w:rsidP="00C97FA9">
            <w:pPr>
              <w:spacing w:after="0" w:line="276" w:lineRule="auto"/>
              <w:ind w:left="0" w:right="146" w:firstLine="0"/>
              <w:jc w:val="center"/>
              <w:rPr>
                <w:color w:val="auto"/>
                <w:sz w:val="24"/>
                <w:szCs w:val="24"/>
              </w:rPr>
            </w:pPr>
            <w:r w:rsidRPr="000A0351">
              <w:rPr>
                <w:color w:val="auto"/>
                <w:sz w:val="24"/>
                <w:szCs w:val="24"/>
              </w:rPr>
              <w:t>от 5 до 6 лет</w:t>
            </w:r>
          </w:p>
          <w:p w:rsidR="00242BD2" w:rsidRPr="000A0351" w:rsidRDefault="00631AC9" w:rsidP="00C97FA9">
            <w:pPr>
              <w:spacing w:after="0" w:line="276" w:lineRule="auto"/>
              <w:ind w:left="0" w:right="146" w:firstLine="0"/>
              <w:jc w:val="center"/>
              <w:rPr>
                <w:color w:val="auto"/>
                <w:sz w:val="24"/>
                <w:szCs w:val="24"/>
              </w:rPr>
            </w:pPr>
            <w:r w:rsidRPr="000A0351">
              <w:rPr>
                <w:color w:val="auto"/>
                <w:sz w:val="24"/>
                <w:szCs w:val="24"/>
              </w:rPr>
              <w:t>от 6 до 7 лет</w:t>
            </w:r>
          </w:p>
        </w:tc>
        <w:tc>
          <w:tcPr>
            <w:tcW w:w="2551" w:type="dxa"/>
            <w:tcBorders>
              <w:top w:val="single" w:sz="4" w:space="0" w:color="000000"/>
              <w:left w:val="single" w:sz="4" w:space="0" w:color="000000"/>
              <w:bottom w:val="single" w:sz="4" w:space="0" w:color="000000"/>
              <w:right w:val="single" w:sz="4" w:space="0" w:color="000000"/>
            </w:tcBorders>
          </w:tcPr>
          <w:p w:rsidR="00242BD2" w:rsidRPr="000A0351" w:rsidRDefault="00631AC9" w:rsidP="00C97FA9">
            <w:pPr>
              <w:spacing w:after="0" w:line="276" w:lineRule="auto"/>
              <w:ind w:left="0" w:right="146" w:firstLine="0"/>
              <w:jc w:val="center"/>
              <w:rPr>
                <w:color w:val="auto"/>
                <w:sz w:val="24"/>
                <w:szCs w:val="24"/>
              </w:rPr>
            </w:pPr>
            <w:r w:rsidRPr="000A0351">
              <w:rPr>
                <w:color w:val="auto"/>
                <w:sz w:val="24"/>
                <w:szCs w:val="24"/>
              </w:rPr>
              <w:t>10 минут</w:t>
            </w:r>
          </w:p>
          <w:p w:rsidR="00242BD2" w:rsidRPr="000A0351" w:rsidRDefault="00631AC9" w:rsidP="00C97FA9">
            <w:pPr>
              <w:spacing w:after="0" w:line="276" w:lineRule="auto"/>
              <w:ind w:left="0" w:right="146" w:firstLine="0"/>
              <w:jc w:val="center"/>
              <w:rPr>
                <w:color w:val="auto"/>
                <w:sz w:val="24"/>
                <w:szCs w:val="24"/>
              </w:rPr>
            </w:pPr>
            <w:r w:rsidRPr="000A0351">
              <w:rPr>
                <w:color w:val="auto"/>
                <w:sz w:val="24"/>
                <w:szCs w:val="24"/>
              </w:rPr>
              <w:t>15 минут</w:t>
            </w:r>
          </w:p>
          <w:p w:rsidR="00242BD2" w:rsidRPr="000A0351" w:rsidRDefault="00631AC9" w:rsidP="00C97FA9">
            <w:pPr>
              <w:spacing w:after="0" w:line="276" w:lineRule="auto"/>
              <w:ind w:left="0" w:right="146" w:firstLine="0"/>
              <w:jc w:val="center"/>
              <w:rPr>
                <w:color w:val="auto"/>
                <w:sz w:val="24"/>
                <w:szCs w:val="24"/>
              </w:rPr>
            </w:pPr>
            <w:r w:rsidRPr="000A0351">
              <w:rPr>
                <w:color w:val="auto"/>
                <w:sz w:val="24"/>
                <w:szCs w:val="24"/>
              </w:rPr>
              <w:t>20 минут</w:t>
            </w:r>
          </w:p>
          <w:p w:rsidR="00242BD2" w:rsidRPr="000A0351" w:rsidRDefault="00631AC9" w:rsidP="00C97FA9">
            <w:pPr>
              <w:spacing w:after="0" w:line="276" w:lineRule="auto"/>
              <w:ind w:left="0" w:right="146" w:firstLine="0"/>
              <w:jc w:val="center"/>
              <w:rPr>
                <w:color w:val="auto"/>
                <w:sz w:val="24"/>
                <w:szCs w:val="24"/>
              </w:rPr>
            </w:pPr>
            <w:r w:rsidRPr="000A0351">
              <w:rPr>
                <w:color w:val="auto"/>
                <w:sz w:val="24"/>
                <w:szCs w:val="24"/>
              </w:rPr>
              <w:t>25 минут</w:t>
            </w:r>
          </w:p>
          <w:p w:rsidR="00242BD2" w:rsidRPr="000A0351" w:rsidRDefault="00631AC9" w:rsidP="00C97FA9">
            <w:pPr>
              <w:spacing w:after="0" w:line="276" w:lineRule="auto"/>
              <w:ind w:left="0" w:right="146" w:firstLine="0"/>
              <w:jc w:val="center"/>
              <w:rPr>
                <w:color w:val="auto"/>
                <w:sz w:val="24"/>
                <w:szCs w:val="24"/>
              </w:rPr>
            </w:pPr>
            <w:r w:rsidRPr="000A0351">
              <w:rPr>
                <w:color w:val="auto"/>
                <w:sz w:val="24"/>
                <w:szCs w:val="24"/>
              </w:rPr>
              <w:t>30 минут</w:t>
            </w:r>
          </w:p>
        </w:tc>
      </w:tr>
      <w:tr w:rsidR="00242BD2" w:rsidRPr="000A0351" w:rsidTr="00F13A93">
        <w:trPr>
          <w:trHeight w:val="239"/>
        </w:trPr>
        <w:tc>
          <w:tcPr>
            <w:tcW w:w="5554"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left"/>
              <w:rPr>
                <w:color w:val="auto"/>
                <w:sz w:val="24"/>
                <w:szCs w:val="24"/>
              </w:rPr>
            </w:pPr>
            <w:r w:rsidRPr="000A0351">
              <w:rPr>
                <w:color w:val="auto"/>
                <w:sz w:val="24"/>
                <w:szCs w:val="24"/>
              </w:rPr>
              <w:t xml:space="preserve">Продолжительность дневной суммарной образовательной нагрузки для детей дошкольного возраста, не более </w:t>
            </w:r>
          </w:p>
        </w:tc>
        <w:tc>
          <w:tcPr>
            <w:tcW w:w="1560" w:type="dxa"/>
            <w:tcBorders>
              <w:top w:val="single" w:sz="4" w:space="0" w:color="000000"/>
              <w:left w:val="single" w:sz="4" w:space="0" w:color="000000"/>
              <w:bottom w:val="single" w:sz="4" w:space="0" w:color="000000"/>
              <w:right w:val="single" w:sz="4" w:space="0" w:color="000000"/>
            </w:tcBorders>
          </w:tcPr>
          <w:p w:rsidR="00C97FA9" w:rsidRPr="000A0351" w:rsidRDefault="00631AC9" w:rsidP="00C97FA9">
            <w:pPr>
              <w:spacing w:after="0" w:line="276" w:lineRule="auto"/>
              <w:ind w:left="0" w:right="146" w:firstLine="0"/>
              <w:jc w:val="center"/>
              <w:rPr>
                <w:color w:val="auto"/>
                <w:sz w:val="24"/>
                <w:szCs w:val="24"/>
              </w:rPr>
            </w:pPr>
            <w:r w:rsidRPr="000A0351">
              <w:rPr>
                <w:color w:val="auto"/>
                <w:sz w:val="24"/>
                <w:szCs w:val="24"/>
              </w:rPr>
              <w:t>от 1,5 до 3 лет</w:t>
            </w:r>
          </w:p>
          <w:p w:rsidR="00C97FA9" w:rsidRPr="000A0351" w:rsidRDefault="00631AC9" w:rsidP="00C97FA9">
            <w:pPr>
              <w:spacing w:after="0" w:line="276" w:lineRule="auto"/>
              <w:ind w:left="0" w:right="146" w:firstLine="0"/>
              <w:jc w:val="center"/>
              <w:rPr>
                <w:color w:val="auto"/>
                <w:sz w:val="24"/>
                <w:szCs w:val="24"/>
              </w:rPr>
            </w:pPr>
            <w:r w:rsidRPr="000A0351">
              <w:rPr>
                <w:color w:val="auto"/>
                <w:sz w:val="24"/>
                <w:szCs w:val="24"/>
              </w:rPr>
              <w:t>от 3 до 4 лет</w:t>
            </w:r>
          </w:p>
          <w:p w:rsidR="00C97FA9" w:rsidRPr="000A0351" w:rsidRDefault="00631AC9" w:rsidP="00C97FA9">
            <w:pPr>
              <w:spacing w:after="0" w:line="276" w:lineRule="auto"/>
              <w:ind w:left="0" w:right="146" w:firstLine="0"/>
              <w:jc w:val="center"/>
              <w:rPr>
                <w:color w:val="auto"/>
                <w:sz w:val="24"/>
                <w:szCs w:val="24"/>
              </w:rPr>
            </w:pPr>
            <w:r w:rsidRPr="000A0351">
              <w:rPr>
                <w:color w:val="auto"/>
                <w:sz w:val="24"/>
                <w:szCs w:val="24"/>
              </w:rPr>
              <w:lastRenderedPageBreak/>
              <w:t>от 4 до 5 лет</w:t>
            </w:r>
          </w:p>
          <w:p w:rsidR="00242BD2" w:rsidRPr="000A0351" w:rsidRDefault="00631AC9" w:rsidP="00C97FA9">
            <w:pPr>
              <w:spacing w:after="0" w:line="276" w:lineRule="auto"/>
              <w:ind w:left="0" w:right="146" w:firstLine="0"/>
              <w:jc w:val="center"/>
              <w:rPr>
                <w:color w:val="auto"/>
                <w:sz w:val="24"/>
                <w:szCs w:val="24"/>
              </w:rPr>
            </w:pPr>
            <w:r w:rsidRPr="000A0351">
              <w:rPr>
                <w:color w:val="auto"/>
                <w:sz w:val="24"/>
                <w:szCs w:val="24"/>
              </w:rPr>
              <w:t>от 5 до 6 лет</w:t>
            </w:r>
          </w:p>
          <w:p w:rsidR="00242BD2" w:rsidRPr="000A0351" w:rsidRDefault="00242BD2" w:rsidP="00C97FA9">
            <w:pPr>
              <w:spacing w:after="0" w:line="276" w:lineRule="auto"/>
              <w:ind w:left="2" w:right="146" w:firstLine="0"/>
              <w:jc w:val="center"/>
              <w:rPr>
                <w:color w:val="auto"/>
                <w:sz w:val="24"/>
                <w:szCs w:val="24"/>
              </w:rPr>
            </w:pPr>
          </w:p>
          <w:p w:rsidR="00C97FA9" w:rsidRPr="000A0351" w:rsidRDefault="00C97FA9" w:rsidP="00C97FA9">
            <w:pPr>
              <w:spacing w:after="0" w:line="276" w:lineRule="auto"/>
              <w:ind w:left="0" w:right="146" w:firstLine="0"/>
              <w:jc w:val="center"/>
              <w:rPr>
                <w:color w:val="auto"/>
                <w:sz w:val="24"/>
                <w:szCs w:val="24"/>
              </w:rPr>
            </w:pPr>
          </w:p>
          <w:p w:rsidR="00242BD2" w:rsidRPr="000A0351" w:rsidRDefault="00631AC9" w:rsidP="00C97FA9">
            <w:pPr>
              <w:spacing w:after="0" w:line="276" w:lineRule="auto"/>
              <w:ind w:left="0" w:right="146" w:firstLine="0"/>
              <w:jc w:val="center"/>
              <w:rPr>
                <w:color w:val="auto"/>
                <w:sz w:val="24"/>
                <w:szCs w:val="24"/>
              </w:rPr>
            </w:pPr>
            <w:r w:rsidRPr="000A0351">
              <w:rPr>
                <w:color w:val="auto"/>
                <w:sz w:val="24"/>
                <w:szCs w:val="24"/>
              </w:rPr>
              <w:t>от 6 до 7 лет</w:t>
            </w:r>
          </w:p>
        </w:tc>
        <w:tc>
          <w:tcPr>
            <w:tcW w:w="2551" w:type="dxa"/>
            <w:tcBorders>
              <w:top w:val="single" w:sz="4" w:space="0" w:color="000000"/>
              <w:left w:val="single" w:sz="4" w:space="0" w:color="000000"/>
              <w:bottom w:val="single" w:sz="4" w:space="0" w:color="000000"/>
              <w:right w:val="single" w:sz="4" w:space="0" w:color="000000"/>
            </w:tcBorders>
          </w:tcPr>
          <w:p w:rsidR="00242BD2" w:rsidRPr="000A0351" w:rsidRDefault="00631AC9" w:rsidP="00C97FA9">
            <w:pPr>
              <w:spacing w:after="0" w:line="276" w:lineRule="auto"/>
              <w:ind w:left="0" w:right="146" w:firstLine="0"/>
              <w:jc w:val="center"/>
              <w:rPr>
                <w:color w:val="auto"/>
                <w:sz w:val="24"/>
                <w:szCs w:val="24"/>
              </w:rPr>
            </w:pPr>
            <w:r w:rsidRPr="000A0351">
              <w:rPr>
                <w:color w:val="auto"/>
                <w:sz w:val="24"/>
                <w:szCs w:val="24"/>
              </w:rPr>
              <w:lastRenderedPageBreak/>
              <w:t>20 минут</w:t>
            </w:r>
          </w:p>
          <w:p w:rsidR="00242BD2" w:rsidRPr="000A0351" w:rsidRDefault="00631AC9" w:rsidP="00C97FA9">
            <w:pPr>
              <w:spacing w:after="0" w:line="276" w:lineRule="auto"/>
              <w:ind w:left="0" w:right="146" w:firstLine="0"/>
              <w:jc w:val="center"/>
              <w:rPr>
                <w:color w:val="auto"/>
                <w:sz w:val="24"/>
                <w:szCs w:val="24"/>
              </w:rPr>
            </w:pPr>
            <w:r w:rsidRPr="000A0351">
              <w:rPr>
                <w:color w:val="auto"/>
                <w:sz w:val="24"/>
                <w:szCs w:val="24"/>
              </w:rPr>
              <w:t>30 минут</w:t>
            </w:r>
          </w:p>
          <w:p w:rsidR="00242BD2" w:rsidRPr="000A0351" w:rsidRDefault="00631AC9" w:rsidP="00C97FA9">
            <w:pPr>
              <w:spacing w:after="0" w:line="276" w:lineRule="auto"/>
              <w:ind w:left="0" w:right="146" w:firstLine="0"/>
              <w:jc w:val="center"/>
              <w:rPr>
                <w:color w:val="auto"/>
                <w:sz w:val="24"/>
                <w:szCs w:val="24"/>
              </w:rPr>
            </w:pPr>
            <w:r w:rsidRPr="000A0351">
              <w:rPr>
                <w:color w:val="auto"/>
                <w:sz w:val="24"/>
                <w:szCs w:val="24"/>
              </w:rPr>
              <w:t>40 минут</w:t>
            </w:r>
          </w:p>
          <w:p w:rsidR="00242BD2" w:rsidRPr="000A0351" w:rsidRDefault="00631AC9" w:rsidP="00C97FA9">
            <w:pPr>
              <w:spacing w:after="0" w:line="276" w:lineRule="auto"/>
              <w:ind w:left="0" w:right="146" w:firstLine="0"/>
              <w:jc w:val="center"/>
              <w:rPr>
                <w:color w:val="auto"/>
                <w:sz w:val="24"/>
                <w:szCs w:val="24"/>
              </w:rPr>
            </w:pPr>
            <w:r w:rsidRPr="000A0351">
              <w:rPr>
                <w:color w:val="auto"/>
                <w:sz w:val="24"/>
                <w:szCs w:val="24"/>
              </w:rPr>
              <w:lastRenderedPageBreak/>
              <w:t>50 минут или 75 минут при организации 1</w:t>
            </w:r>
          </w:p>
          <w:p w:rsidR="00242BD2" w:rsidRPr="000A0351" w:rsidRDefault="00631AC9" w:rsidP="00C97FA9">
            <w:pPr>
              <w:spacing w:after="0" w:line="276" w:lineRule="auto"/>
              <w:ind w:left="0" w:right="146" w:firstLine="0"/>
              <w:jc w:val="center"/>
              <w:rPr>
                <w:color w:val="auto"/>
                <w:sz w:val="24"/>
                <w:szCs w:val="24"/>
              </w:rPr>
            </w:pPr>
            <w:r w:rsidRPr="000A0351">
              <w:rPr>
                <w:color w:val="auto"/>
                <w:sz w:val="24"/>
                <w:szCs w:val="24"/>
              </w:rPr>
              <w:t>занятия после дневного сна</w:t>
            </w:r>
          </w:p>
          <w:p w:rsidR="00242BD2" w:rsidRPr="000A0351" w:rsidRDefault="00631AC9" w:rsidP="00C97FA9">
            <w:pPr>
              <w:spacing w:after="0" w:line="276" w:lineRule="auto"/>
              <w:ind w:left="0" w:right="146" w:firstLine="0"/>
              <w:jc w:val="center"/>
              <w:rPr>
                <w:color w:val="auto"/>
                <w:sz w:val="24"/>
                <w:szCs w:val="24"/>
              </w:rPr>
            </w:pPr>
            <w:r w:rsidRPr="000A0351">
              <w:rPr>
                <w:color w:val="auto"/>
                <w:sz w:val="24"/>
                <w:szCs w:val="24"/>
              </w:rPr>
              <w:t>90 минут</w:t>
            </w:r>
          </w:p>
        </w:tc>
      </w:tr>
      <w:tr w:rsidR="00242BD2" w:rsidRPr="000A0351" w:rsidTr="00F13A93">
        <w:trPr>
          <w:trHeight w:val="218"/>
        </w:trPr>
        <w:tc>
          <w:tcPr>
            <w:tcW w:w="5554" w:type="dxa"/>
            <w:tcBorders>
              <w:top w:val="single" w:sz="4" w:space="0" w:color="000000"/>
              <w:left w:val="single" w:sz="4" w:space="0" w:color="000000"/>
              <w:bottom w:val="single" w:sz="4" w:space="0" w:color="000000"/>
              <w:right w:val="single" w:sz="4" w:space="0" w:color="000000"/>
            </w:tcBorders>
            <w:vAlign w:val="center"/>
          </w:tcPr>
          <w:p w:rsidR="00242BD2" w:rsidRPr="000A0351" w:rsidRDefault="00631AC9" w:rsidP="00233FBD">
            <w:pPr>
              <w:spacing w:after="0" w:line="276" w:lineRule="auto"/>
              <w:ind w:left="0" w:right="146" w:firstLine="0"/>
              <w:rPr>
                <w:color w:val="auto"/>
                <w:sz w:val="24"/>
                <w:szCs w:val="24"/>
              </w:rPr>
            </w:pPr>
            <w:r w:rsidRPr="000A0351">
              <w:rPr>
                <w:color w:val="auto"/>
                <w:sz w:val="24"/>
                <w:szCs w:val="24"/>
              </w:rPr>
              <w:lastRenderedPageBreak/>
              <w:t xml:space="preserve">Продолжительность перерывов между занятиями, не менее </w:t>
            </w:r>
          </w:p>
        </w:tc>
        <w:tc>
          <w:tcPr>
            <w:tcW w:w="1560" w:type="dxa"/>
            <w:tcBorders>
              <w:top w:val="single" w:sz="4" w:space="0" w:color="000000"/>
              <w:left w:val="single" w:sz="4" w:space="0" w:color="000000"/>
              <w:bottom w:val="single" w:sz="4" w:space="0" w:color="000000"/>
              <w:right w:val="single" w:sz="4" w:space="0" w:color="000000"/>
            </w:tcBorders>
          </w:tcPr>
          <w:p w:rsidR="00242BD2" w:rsidRPr="000A0351" w:rsidRDefault="00631AC9" w:rsidP="00C97FA9">
            <w:pPr>
              <w:spacing w:after="0" w:line="276" w:lineRule="auto"/>
              <w:ind w:left="0" w:right="146" w:firstLine="0"/>
              <w:jc w:val="center"/>
              <w:rPr>
                <w:color w:val="auto"/>
                <w:sz w:val="24"/>
                <w:szCs w:val="24"/>
              </w:rPr>
            </w:pPr>
            <w:r w:rsidRPr="000A0351">
              <w:rPr>
                <w:color w:val="auto"/>
                <w:sz w:val="24"/>
                <w:szCs w:val="24"/>
              </w:rPr>
              <w:t>все возрасты</w:t>
            </w:r>
          </w:p>
        </w:tc>
        <w:tc>
          <w:tcPr>
            <w:tcW w:w="2551" w:type="dxa"/>
            <w:tcBorders>
              <w:top w:val="single" w:sz="4" w:space="0" w:color="000000"/>
              <w:left w:val="single" w:sz="4" w:space="0" w:color="000000"/>
              <w:bottom w:val="single" w:sz="4" w:space="0" w:color="000000"/>
              <w:right w:val="single" w:sz="4" w:space="0" w:color="000000"/>
            </w:tcBorders>
          </w:tcPr>
          <w:p w:rsidR="00242BD2" w:rsidRPr="000A0351" w:rsidRDefault="00631AC9" w:rsidP="00C97FA9">
            <w:pPr>
              <w:spacing w:after="0" w:line="276" w:lineRule="auto"/>
              <w:ind w:left="0" w:right="146" w:firstLine="0"/>
              <w:jc w:val="center"/>
              <w:rPr>
                <w:color w:val="auto"/>
                <w:sz w:val="24"/>
                <w:szCs w:val="24"/>
              </w:rPr>
            </w:pPr>
            <w:r w:rsidRPr="000A0351">
              <w:rPr>
                <w:color w:val="auto"/>
                <w:sz w:val="24"/>
                <w:szCs w:val="24"/>
              </w:rPr>
              <w:t>10 минут</w:t>
            </w:r>
          </w:p>
        </w:tc>
      </w:tr>
      <w:tr w:rsidR="00242BD2" w:rsidRPr="000A0351" w:rsidTr="00F13A93">
        <w:trPr>
          <w:trHeight w:val="185"/>
        </w:trPr>
        <w:tc>
          <w:tcPr>
            <w:tcW w:w="5554" w:type="dxa"/>
            <w:tcBorders>
              <w:top w:val="single" w:sz="4" w:space="0" w:color="000000"/>
              <w:left w:val="single" w:sz="4" w:space="0" w:color="000000"/>
              <w:bottom w:val="single" w:sz="4" w:space="0" w:color="000000"/>
              <w:right w:val="single" w:sz="4" w:space="0" w:color="000000"/>
            </w:tcBorders>
            <w:vAlign w:val="center"/>
          </w:tcPr>
          <w:p w:rsidR="00242BD2" w:rsidRPr="000A0351" w:rsidRDefault="00631AC9" w:rsidP="00233FBD">
            <w:pPr>
              <w:spacing w:after="0" w:line="276" w:lineRule="auto"/>
              <w:ind w:left="0" w:right="146" w:firstLine="0"/>
              <w:jc w:val="left"/>
              <w:rPr>
                <w:color w:val="auto"/>
                <w:sz w:val="24"/>
                <w:szCs w:val="24"/>
              </w:rPr>
            </w:pPr>
            <w:r w:rsidRPr="000A0351">
              <w:rPr>
                <w:color w:val="auto"/>
                <w:sz w:val="24"/>
                <w:szCs w:val="24"/>
              </w:rPr>
              <w:t xml:space="preserve">Перерыв во время занятий для гимнастики, не менее  </w:t>
            </w:r>
          </w:p>
        </w:tc>
        <w:tc>
          <w:tcPr>
            <w:tcW w:w="1560" w:type="dxa"/>
            <w:tcBorders>
              <w:top w:val="single" w:sz="4" w:space="0" w:color="000000"/>
              <w:left w:val="single" w:sz="4" w:space="0" w:color="000000"/>
              <w:bottom w:val="single" w:sz="4" w:space="0" w:color="000000"/>
              <w:right w:val="single" w:sz="4" w:space="0" w:color="000000"/>
            </w:tcBorders>
          </w:tcPr>
          <w:p w:rsidR="00242BD2" w:rsidRPr="000A0351" w:rsidRDefault="00631AC9" w:rsidP="00C97FA9">
            <w:pPr>
              <w:spacing w:after="0" w:line="276" w:lineRule="auto"/>
              <w:ind w:left="0" w:right="146" w:firstLine="0"/>
              <w:jc w:val="center"/>
              <w:rPr>
                <w:color w:val="auto"/>
                <w:sz w:val="24"/>
                <w:szCs w:val="24"/>
              </w:rPr>
            </w:pPr>
            <w:r w:rsidRPr="000A0351">
              <w:rPr>
                <w:color w:val="auto"/>
                <w:sz w:val="24"/>
                <w:szCs w:val="24"/>
              </w:rPr>
              <w:t>все возрасты</w:t>
            </w:r>
          </w:p>
        </w:tc>
        <w:tc>
          <w:tcPr>
            <w:tcW w:w="2551" w:type="dxa"/>
            <w:tcBorders>
              <w:top w:val="single" w:sz="4" w:space="0" w:color="000000"/>
              <w:left w:val="single" w:sz="4" w:space="0" w:color="000000"/>
              <w:bottom w:val="single" w:sz="4" w:space="0" w:color="000000"/>
              <w:right w:val="single" w:sz="4" w:space="0" w:color="000000"/>
            </w:tcBorders>
          </w:tcPr>
          <w:p w:rsidR="00242BD2" w:rsidRPr="000A0351" w:rsidRDefault="00631AC9" w:rsidP="00C97FA9">
            <w:pPr>
              <w:spacing w:after="0" w:line="276" w:lineRule="auto"/>
              <w:ind w:left="0" w:right="146" w:firstLine="0"/>
              <w:jc w:val="center"/>
              <w:rPr>
                <w:color w:val="auto"/>
                <w:sz w:val="24"/>
                <w:szCs w:val="24"/>
              </w:rPr>
            </w:pPr>
            <w:r w:rsidRPr="000A0351">
              <w:rPr>
                <w:color w:val="auto"/>
                <w:sz w:val="24"/>
                <w:szCs w:val="24"/>
              </w:rPr>
              <w:t>2-х минут</w:t>
            </w:r>
          </w:p>
        </w:tc>
      </w:tr>
      <w:tr w:rsidR="00242BD2" w:rsidRPr="000A0351" w:rsidTr="00F13A93">
        <w:trPr>
          <w:trHeight w:val="20"/>
        </w:trPr>
        <w:tc>
          <w:tcPr>
            <w:tcW w:w="9665" w:type="dxa"/>
            <w:gridSpan w:val="3"/>
            <w:tcBorders>
              <w:top w:val="single" w:sz="4" w:space="0" w:color="000000"/>
              <w:left w:val="single" w:sz="4" w:space="0" w:color="000000"/>
              <w:bottom w:val="single" w:sz="4" w:space="0" w:color="000000"/>
              <w:right w:val="single" w:sz="4" w:space="0" w:color="000000"/>
            </w:tcBorders>
            <w:vAlign w:val="center"/>
          </w:tcPr>
          <w:p w:rsidR="00242BD2" w:rsidRPr="000A0351" w:rsidRDefault="00631AC9" w:rsidP="00233FBD">
            <w:pPr>
              <w:spacing w:after="0" w:line="276" w:lineRule="auto"/>
              <w:ind w:left="0" w:right="146" w:firstLine="0"/>
              <w:jc w:val="center"/>
              <w:rPr>
                <w:b/>
                <w:color w:val="auto"/>
                <w:sz w:val="24"/>
                <w:szCs w:val="24"/>
              </w:rPr>
            </w:pPr>
            <w:r w:rsidRPr="000A0351">
              <w:rPr>
                <w:b/>
                <w:color w:val="auto"/>
                <w:sz w:val="24"/>
                <w:szCs w:val="24"/>
              </w:rPr>
              <w:t>Показатели организации режима дня</w:t>
            </w:r>
            <w:r w:rsidRPr="000A0351">
              <w:rPr>
                <w:b/>
                <w:color w:val="auto"/>
                <w:sz w:val="24"/>
                <w:szCs w:val="24"/>
                <w:vertAlign w:val="superscript"/>
              </w:rPr>
              <w:footnoteReference w:id="10"/>
            </w:r>
            <w:r w:rsidRPr="000A0351">
              <w:rPr>
                <w:b/>
                <w:color w:val="auto"/>
                <w:sz w:val="24"/>
                <w:szCs w:val="24"/>
              </w:rPr>
              <w:t xml:space="preserve"> </w:t>
            </w:r>
          </w:p>
        </w:tc>
      </w:tr>
      <w:tr w:rsidR="00242BD2" w:rsidRPr="000A0351" w:rsidTr="00F13A93">
        <w:trPr>
          <w:trHeight w:val="267"/>
        </w:trPr>
        <w:tc>
          <w:tcPr>
            <w:tcW w:w="5554" w:type="dxa"/>
            <w:tcBorders>
              <w:top w:val="single" w:sz="4" w:space="0" w:color="000000"/>
              <w:left w:val="single" w:sz="4" w:space="0" w:color="000000"/>
              <w:bottom w:val="single" w:sz="4" w:space="0" w:color="000000"/>
              <w:right w:val="single" w:sz="4" w:space="0" w:color="000000"/>
            </w:tcBorders>
            <w:vAlign w:val="center"/>
          </w:tcPr>
          <w:p w:rsidR="00242BD2" w:rsidRPr="000A0351" w:rsidRDefault="00631AC9" w:rsidP="00233FBD">
            <w:pPr>
              <w:spacing w:after="0" w:line="276" w:lineRule="auto"/>
              <w:ind w:left="0" w:right="146" w:firstLine="0"/>
              <w:jc w:val="left"/>
              <w:rPr>
                <w:color w:val="auto"/>
                <w:sz w:val="24"/>
                <w:szCs w:val="24"/>
              </w:rPr>
            </w:pPr>
            <w:r w:rsidRPr="000A0351">
              <w:rPr>
                <w:color w:val="auto"/>
                <w:sz w:val="24"/>
                <w:szCs w:val="24"/>
              </w:rPr>
              <w:t xml:space="preserve">Продолжительность ночного сна не менее </w:t>
            </w:r>
          </w:p>
        </w:tc>
        <w:tc>
          <w:tcPr>
            <w:tcW w:w="1560" w:type="dxa"/>
            <w:tcBorders>
              <w:top w:val="single" w:sz="4" w:space="0" w:color="000000"/>
              <w:left w:val="single" w:sz="4" w:space="0" w:color="000000"/>
              <w:bottom w:val="single" w:sz="4" w:space="0" w:color="000000"/>
              <w:right w:val="single" w:sz="4" w:space="0" w:color="000000"/>
            </w:tcBorders>
            <w:vAlign w:val="center"/>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1–3 года </w:t>
            </w:r>
          </w:p>
          <w:p w:rsidR="00242BD2" w:rsidRPr="000A0351" w:rsidRDefault="00631AC9" w:rsidP="00233FBD">
            <w:pPr>
              <w:spacing w:after="0" w:line="276" w:lineRule="auto"/>
              <w:ind w:left="2" w:right="146" w:firstLine="0"/>
              <w:jc w:val="left"/>
              <w:rPr>
                <w:color w:val="auto"/>
                <w:sz w:val="24"/>
                <w:szCs w:val="24"/>
              </w:rPr>
            </w:pPr>
            <w:r w:rsidRPr="000A0351">
              <w:rPr>
                <w:color w:val="auto"/>
                <w:sz w:val="24"/>
                <w:szCs w:val="24"/>
              </w:rPr>
              <w:t xml:space="preserve">     </w:t>
            </w:r>
            <w:r w:rsidR="00F13A93" w:rsidRPr="000A0351">
              <w:rPr>
                <w:color w:val="auto"/>
                <w:sz w:val="24"/>
                <w:szCs w:val="24"/>
              </w:rPr>
              <w:t xml:space="preserve"> </w:t>
            </w:r>
            <w:r w:rsidRPr="000A0351">
              <w:rPr>
                <w:color w:val="auto"/>
                <w:sz w:val="24"/>
                <w:szCs w:val="24"/>
              </w:rPr>
              <w:t xml:space="preserve"> 4–7 лет </w:t>
            </w:r>
          </w:p>
        </w:tc>
        <w:tc>
          <w:tcPr>
            <w:tcW w:w="2551" w:type="dxa"/>
            <w:tcBorders>
              <w:top w:val="single" w:sz="4" w:space="0" w:color="000000"/>
              <w:left w:val="single" w:sz="4" w:space="0" w:color="000000"/>
              <w:bottom w:val="single" w:sz="4" w:space="0" w:color="000000"/>
              <w:right w:val="single" w:sz="4" w:space="0" w:color="000000"/>
            </w:tcBorders>
            <w:vAlign w:val="center"/>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12 часов </w:t>
            </w:r>
          </w:p>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11 часов </w:t>
            </w:r>
          </w:p>
        </w:tc>
      </w:tr>
      <w:tr w:rsidR="00242BD2" w:rsidRPr="000A0351" w:rsidTr="00F13A93">
        <w:trPr>
          <w:trHeight w:val="79"/>
        </w:trPr>
        <w:tc>
          <w:tcPr>
            <w:tcW w:w="5554" w:type="dxa"/>
            <w:tcBorders>
              <w:top w:val="single" w:sz="4" w:space="0" w:color="000000"/>
              <w:left w:val="single" w:sz="4" w:space="0" w:color="000000"/>
              <w:bottom w:val="single" w:sz="4" w:space="0" w:color="000000"/>
              <w:right w:val="single" w:sz="4" w:space="0" w:color="000000"/>
            </w:tcBorders>
            <w:vAlign w:val="center"/>
          </w:tcPr>
          <w:p w:rsidR="00242BD2" w:rsidRPr="000A0351" w:rsidRDefault="00631AC9" w:rsidP="00233FBD">
            <w:pPr>
              <w:spacing w:after="0" w:line="276" w:lineRule="auto"/>
              <w:ind w:left="0" w:right="146" w:firstLine="0"/>
              <w:jc w:val="left"/>
              <w:rPr>
                <w:color w:val="auto"/>
                <w:sz w:val="24"/>
                <w:szCs w:val="24"/>
              </w:rPr>
            </w:pPr>
            <w:r w:rsidRPr="000A0351">
              <w:rPr>
                <w:color w:val="auto"/>
                <w:sz w:val="24"/>
                <w:szCs w:val="24"/>
              </w:rPr>
              <w:t xml:space="preserve">Продолжительность дневного сна, не менее </w:t>
            </w:r>
          </w:p>
        </w:tc>
        <w:tc>
          <w:tcPr>
            <w:tcW w:w="1560" w:type="dxa"/>
            <w:tcBorders>
              <w:top w:val="single" w:sz="4" w:space="0" w:color="000000"/>
              <w:left w:val="single" w:sz="4" w:space="0" w:color="000000"/>
              <w:bottom w:val="single" w:sz="4" w:space="0" w:color="000000"/>
              <w:right w:val="single" w:sz="4" w:space="0" w:color="000000"/>
            </w:tcBorders>
            <w:vAlign w:val="center"/>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1–3 года </w:t>
            </w:r>
          </w:p>
          <w:p w:rsidR="00242BD2" w:rsidRPr="000A0351" w:rsidRDefault="00631AC9" w:rsidP="00233FBD">
            <w:pPr>
              <w:spacing w:after="0" w:line="276" w:lineRule="auto"/>
              <w:ind w:left="2" w:right="146" w:firstLine="0"/>
              <w:jc w:val="left"/>
              <w:rPr>
                <w:color w:val="auto"/>
                <w:sz w:val="24"/>
                <w:szCs w:val="24"/>
              </w:rPr>
            </w:pPr>
            <w:r w:rsidRPr="000A0351">
              <w:rPr>
                <w:color w:val="auto"/>
                <w:sz w:val="24"/>
                <w:szCs w:val="24"/>
              </w:rPr>
              <w:t xml:space="preserve">       4–7 лет </w:t>
            </w:r>
          </w:p>
        </w:tc>
        <w:tc>
          <w:tcPr>
            <w:tcW w:w="2551" w:type="dxa"/>
            <w:tcBorders>
              <w:top w:val="single" w:sz="4" w:space="0" w:color="000000"/>
              <w:left w:val="single" w:sz="4" w:space="0" w:color="000000"/>
              <w:bottom w:val="single" w:sz="4" w:space="0" w:color="000000"/>
              <w:right w:val="single" w:sz="4" w:space="0" w:color="000000"/>
            </w:tcBorders>
            <w:vAlign w:val="center"/>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3 часа </w:t>
            </w:r>
          </w:p>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2,5 часа </w:t>
            </w:r>
          </w:p>
        </w:tc>
      </w:tr>
      <w:tr w:rsidR="00242BD2" w:rsidRPr="000A0351" w:rsidTr="00F13A93">
        <w:trPr>
          <w:trHeight w:val="188"/>
        </w:trPr>
        <w:tc>
          <w:tcPr>
            <w:tcW w:w="5554" w:type="dxa"/>
            <w:tcBorders>
              <w:top w:val="single" w:sz="4" w:space="0" w:color="000000"/>
              <w:left w:val="single" w:sz="4" w:space="0" w:color="000000"/>
              <w:bottom w:val="single" w:sz="4" w:space="0" w:color="000000"/>
              <w:right w:val="single" w:sz="4" w:space="0" w:color="000000"/>
            </w:tcBorders>
            <w:vAlign w:val="center"/>
          </w:tcPr>
          <w:p w:rsidR="00242BD2" w:rsidRPr="000A0351" w:rsidRDefault="00631AC9" w:rsidP="00233FBD">
            <w:pPr>
              <w:spacing w:after="0" w:line="276" w:lineRule="auto"/>
              <w:ind w:left="0" w:right="146" w:firstLine="0"/>
              <w:jc w:val="left"/>
              <w:rPr>
                <w:color w:val="auto"/>
                <w:sz w:val="24"/>
                <w:szCs w:val="24"/>
              </w:rPr>
            </w:pPr>
            <w:r w:rsidRPr="000A0351">
              <w:rPr>
                <w:color w:val="auto"/>
                <w:sz w:val="24"/>
                <w:szCs w:val="24"/>
              </w:rPr>
              <w:t xml:space="preserve">Продолжительность прогулок, не менее </w:t>
            </w:r>
          </w:p>
        </w:tc>
        <w:tc>
          <w:tcPr>
            <w:tcW w:w="1560" w:type="dxa"/>
            <w:tcBorders>
              <w:top w:val="single" w:sz="4" w:space="0" w:color="000000"/>
              <w:left w:val="single" w:sz="4" w:space="0" w:color="000000"/>
              <w:bottom w:val="single" w:sz="4" w:space="0" w:color="000000"/>
              <w:right w:val="single" w:sz="4" w:space="0" w:color="000000"/>
            </w:tcBorders>
          </w:tcPr>
          <w:p w:rsidR="00242BD2" w:rsidRPr="000A0351" w:rsidRDefault="00F13A93" w:rsidP="00233FBD">
            <w:pPr>
              <w:spacing w:after="0" w:line="276" w:lineRule="auto"/>
              <w:ind w:left="45" w:right="146" w:firstLine="0"/>
              <w:jc w:val="left"/>
              <w:rPr>
                <w:color w:val="auto"/>
                <w:sz w:val="24"/>
                <w:szCs w:val="24"/>
              </w:rPr>
            </w:pPr>
            <w:r w:rsidRPr="000A0351">
              <w:rPr>
                <w:color w:val="auto"/>
                <w:sz w:val="24"/>
                <w:szCs w:val="24"/>
              </w:rPr>
              <w:t xml:space="preserve">    </w:t>
            </w:r>
            <w:r w:rsidR="00631AC9" w:rsidRPr="000A0351">
              <w:rPr>
                <w:color w:val="auto"/>
                <w:sz w:val="24"/>
                <w:szCs w:val="24"/>
              </w:rPr>
              <w:t xml:space="preserve">до 7 лет </w:t>
            </w:r>
          </w:p>
        </w:tc>
        <w:tc>
          <w:tcPr>
            <w:tcW w:w="2551"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3 часа в день </w:t>
            </w:r>
          </w:p>
        </w:tc>
      </w:tr>
      <w:tr w:rsidR="00242BD2" w:rsidRPr="000A0351" w:rsidTr="00F13A93">
        <w:trPr>
          <w:trHeight w:val="129"/>
        </w:trPr>
        <w:tc>
          <w:tcPr>
            <w:tcW w:w="5554" w:type="dxa"/>
            <w:tcBorders>
              <w:top w:val="single" w:sz="4" w:space="0" w:color="000000"/>
              <w:left w:val="single" w:sz="4" w:space="0" w:color="000000"/>
              <w:bottom w:val="single" w:sz="4" w:space="0" w:color="000000"/>
              <w:right w:val="single" w:sz="4" w:space="0" w:color="000000"/>
            </w:tcBorders>
            <w:vAlign w:val="center"/>
          </w:tcPr>
          <w:p w:rsidR="00242BD2" w:rsidRPr="000A0351" w:rsidRDefault="00631AC9" w:rsidP="00233FBD">
            <w:pPr>
              <w:spacing w:after="0" w:line="276" w:lineRule="auto"/>
              <w:ind w:left="0" w:right="146" w:firstLine="0"/>
              <w:jc w:val="left"/>
              <w:rPr>
                <w:color w:val="auto"/>
                <w:sz w:val="24"/>
                <w:szCs w:val="24"/>
              </w:rPr>
            </w:pPr>
            <w:r w:rsidRPr="000A0351">
              <w:rPr>
                <w:color w:val="auto"/>
                <w:sz w:val="24"/>
                <w:szCs w:val="24"/>
              </w:rPr>
              <w:t xml:space="preserve">Суммарный объем двигательной активности, не менее </w:t>
            </w:r>
          </w:p>
        </w:tc>
        <w:tc>
          <w:tcPr>
            <w:tcW w:w="1560"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все возрасты </w:t>
            </w:r>
          </w:p>
        </w:tc>
        <w:tc>
          <w:tcPr>
            <w:tcW w:w="2551"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1 часа в день </w:t>
            </w:r>
          </w:p>
        </w:tc>
      </w:tr>
      <w:tr w:rsidR="00242BD2" w:rsidRPr="000A0351" w:rsidTr="00F13A93">
        <w:trPr>
          <w:trHeight w:val="83"/>
        </w:trPr>
        <w:tc>
          <w:tcPr>
            <w:tcW w:w="5554" w:type="dxa"/>
            <w:tcBorders>
              <w:top w:val="single" w:sz="4" w:space="0" w:color="000000"/>
              <w:left w:val="single" w:sz="4" w:space="0" w:color="000000"/>
              <w:bottom w:val="single" w:sz="4" w:space="0" w:color="000000"/>
              <w:right w:val="single" w:sz="4" w:space="0" w:color="000000"/>
            </w:tcBorders>
            <w:vAlign w:val="center"/>
          </w:tcPr>
          <w:p w:rsidR="00242BD2" w:rsidRPr="000A0351" w:rsidRDefault="00631AC9" w:rsidP="00233FBD">
            <w:pPr>
              <w:spacing w:after="0" w:line="276" w:lineRule="auto"/>
              <w:ind w:left="0" w:right="146" w:firstLine="0"/>
              <w:jc w:val="left"/>
              <w:rPr>
                <w:color w:val="auto"/>
                <w:sz w:val="24"/>
                <w:szCs w:val="24"/>
              </w:rPr>
            </w:pPr>
            <w:r w:rsidRPr="000A0351">
              <w:rPr>
                <w:color w:val="auto"/>
                <w:sz w:val="24"/>
                <w:szCs w:val="24"/>
              </w:rPr>
              <w:t xml:space="preserve">Утренний подъем, не ранее </w:t>
            </w:r>
          </w:p>
        </w:tc>
        <w:tc>
          <w:tcPr>
            <w:tcW w:w="1560" w:type="dxa"/>
            <w:tcBorders>
              <w:top w:val="single" w:sz="4" w:space="0" w:color="000000"/>
              <w:left w:val="single" w:sz="4" w:space="0" w:color="000000"/>
              <w:bottom w:val="single" w:sz="4" w:space="0" w:color="000000"/>
              <w:right w:val="single" w:sz="4" w:space="0" w:color="000000"/>
            </w:tcBorders>
            <w:vAlign w:val="center"/>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все возрасты </w:t>
            </w:r>
          </w:p>
        </w:tc>
        <w:tc>
          <w:tcPr>
            <w:tcW w:w="2551" w:type="dxa"/>
            <w:tcBorders>
              <w:top w:val="single" w:sz="4" w:space="0" w:color="000000"/>
              <w:left w:val="single" w:sz="4" w:space="0" w:color="000000"/>
              <w:bottom w:val="single" w:sz="4" w:space="0" w:color="000000"/>
              <w:right w:val="single" w:sz="4" w:space="0" w:color="000000"/>
            </w:tcBorders>
            <w:vAlign w:val="center"/>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7 ч 00 минут </w:t>
            </w:r>
          </w:p>
        </w:tc>
      </w:tr>
      <w:tr w:rsidR="00242BD2" w:rsidRPr="000A0351" w:rsidTr="00F13A93">
        <w:trPr>
          <w:trHeight w:val="75"/>
        </w:trPr>
        <w:tc>
          <w:tcPr>
            <w:tcW w:w="5554" w:type="dxa"/>
            <w:tcBorders>
              <w:top w:val="single" w:sz="4" w:space="0" w:color="000000"/>
              <w:left w:val="single" w:sz="4" w:space="0" w:color="000000"/>
              <w:bottom w:val="single" w:sz="4" w:space="0" w:color="000000"/>
              <w:right w:val="single" w:sz="4" w:space="0" w:color="000000"/>
            </w:tcBorders>
            <w:vAlign w:val="center"/>
          </w:tcPr>
          <w:p w:rsidR="00242BD2" w:rsidRPr="000A0351" w:rsidRDefault="00631AC9" w:rsidP="00233FBD">
            <w:pPr>
              <w:spacing w:after="0" w:line="276" w:lineRule="auto"/>
              <w:ind w:left="0" w:right="146" w:firstLine="0"/>
              <w:jc w:val="left"/>
              <w:rPr>
                <w:color w:val="auto"/>
                <w:sz w:val="24"/>
                <w:szCs w:val="24"/>
              </w:rPr>
            </w:pPr>
            <w:r w:rsidRPr="000A0351">
              <w:rPr>
                <w:color w:val="auto"/>
                <w:sz w:val="24"/>
                <w:szCs w:val="24"/>
              </w:rPr>
              <w:t xml:space="preserve">Утренняя зарядка, продолжительность, не менее </w:t>
            </w:r>
          </w:p>
        </w:tc>
        <w:tc>
          <w:tcPr>
            <w:tcW w:w="1560"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до 7 лет </w:t>
            </w:r>
          </w:p>
        </w:tc>
        <w:tc>
          <w:tcPr>
            <w:tcW w:w="2551"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10 минут </w:t>
            </w:r>
          </w:p>
        </w:tc>
      </w:tr>
    </w:tbl>
    <w:p w:rsidR="00242BD2" w:rsidRPr="000A0351" w:rsidRDefault="00631AC9" w:rsidP="00C97FA9">
      <w:pPr>
        <w:spacing w:after="0" w:line="276" w:lineRule="auto"/>
        <w:ind w:left="0" w:right="146" w:firstLine="0"/>
        <w:rPr>
          <w:color w:val="auto"/>
          <w:sz w:val="24"/>
          <w:szCs w:val="24"/>
        </w:rPr>
      </w:pPr>
      <w:r w:rsidRPr="000A0351">
        <w:rPr>
          <w:color w:val="auto"/>
          <w:sz w:val="24"/>
          <w:szCs w:val="24"/>
        </w:rPr>
        <w:t xml:space="preserve"> </w:t>
      </w:r>
    </w:p>
    <w:p w:rsidR="00242BD2" w:rsidRPr="000A0351" w:rsidRDefault="00631AC9" w:rsidP="00C52FAE">
      <w:pPr>
        <w:pStyle w:val="1"/>
        <w:spacing w:after="0" w:line="276" w:lineRule="auto"/>
        <w:ind w:right="146"/>
        <w:rPr>
          <w:color w:val="auto"/>
          <w:sz w:val="24"/>
          <w:szCs w:val="24"/>
        </w:rPr>
      </w:pPr>
      <w:r w:rsidRPr="000A0351">
        <w:rPr>
          <w:color w:val="auto"/>
          <w:sz w:val="24"/>
          <w:szCs w:val="24"/>
        </w:rPr>
        <w:t xml:space="preserve">Режим питания в зависимости от длительности пребывания детей в </w:t>
      </w:r>
      <w:r w:rsidR="0096185B" w:rsidRPr="000A0351">
        <w:rPr>
          <w:color w:val="auto"/>
          <w:sz w:val="24"/>
          <w:szCs w:val="24"/>
        </w:rPr>
        <w:t>МК</w:t>
      </w:r>
      <w:r w:rsidR="00C97FA9" w:rsidRPr="000A0351">
        <w:rPr>
          <w:color w:val="auto"/>
          <w:sz w:val="24"/>
          <w:szCs w:val="24"/>
        </w:rPr>
        <w:t>ДОУ</w:t>
      </w:r>
      <w:r w:rsidRPr="000A0351">
        <w:rPr>
          <w:color w:val="auto"/>
          <w:sz w:val="24"/>
          <w:szCs w:val="24"/>
        </w:rPr>
        <w:t xml:space="preserve"> </w:t>
      </w:r>
    </w:p>
    <w:tbl>
      <w:tblPr>
        <w:tblStyle w:val="TableGrid"/>
        <w:tblW w:w="9668" w:type="dxa"/>
        <w:tblInd w:w="108" w:type="dxa"/>
        <w:tblCellMar>
          <w:top w:w="9" w:type="dxa"/>
          <w:left w:w="108" w:type="dxa"/>
          <w:right w:w="40" w:type="dxa"/>
        </w:tblCellMar>
        <w:tblLook w:val="04A0" w:firstRow="1" w:lastRow="0" w:firstColumn="1" w:lastColumn="0" w:noHBand="0" w:noVBand="1"/>
      </w:tblPr>
      <w:tblGrid>
        <w:gridCol w:w="2441"/>
        <w:gridCol w:w="2549"/>
        <w:gridCol w:w="2549"/>
        <w:gridCol w:w="2129"/>
      </w:tblGrid>
      <w:tr w:rsidR="00242BD2" w:rsidRPr="000A0351" w:rsidTr="00F13A93">
        <w:trPr>
          <w:trHeight w:val="413"/>
        </w:trPr>
        <w:tc>
          <w:tcPr>
            <w:tcW w:w="2441" w:type="dxa"/>
            <w:vMerge w:val="restart"/>
            <w:tcBorders>
              <w:top w:val="single" w:sz="4" w:space="0" w:color="000000"/>
              <w:left w:val="single" w:sz="4" w:space="0" w:color="000000"/>
              <w:bottom w:val="single" w:sz="4" w:space="0" w:color="000000"/>
              <w:right w:val="single" w:sz="4" w:space="0" w:color="000000"/>
            </w:tcBorders>
          </w:tcPr>
          <w:p w:rsidR="00C97FA9" w:rsidRPr="000A0351" w:rsidRDefault="00C97FA9" w:rsidP="00233FBD">
            <w:pPr>
              <w:spacing w:after="0" w:line="276" w:lineRule="auto"/>
              <w:ind w:left="0" w:right="146" w:firstLine="0"/>
              <w:jc w:val="left"/>
              <w:rPr>
                <w:color w:val="auto"/>
                <w:sz w:val="24"/>
                <w:szCs w:val="24"/>
              </w:rPr>
            </w:pPr>
          </w:p>
          <w:p w:rsidR="00C97FA9" w:rsidRPr="000A0351" w:rsidRDefault="00C97FA9" w:rsidP="00233FBD">
            <w:pPr>
              <w:spacing w:after="0" w:line="276" w:lineRule="auto"/>
              <w:ind w:left="0" w:right="146" w:firstLine="0"/>
              <w:jc w:val="left"/>
              <w:rPr>
                <w:color w:val="auto"/>
                <w:sz w:val="24"/>
                <w:szCs w:val="24"/>
              </w:rPr>
            </w:pPr>
          </w:p>
          <w:p w:rsidR="00242BD2" w:rsidRPr="000A0351" w:rsidRDefault="00631AC9" w:rsidP="00233FBD">
            <w:pPr>
              <w:spacing w:after="0" w:line="276" w:lineRule="auto"/>
              <w:ind w:left="0" w:right="146" w:firstLine="0"/>
              <w:jc w:val="left"/>
              <w:rPr>
                <w:color w:val="auto"/>
                <w:sz w:val="24"/>
                <w:szCs w:val="24"/>
              </w:rPr>
            </w:pPr>
            <w:r w:rsidRPr="000A0351">
              <w:rPr>
                <w:color w:val="auto"/>
                <w:sz w:val="24"/>
                <w:szCs w:val="24"/>
              </w:rPr>
              <w:t>Время</w:t>
            </w:r>
            <w:r w:rsidR="00C97FA9" w:rsidRPr="000A0351">
              <w:rPr>
                <w:color w:val="auto"/>
                <w:sz w:val="24"/>
                <w:szCs w:val="24"/>
              </w:rPr>
              <w:t xml:space="preserve"> </w:t>
            </w:r>
            <w:r w:rsidRPr="000A0351">
              <w:rPr>
                <w:color w:val="auto"/>
                <w:sz w:val="24"/>
                <w:szCs w:val="24"/>
              </w:rPr>
              <w:t xml:space="preserve">приема пищи </w:t>
            </w:r>
          </w:p>
        </w:tc>
        <w:tc>
          <w:tcPr>
            <w:tcW w:w="7227" w:type="dxa"/>
            <w:gridSpan w:val="3"/>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Приемы пищи в зависимости от длительности пребывания детей в ДОО </w:t>
            </w:r>
          </w:p>
        </w:tc>
      </w:tr>
      <w:tr w:rsidR="00242BD2" w:rsidRPr="000A0351" w:rsidTr="00C97FA9">
        <w:trPr>
          <w:trHeight w:val="331"/>
        </w:trPr>
        <w:tc>
          <w:tcPr>
            <w:tcW w:w="0" w:type="auto"/>
            <w:vMerge/>
            <w:tcBorders>
              <w:top w:val="nil"/>
              <w:left w:val="single" w:sz="4" w:space="0" w:color="000000"/>
              <w:bottom w:val="single" w:sz="4" w:space="0" w:color="000000"/>
              <w:right w:val="single" w:sz="4" w:space="0" w:color="000000"/>
            </w:tcBorders>
          </w:tcPr>
          <w:p w:rsidR="00242BD2" w:rsidRPr="000A0351" w:rsidRDefault="00242BD2" w:rsidP="00233FBD">
            <w:pPr>
              <w:spacing w:after="0" w:line="276" w:lineRule="auto"/>
              <w:ind w:left="0" w:right="146" w:firstLine="0"/>
              <w:jc w:val="left"/>
              <w:rPr>
                <w:color w:val="auto"/>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8–10 часов </w:t>
            </w:r>
          </w:p>
        </w:tc>
        <w:tc>
          <w:tcPr>
            <w:tcW w:w="2549"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11–12 часов </w:t>
            </w:r>
          </w:p>
        </w:tc>
        <w:tc>
          <w:tcPr>
            <w:tcW w:w="2129"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24 часа </w:t>
            </w:r>
          </w:p>
        </w:tc>
      </w:tr>
      <w:tr w:rsidR="00242BD2" w:rsidRPr="000A0351" w:rsidTr="00C97FA9">
        <w:trPr>
          <w:trHeight w:val="334"/>
        </w:trPr>
        <w:tc>
          <w:tcPr>
            <w:tcW w:w="2441"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8.30-9.00 </w:t>
            </w:r>
          </w:p>
        </w:tc>
        <w:tc>
          <w:tcPr>
            <w:tcW w:w="2549"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завтрак </w:t>
            </w:r>
          </w:p>
        </w:tc>
        <w:tc>
          <w:tcPr>
            <w:tcW w:w="2549"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завтрак </w:t>
            </w:r>
          </w:p>
        </w:tc>
        <w:tc>
          <w:tcPr>
            <w:tcW w:w="2129"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завтрак </w:t>
            </w:r>
          </w:p>
        </w:tc>
      </w:tr>
      <w:tr w:rsidR="00242BD2" w:rsidRPr="000A0351" w:rsidTr="00C97FA9">
        <w:trPr>
          <w:trHeight w:val="331"/>
        </w:trPr>
        <w:tc>
          <w:tcPr>
            <w:tcW w:w="2441"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10.30-11.00 </w:t>
            </w:r>
          </w:p>
        </w:tc>
        <w:tc>
          <w:tcPr>
            <w:tcW w:w="2549"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второй завтрак </w:t>
            </w:r>
          </w:p>
        </w:tc>
        <w:tc>
          <w:tcPr>
            <w:tcW w:w="2549"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второй завтрак </w:t>
            </w:r>
          </w:p>
        </w:tc>
        <w:tc>
          <w:tcPr>
            <w:tcW w:w="2129"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второй завтрак </w:t>
            </w:r>
          </w:p>
        </w:tc>
      </w:tr>
      <w:tr w:rsidR="00242BD2" w:rsidRPr="000A0351" w:rsidTr="00C97FA9">
        <w:trPr>
          <w:trHeight w:val="331"/>
        </w:trPr>
        <w:tc>
          <w:tcPr>
            <w:tcW w:w="2441"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12.00-13.00 </w:t>
            </w:r>
          </w:p>
        </w:tc>
        <w:tc>
          <w:tcPr>
            <w:tcW w:w="2549"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обед </w:t>
            </w:r>
          </w:p>
        </w:tc>
        <w:tc>
          <w:tcPr>
            <w:tcW w:w="2549"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обед </w:t>
            </w:r>
          </w:p>
        </w:tc>
        <w:tc>
          <w:tcPr>
            <w:tcW w:w="2129"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обед </w:t>
            </w:r>
          </w:p>
        </w:tc>
      </w:tr>
      <w:tr w:rsidR="00242BD2" w:rsidRPr="000A0351" w:rsidTr="00C97FA9">
        <w:trPr>
          <w:trHeight w:val="334"/>
        </w:trPr>
        <w:tc>
          <w:tcPr>
            <w:tcW w:w="2441"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15.30 </w:t>
            </w:r>
          </w:p>
        </w:tc>
        <w:tc>
          <w:tcPr>
            <w:tcW w:w="2549"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полдник </w:t>
            </w:r>
          </w:p>
        </w:tc>
        <w:tc>
          <w:tcPr>
            <w:tcW w:w="2549"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полдник </w:t>
            </w:r>
          </w:p>
        </w:tc>
        <w:tc>
          <w:tcPr>
            <w:tcW w:w="2129"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полдник </w:t>
            </w:r>
          </w:p>
        </w:tc>
      </w:tr>
      <w:tr w:rsidR="00242BD2" w:rsidRPr="000A0351" w:rsidTr="00C97FA9">
        <w:trPr>
          <w:trHeight w:val="332"/>
        </w:trPr>
        <w:tc>
          <w:tcPr>
            <w:tcW w:w="2441"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18.30 </w:t>
            </w:r>
          </w:p>
        </w:tc>
        <w:tc>
          <w:tcPr>
            <w:tcW w:w="2549"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 </w:t>
            </w:r>
          </w:p>
        </w:tc>
        <w:tc>
          <w:tcPr>
            <w:tcW w:w="2549"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ужин </w:t>
            </w:r>
          </w:p>
        </w:tc>
        <w:tc>
          <w:tcPr>
            <w:tcW w:w="2129"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ужин </w:t>
            </w:r>
          </w:p>
        </w:tc>
      </w:tr>
      <w:tr w:rsidR="00242BD2" w:rsidRPr="000A0351" w:rsidTr="00C97FA9">
        <w:trPr>
          <w:trHeight w:val="334"/>
        </w:trPr>
        <w:tc>
          <w:tcPr>
            <w:tcW w:w="2441"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21.00 </w:t>
            </w:r>
          </w:p>
        </w:tc>
        <w:tc>
          <w:tcPr>
            <w:tcW w:w="2549"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 </w:t>
            </w:r>
          </w:p>
        </w:tc>
        <w:tc>
          <w:tcPr>
            <w:tcW w:w="2549"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 </w:t>
            </w:r>
          </w:p>
        </w:tc>
        <w:tc>
          <w:tcPr>
            <w:tcW w:w="2129" w:type="dxa"/>
            <w:tcBorders>
              <w:top w:val="single" w:sz="4" w:space="0" w:color="000000"/>
              <w:left w:val="single" w:sz="4" w:space="0" w:color="000000"/>
              <w:bottom w:val="single" w:sz="4" w:space="0" w:color="000000"/>
              <w:right w:val="single" w:sz="4"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второй ужин </w:t>
            </w:r>
          </w:p>
        </w:tc>
      </w:tr>
    </w:tbl>
    <w:p w:rsidR="00242BD2" w:rsidRPr="000A0351" w:rsidRDefault="00631AC9" w:rsidP="00233FBD">
      <w:pPr>
        <w:spacing w:after="0" w:line="276" w:lineRule="auto"/>
        <w:ind w:left="816" w:right="146" w:firstLine="0"/>
        <w:jc w:val="left"/>
        <w:rPr>
          <w:color w:val="auto"/>
          <w:sz w:val="24"/>
          <w:szCs w:val="24"/>
        </w:rPr>
      </w:pPr>
      <w:r w:rsidRPr="000A0351">
        <w:rPr>
          <w:b/>
          <w:color w:val="auto"/>
          <w:sz w:val="24"/>
          <w:szCs w:val="24"/>
        </w:rPr>
        <w:t xml:space="preserve"> </w:t>
      </w:r>
    </w:p>
    <w:p w:rsidR="00242BD2" w:rsidRPr="000A0351" w:rsidRDefault="00631AC9" w:rsidP="00233FBD">
      <w:pPr>
        <w:pStyle w:val="1"/>
        <w:spacing w:after="0" w:line="276" w:lineRule="auto"/>
        <w:ind w:right="146"/>
        <w:rPr>
          <w:color w:val="auto"/>
          <w:sz w:val="24"/>
          <w:szCs w:val="24"/>
        </w:rPr>
      </w:pPr>
      <w:r w:rsidRPr="000A0351">
        <w:rPr>
          <w:color w:val="auto"/>
          <w:sz w:val="24"/>
          <w:szCs w:val="24"/>
        </w:rPr>
        <w:lastRenderedPageBreak/>
        <w:t xml:space="preserve">Количество приемов пищи в зависимости от режима функционирования организации и режима обучения </w:t>
      </w:r>
    </w:p>
    <w:tbl>
      <w:tblPr>
        <w:tblStyle w:val="TableGrid"/>
        <w:tblW w:w="9677" w:type="dxa"/>
        <w:tblInd w:w="96" w:type="dxa"/>
        <w:tblCellMar>
          <w:top w:w="10" w:type="dxa"/>
          <w:left w:w="13" w:type="dxa"/>
          <w:right w:w="77" w:type="dxa"/>
        </w:tblCellMar>
        <w:tblLook w:val="04A0" w:firstRow="1" w:lastRow="0" w:firstColumn="1" w:lastColumn="0" w:noHBand="0" w:noVBand="1"/>
      </w:tblPr>
      <w:tblGrid>
        <w:gridCol w:w="1885"/>
        <w:gridCol w:w="2973"/>
        <w:gridCol w:w="4819"/>
      </w:tblGrid>
      <w:tr w:rsidR="00242BD2" w:rsidRPr="000A0351" w:rsidTr="00F13A93">
        <w:trPr>
          <w:trHeight w:val="1303"/>
        </w:trPr>
        <w:tc>
          <w:tcPr>
            <w:tcW w:w="1885" w:type="dxa"/>
            <w:tcBorders>
              <w:top w:val="single" w:sz="6" w:space="0" w:color="000000"/>
              <w:left w:val="single" w:sz="6" w:space="0" w:color="000000"/>
              <w:bottom w:val="single" w:sz="6" w:space="0" w:color="000000"/>
              <w:right w:val="single" w:sz="6"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Вид организации </w:t>
            </w:r>
          </w:p>
        </w:tc>
        <w:tc>
          <w:tcPr>
            <w:tcW w:w="2973" w:type="dxa"/>
            <w:tcBorders>
              <w:top w:val="single" w:sz="6" w:space="0" w:color="000000"/>
              <w:left w:val="single" w:sz="6" w:space="0" w:color="000000"/>
              <w:bottom w:val="single" w:sz="6" w:space="0" w:color="000000"/>
              <w:right w:val="single" w:sz="6" w:space="0" w:color="000000"/>
            </w:tcBorders>
          </w:tcPr>
          <w:p w:rsidR="00242BD2" w:rsidRPr="000A0351" w:rsidRDefault="00631AC9" w:rsidP="00233FBD">
            <w:pPr>
              <w:spacing w:after="0" w:line="276" w:lineRule="auto"/>
              <w:ind w:left="0" w:right="146" w:firstLine="0"/>
              <w:jc w:val="center"/>
              <w:rPr>
                <w:color w:val="auto"/>
                <w:sz w:val="24"/>
                <w:szCs w:val="24"/>
              </w:rPr>
            </w:pPr>
            <w:r w:rsidRPr="000A0351">
              <w:rPr>
                <w:color w:val="auto"/>
                <w:sz w:val="24"/>
                <w:szCs w:val="24"/>
              </w:rPr>
              <w:t xml:space="preserve">Продолжительность, либо время </w:t>
            </w:r>
          </w:p>
          <w:p w:rsidR="00242BD2" w:rsidRPr="000A0351" w:rsidRDefault="00631AC9" w:rsidP="00233FBD">
            <w:pPr>
              <w:spacing w:after="0" w:line="276" w:lineRule="auto"/>
              <w:ind w:left="113" w:right="146" w:firstLine="0"/>
              <w:jc w:val="center"/>
              <w:rPr>
                <w:color w:val="auto"/>
                <w:sz w:val="24"/>
                <w:szCs w:val="24"/>
              </w:rPr>
            </w:pPr>
            <w:r w:rsidRPr="000A0351">
              <w:rPr>
                <w:color w:val="auto"/>
                <w:sz w:val="24"/>
                <w:szCs w:val="24"/>
              </w:rPr>
              <w:t xml:space="preserve">нахождения ребенка в организации </w:t>
            </w:r>
          </w:p>
        </w:tc>
        <w:tc>
          <w:tcPr>
            <w:tcW w:w="4819" w:type="dxa"/>
            <w:tcBorders>
              <w:top w:val="single" w:sz="6" w:space="0" w:color="000000"/>
              <w:left w:val="single" w:sz="6" w:space="0" w:color="000000"/>
              <w:bottom w:val="single" w:sz="6" w:space="0" w:color="000000"/>
              <w:right w:val="single" w:sz="6" w:space="0" w:color="000000"/>
            </w:tcBorders>
          </w:tcPr>
          <w:p w:rsidR="00242BD2" w:rsidRPr="000A0351" w:rsidRDefault="00631AC9" w:rsidP="00233FBD">
            <w:pPr>
              <w:spacing w:after="0" w:line="276" w:lineRule="auto"/>
              <w:ind w:left="52" w:right="146" w:firstLine="0"/>
              <w:jc w:val="center"/>
              <w:rPr>
                <w:color w:val="auto"/>
                <w:sz w:val="24"/>
                <w:szCs w:val="24"/>
              </w:rPr>
            </w:pPr>
            <w:r w:rsidRPr="000A0351">
              <w:rPr>
                <w:color w:val="auto"/>
                <w:sz w:val="24"/>
                <w:szCs w:val="24"/>
              </w:rPr>
              <w:t xml:space="preserve">Количество обязательных приемов пищи </w:t>
            </w:r>
          </w:p>
        </w:tc>
      </w:tr>
      <w:tr w:rsidR="00242BD2" w:rsidRPr="000A0351" w:rsidTr="00F13A93">
        <w:trPr>
          <w:trHeight w:val="982"/>
        </w:trPr>
        <w:tc>
          <w:tcPr>
            <w:tcW w:w="1885" w:type="dxa"/>
            <w:vMerge w:val="restart"/>
            <w:tcBorders>
              <w:top w:val="single" w:sz="6" w:space="0" w:color="000000"/>
              <w:left w:val="single" w:sz="6" w:space="0" w:color="000000"/>
              <w:bottom w:val="single" w:sz="6" w:space="0" w:color="000000"/>
              <w:right w:val="single" w:sz="6" w:space="0" w:color="000000"/>
            </w:tcBorders>
          </w:tcPr>
          <w:p w:rsidR="00242BD2" w:rsidRPr="000A0351" w:rsidRDefault="00631AC9" w:rsidP="00233FBD">
            <w:pPr>
              <w:spacing w:after="0" w:line="276" w:lineRule="auto"/>
              <w:ind w:left="151" w:right="146" w:firstLine="0"/>
              <w:jc w:val="left"/>
              <w:rPr>
                <w:color w:val="auto"/>
                <w:sz w:val="24"/>
                <w:szCs w:val="24"/>
              </w:rPr>
            </w:pPr>
            <w:r w:rsidRPr="000A0351">
              <w:rPr>
                <w:color w:val="auto"/>
                <w:sz w:val="24"/>
                <w:szCs w:val="24"/>
              </w:rPr>
              <w:t xml:space="preserve">Дошкольные организации, организации по уходу и присмотру </w:t>
            </w:r>
          </w:p>
        </w:tc>
        <w:tc>
          <w:tcPr>
            <w:tcW w:w="2973" w:type="dxa"/>
            <w:tcBorders>
              <w:top w:val="single" w:sz="6" w:space="0" w:color="000000"/>
              <w:left w:val="single" w:sz="6" w:space="0" w:color="000000"/>
              <w:bottom w:val="single" w:sz="6" w:space="0" w:color="000000"/>
              <w:right w:val="single" w:sz="6" w:space="0" w:color="000000"/>
            </w:tcBorders>
          </w:tcPr>
          <w:p w:rsidR="00242BD2" w:rsidRPr="000A0351" w:rsidRDefault="00631AC9" w:rsidP="00233FBD">
            <w:pPr>
              <w:spacing w:after="0" w:line="276" w:lineRule="auto"/>
              <w:ind w:left="68" w:right="146" w:firstLine="0"/>
              <w:jc w:val="center"/>
              <w:rPr>
                <w:color w:val="auto"/>
                <w:sz w:val="24"/>
                <w:szCs w:val="24"/>
              </w:rPr>
            </w:pPr>
            <w:r w:rsidRPr="000A0351">
              <w:rPr>
                <w:color w:val="auto"/>
                <w:sz w:val="24"/>
                <w:szCs w:val="24"/>
              </w:rPr>
              <w:t xml:space="preserve">до 5 часов </w:t>
            </w:r>
          </w:p>
        </w:tc>
        <w:tc>
          <w:tcPr>
            <w:tcW w:w="4819" w:type="dxa"/>
            <w:tcBorders>
              <w:top w:val="single" w:sz="6" w:space="0" w:color="000000"/>
              <w:left w:val="single" w:sz="6" w:space="0" w:color="000000"/>
              <w:bottom w:val="single" w:sz="6" w:space="0" w:color="000000"/>
              <w:right w:val="single" w:sz="6" w:space="0" w:color="000000"/>
            </w:tcBorders>
          </w:tcPr>
          <w:p w:rsidR="00242BD2" w:rsidRPr="000A0351" w:rsidRDefault="00631AC9" w:rsidP="00233FBD">
            <w:pPr>
              <w:spacing w:after="0" w:line="276" w:lineRule="auto"/>
              <w:ind w:left="139" w:right="146" w:firstLine="0"/>
              <w:jc w:val="left"/>
              <w:rPr>
                <w:color w:val="auto"/>
                <w:sz w:val="24"/>
                <w:szCs w:val="24"/>
              </w:rPr>
            </w:pPr>
            <w:r w:rsidRPr="000A0351">
              <w:rPr>
                <w:color w:val="auto"/>
                <w:sz w:val="24"/>
                <w:szCs w:val="24"/>
              </w:rPr>
              <w:t xml:space="preserve">2 приема пищи (приемы пищи определяются фактическим временем нахождения в организации) </w:t>
            </w:r>
          </w:p>
        </w:tc>
      </w:tr>
      <w:tr w:rsidR="00242BD2" w:rsidRPr="000A0351" w:rsidTr="00F13A93">
        <w:trPr>
          <w:trHeight w:val="336"/>
        </w:trPr>
        <w:tc>
          <w:tcPr>
            <w:tcW w:w="0" w:type="auto"/>
            <w:vMerge/>
            <w:tcBorders>
              <w:top w:val="nil"/>
              <w:left w:val="single" w:sz="6" w:space="0" w:color="000000"/>
              <w:bottom w:val="nil"/>
              <w:right w:val="single" w:sz="6" w:space="0" w:color="000000"/>
            </w:tcBorders>
          </w:tcPr>
          <w:p w:rsidR="00242BD2" w:rsidRPr="000A0351" w:rsidRDefault="00242BD2" w:rsidP="00233FBD">
            <w:pPr>
              <w:spacing w:after="0" w:line="276" w:lineRule="auto"/>
              <w:ind w:left="0" w:right="146" w:firstLine="0"/>
              <w:jc w:val="left"/>
              <w:rPr>
                <w:color w:val="auto"/>
                <w:sz w:val="24"/>
                <w:szCs w:val="24"/>
              </w:rPr>
            </w:pPr>
          </w:p>
        </w:tc>
        <w:tc>
          <w:tcPr>
            <w:tcW w:w="2973" w:type="dxa"/>
            <w:tcBorders>
              <w:top w:val="single" w:sz="6" w:space="0" w:color="000000"/>
              <w:left w:val="single" w:sz="6" w:space="0" w:color="000000"/>
              <w:bottom w:val="single" w:sz="6" w:space="0" w:color="000000"/>
              <w:right w:val="single" w:sz="6" w:space="0" w:color="000000"/>
            </w:tcBorders>
          </w:tcPr>
          <w:p w:rsidR="00242BD2" w:rsidRPr="000A0351" w:rsidRDefault="00631AC9" w:rsidP="00233FBD">
            <w:pPr>
              <w:spacing w:after="0" w:line="276" w:lineRule="auto"/>
              <w:ind w:left="69" w:right="146" w:firstLine="0"/>
              <w:jc w:val="center"/>
              <w:rPr>
                <w:color w:val="auto"/>
                <w:sz w:val="24"/>
                <w:szCs w:val="24"/>
              </w:rPr>
            </w:pPr>
            <w:r w:rsidRPr="000A0351">
              <w:rPr>
                <w:color w:val="auto"/>
                <w:sz w:val="24"/>
                <w:szCs w:val="24"/>
              </w:rPr>
              <w:t xml:space="preserve">8–10 часов </w:t>
            </w:r>
          </w:p>
        </w:tc>
        <w:tc>
          <w:tcPr>
            <w:tcW w:w="4819" w:type="dxa"/>
            <w:tcBorders>
              <w:top w:val="single" w:sz="6" w:space="0" w:color="000000"/>
              <w:left w:val="single" w:sz="6" w:space="0" w:color="000000"/>
              <w:bottom w:val="single" w:sz="6" w:space="0" w:color="000000"/>
              <w:right w:val="single" w:sz="6" w:space="0" w:color="000000"/>
            </w:tcBorders>
          </w:tcPr>
          <w:p w:rsidR="00242BD2" w:rsidRPr="000A0351" w:rsidRDefault="00631AC9" w:rsidP="00233FBD">
            <w:pPr>
              <w:spacing w:after="0" w:line="276" w:lineRule="auto"/>
              <w:ind w:left="139" w:right="146" w:firstLine="0"/>
              <w:jc w:val="left"/>
              <w:rPr>
                <w:color w:val="auto"/>
                <w:sz w:val="24"/>
                <w:szCs w:val="24"/>
              </w:rPr>
            </w:pPr>
            <w:r w:rsidRPr="000A0351">
              <w:rPr>
                <w:color w:val="auto"/>
                <w:sz w:val="24"/>
                <w:szCs w:val="24"/>
              </w:rPr>
              <w:t xml:space="preserve">завтрак, второй завтрак, обед и полдник </w:t>
            </w:r>
          </w:p>
        </w:tc>
      </w:tr>
      <w:tr w:rsidR="00242BD2" w:rsidRPr="000A0351" w:rsidTr="00F13A93">
        <w:trPr>
          <w:trHeight w:val="660"/>
        </w:trPr>
        <w:tc>
          <w:tcPr>
            <w:tcW w:w="0" w:type="auto"/>
            <w:vMerge/>
            <w:tcBorders>
              <w:top w:val="nil"/>
              <w:left w:val="single" w:sz="6" w:space="0" w:color="000000"/>
              <w:bottom w:val="nil"/>
              <w:right w:val="single" w:sz="6" w:space="0" w:color="000000"/>
            </w:tcBorders>
          </w:tcPr>
          <w:p w:rsidR="00242BD2" w:rsidRPr="000A0351" w:rsidRDefault="00242BD2" w:rsidP="00233FBD">
            <w:pPr>
              <w:spacing w:after="0" w:line="276" w:lineRule="auto"/>
              <w:ind w:left="0" w:right="146" w:firstLine="0"/>
              <w:jc w:val="left"/>
              <w:rPr>
                <w:color w:val="auto"/>
                <w:sz w:val="24"/>
                <w:szCs w:val="24"/>
              </w:rPr>
            </w:pPr>
          </w:p>
        </w:tc>
        <w:tc>
          <w:tcPr>
            <w:tcW w:w="2973" w:type="dxa"/>
            <w:tcBorders>
              <w:top w:val="single" w:sz="6" w:space="0" w:color="000000"/>
              <w:left w:val="single" w:sz="6" w:space="0" w:color="000000"/>
              <w:bottom w:val="single" w:sz="6" w:space="0" w:color="000000"/>
              <w:right w:val="single" w:sz="6" w:space="0" w:color="000000"/>
            </w:tcBorders>
          </w:tcPr>
          <w:p w:rsidR="00242BD2" w:rsidRPr="000A0351" w:rsidRDefault="00631AC9" w:rsidP="00233FBD">
            <w:pPr>
              <w:spacing w:after="0" w:line="276" w:lineRule="auto"/>
              <w:ind w:left="69" w:right="146" w:firstLine="0"/>
              <w:jc w:val="center"/>
              <w:rPr>
                <w:color w:val="auto"/>
                <w:sz w:val="24"/>
                <w:szCs w:val="24"/>
              </w:rPr>
            </w:pPr>
            <w:r w:rsidRPr="000A0351">
              <w:rPr>
                <w:color w:val="auto"/>
                <w:sz w:val="24"/>
                <w:szCs w:val="24"/>
              </w:rPr>
              <w:t xml:space="preserve">11–12 часов </w:t>
            </w:r>
          </w:p>
        </w:tc>
        <w:tc>
          <w:tcPr>
            <w:tcW w:w="4819" w:type="dxa"/>
            <w:tcBorders>
              <w:top w:val="single" w:sz="6" w:space="0" w:color="000000"/>
              <w:left w:val="single" w:sz="6" w:space="0" w:color="000000"/>
              <w:bottom w:val="single" w:sz="6" w:space="0" w:color="000000"/>
              <w:right w:val="single" w:sz="6" w:space="0" w:color="000000"/>
            </w:tcBorders>
          </w:tcPr>
          <w:p w:rsidR="00242BD2" w:rsidRPr="000A0351" w:rsidRDefault="00631AC9" w:rsidP="00233FBD">
            <w:pPr>
              <w:spacing w:after="0" w:line="276" w:lineRule="auto"/>
              <w:ind w:left="139" w:right="146" w:firstLine="0"/>
              <w:jc w:val="left"/>
              <w:rPr>
                <w:color w:val="auto"/>
                <w:sz w:val="24"/>
                <w:szCs w:val="24"/>
              </w:rPr>
            </w:pPr>
            <w:r w:rsidRPr="000A0351">
              <w:rPr>
                <w:color w:val="auto"/>
                <w:sz w:val="24"/>
                <w:szCs w:val="24"/>
              </w:rPr>
              <w:t xml:space="preserve">завтрак, второй завтрак, обед, полдник и ужин </w:t>
            </w:r>
          </w:p>
        </w:tc>
      </w:tr>
      <w:tr w:rsidR="00242BD2" w:rsidRPr="000A0351" w:rsidTr="00F13A93">
        <w:trPr>
          <w:trHeight w:val="662"/>
        </w:trPr>
        <w:tc>
          <w:tcPr>
            <w:tcW w:w="0" w:type="auto"/>
            <w:vMerge/>
            <w:tcBorders>
              <w:top w:val="nil"/>
              <w:left w:val="single" w:sz="6" w:space="0" w:color="000000"/>
              <w:bottom w:val="single" w:sz="6" w:space="0" w:color="000000"/>
              <w:right w:val="single" w:sz="6" w:space="0" w:color="000000"/>
            </w:tcBorders>
          </w:tcPr>
          <w:p w:rsidR="00242BD2" w:rsidRPr="000A0351" w:rsidRDefault="00242BD2" w:rsidP="00233FBD">
            <w:pPr>
              <w:spacing w:after="0" w:line="276" w:lineRule="auto"/>
              <w:ind w:left="0" w:right="146" w:firstLine="0"/>
              <w:jc w:val="left"/>
              <w:rPr>
                <w:color w:val="auto"/>
                <w:sz w:val="24"/>
                <w:szCs w:val="24"/>
              </w:rPr>
            </w:pPr>
          </w:p>
        </w:tc>
        <w:tc>
          <w:tcPr>
            <w:tcW w:w="2973" w:type="dxa"/>
            <w:tcBorders>
              <w:top w:val="single" w:sz="6" w:space="0" w:color="000000"/>
              <w:left w:val="single" w:sz="6" w:space="0" w:color="000000"/>
              <w:bottom w:val="single" w:sz="6" w:space="0" w:color="000000"/>
              <w:right w:val="single" w:sz="6" w:space="0" w:color="000000"/>
            </w:tcBorders>
          </w:tcPr>
          <w:p w:rsidR="00242BD2" w:rsidRPr="000A0351" w:rsidRDefault="00631AC9" w:rsidP="00233FBD">
            <w:pPr>
              <w:spacing w:after="0" w:line="276" w:lineRule="auto"/>
              <w:ind w:left="69" w:right="146" w:firstLine="0"/>
              <w:jc w:val="center"/>
              <w:rPr>
                <w:color w:val="auto"/>
                <w:sz w:val="24"/>
                <w:szCs w:val="24"/>
              </w:rPr>
            </w:pPr>
            <w:r w:rsidRPr="000A0351">
              <w:rPr>
                <w:color w:val="auto"/>
                <w:sz w:val="24"/>
                <w:szCs w:val="24"/>
              </w:rPr>
              <w:t xml:space="preserve">круглосуточно </w:t>
            </w:r>
          </w:p>
        </w:tc>
        <w:tc>
          <w:tcPr>
            <w:tcW w:w="4819" w:type="dxa"/>
            <w:tcBorders>
              <w:top w:val="single" w:sz="6" w:space="0" w:color="000000"/>
              <w:left w:val="single" w:sz="6" w:space="0" w:color="000000"/>
              <w:bottom w:val="single" w:sz="6" w:space="0" w:color="000000"/>
              <w:right w:val="single" w:sz="6" w:space="0" w:color="000000"/>
            </w:tcBorders>
          </w:tcPr>
          <w:p w:rsidR="00242BD2" w:rsidRPr="000A0351" w:rsidRDefault="00631AC9" w:rsidP="00233FBD">
            <w:pPr>
              <w:spacing w:after="0" w:line="276" w:lineRule="auto"/>
              <w:ind w:left="139" w:right="146" w:firstLine="0"/>
              <w:jc w:val="left"/>
              <w:rPr>
                <w:color w:val="auto"/>
                <w:sz w:val="24"/>
                <w:szCs w:val="24"/>
              </w:rPr>
            </w:pPr>
            <w:r w:rsidRPr="000A0351">
              <w:rPr>
                <w:color w:val="auto"/>
                <w:sz w:val="24"/>
                <w:szCs w:val="24"/>
              </w:rPr>
              <w:t xml:space="preserve">завтрак, второй завтрак, обед, полдник, ужин, второй ужин </w:t>
            </w:r>
          </w:p>
        </w:tc>
      </w:tr>
      <w:tr w:rsidR="00242BD2" w:rsidRPr="000A0351" w:rsidTr="00F13A93">
        <w:trPr>
          <w:trHeight w:val="375"/>
        </w:trPr>
        <w:tc>
          <w:tcPr>
            <w:tcW w:w="1885" w:type="dxa"/>
            <w:tcBorders>
              <w:top w:val="single" w:sz="6" w:space="0" w:color="000000"/>
              <w:left w:val="nil"/>
              <w:bottom w:val="nil"/>
              <w:right w:val="nil"/>
            </w:tcBorders>
            <w:shd w:val="clear" w:color="auto" w:fill="FFFFFF"/>
          </w:tcPr>
          <w:p w:rsidR="00242BD2" w:rsidRPr="000A0351" w:rsidRDefault="00242BD2" w:rsidP="00233FBD">
            <w:pPr>
              <w:spacing w:after="0" w:line="276" w:lineRule="auto"/>
              <w:ind w:left="0" w:right="146" w:firstLine="0"/>
              <w:jc w:val="left"/>
              <w:rPr>
                <w:color w:val="auto"/>
                <w:sz w:val="24"/>
                <w:szCs w:val="24"/>
              </w:rPr>
            </w:pPr>
          </w:p>
        </w:tc>
        <w:tc>
          <w:tcPr>
            <w:tcW w:w="7792" w:type="dxa"/>
            <w:gridSpan w:val="2"/>
            <w:tcBorders>
              <w:top w:val="single" w:sz="6" w:space="0" w:color="000000"/>
              <w:left w:val="nil"/>
              <w:bottom w:val="nil"/>
              <w:right w:val="nil"/>
            </w:tcBorders>
            <w:shd w:val="clear" w:color="auto" w:fill="FFFFFF"/>
          </w:tcPr>
          <w:p w:rsidR="00242BD2" w:rsidRPr="000A0351" w:rsidRDefault="00242BD2" w:rsidP="00233FBD">
            <w:pPr>
              <w:spacing w:after="0" w:line="276" w:lineRule="auto"/>
              <w:ind w:left="0" w:right="146" w:firstLine="0"/>
              <w:jc w:val="left"/>
              <w:rPr>
                <w:color w:val="auto"/>
                <w:sz w:val="24"/>
                <w:szCs w:val="24"/>
              </w:rPr>
            </w:pPr>
          </w:p>
        </w:tc>
      </w:tr>
    </w:tbl>
    <w:p w:rsidR="00242BD2" w:rsidRPr="000A0351" w:rsidRDefault="00F13A93" w:rsidP="00F13A93">
      <w:pPr>
        <w:spacing w:after="0" w:line="276" w:lineRule="auto"/>
        <w:ind w:left="0" w:right="146" w:firstLine="0"/>
        <w:rPr>
          <w:color w:val="auto"/>
          <w:sz w:val="24"/>
          <w:szCs w:val="24"/>
        </w:rPr>
      </w:pPr>
      <w:r w:rsidRPr="000A0351">
        <w:rPr>
          <w:color w:val="auto"/>
          <w:sz w:val="24"/>
          <w:szCs w:val="24"/>
        </w:rPr>
        <w:t xml:space="preserve">          </w:t>
      </w:r>
      <w:r w:rsidR="0096185B" w:rsidRPr="000A0351">
        <w:rPr>
          <w:color w:val="auto"/>
          <w:sz w:val="24"/>
          <w:szCs w:val="24"/>
        </w:rPr>
        <w:t>МК</w:t>
      </w:r>
      <w:r w:rsidR="00364994" w:rsidRPr="000A0351">
        <w:rPr>
          <w:color w:val="auto"/>
          <w:sz w:val="24"/>
          <w:szCs w:val="24"/>
        </w:rPr>
        <w:t>ДОУ</w:t>
      </w:r>
      <w:r w:rsidR="00631AC9" w:rsidRPr="000A0351">
        <w:rPr>
          <w:color w:val="auto"/>
          <w:sz w:val="24"/>
          <w:szCs w:val="24"/>
        </w:rPr>
        <w:t xml:space="preserve"> может самостоятельно принимать решение о наличии второго завтрака и ужина, руководствуясь следующими положениями СанПиН 2.3/2.4.3590-20: </w:t>
      </w:r>
    </w:p>
    <w:p w:rsidR="00242BD2" w:rsidRPr="000A0351" w:rsidRDefault="00631AC9" w:rsidP="00233FBD">
      <w:pPr>
        <w:spacing w:after="0" w:line="276" w:lineRule="auto"/>
        <w:ind w:left="93" w:right="146" w:firstLine="480"/>
        <w:rPr>
          <w:color w:val="auto"/>
          <w:sz w:val="24"/>
          <w:szCs w:val="24"/>
        </w:rPr>
      </w:pPr>
      <w:r w:rsidRPr="000A0351">
        <w:rPr>
          <w:color w:val="auto"/>
          <w:sz w:val="24"/>
          <w:szCs w:val="24"/>
        </w:rPr>
        <w:t xml:space="preserve">8.1.2.1. При отсутствии второго завтрака калорийность основного завтрака должна быть увеличена на 5% соответственно.  </w:t>
      </w:r>
    </w:p>
    <w:p w:rsidR="00242BD2" w:rsidRPr="000A0351" w:rsidRDefault="00631AC9" w:rsidP="00233FBD">
      <w:pPr>
        <w:spacing w:after="0" w:line="276" w:lineRule="auto"/>
        <w:ind w:left="93" w:right="146" w:firstLine="480"/>
        <w:rPr>
          <w:color w:val="auto"/>
          <w:sz w:val="24"/>
          <w:szCs w:val="24"/>
        </w:rPr>
      </w:pPr>
      <w:r w:rsidRPr="000A0351">
        <w:rPr>
          <w:color w:val="auto"/>
          <w:sz w:val="24"/>
          <w:szCs w:val="24"/>
        </w:rPr>
        <w:t xml:space="preserve">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  </w:t>
      </w:r>
    </w:p>
    <w:p w:rsidR="00242BD2" w:rsidRPr="000A0351" w:rsidRDefault="00631AC9" w:rsidP="00233FBD">
      <w:pPr>
        <w:spacing w:after="0" w:line="276" w:lineRule="auto"/>
        <w:ind w:left="93" w:right="146"/>
        <w:rPr>
          <w:color w:val="auto"/>
          <w:sz w:val="24"/>
          <w:szCs w:val="24"/>
        </w:rPr>
      </w:pPr>
      <w:r w:rsidRPr="000A0351">
        <w:rPr>
          <w:color w:val="auto"/>
          <w:sz w:val="24"/>
          <w:szCs w:val="24"/>
        </w:rPr>
        <w:t>В программе</w:t>
      </w:r>
      <w:r w:rsidR="002D5735" w:rsidRPr="000A0351">
        <w:rPr>
          <w:color w:val="auto"/>
          <w:sz w:val="24"/>
          <w:szCs w:val="24"/>
        </w:rPr>
        <w:t xml:space="preserve"> МК</w:t>
      </w:r>
      <w:r w:rsidR="00C46664" w:rsidRPr="000A0351">
        <w:rPr>
          <w:color w:val="auto"/>
          <w:sz w:val="24"/>
          <w:szCs w:val="24"/>
        </w:rPr>
        <w:t>ДОУ</w:t>
      </w:r>
      <w:r w:rsidR="00E55BD1" w:rsidRPr="000A0351">
        <w:rPr>
          <w:color w:val="auto"/>
          <w:sz w:val="24"/>
          <w:szCs w:val="24"/>
        </w:rPr>
        <w:t xml:space="preserve"> приводятся режимы дня для 9</w:t>
      </w:r>
      <w:r w:rsidR="00C46664" w:rsidRPr="000A0351">
        <w:rPr>
          <w:color w:val="auto"/>
          <w:sz w:val="24"/>
          <w:szCs w:val="24"/>
        </w:rPr>
        <w:t>-</w:t>
      </w:r>
      <w:r w:rsidRPr="000A0351">
        <w:rPr>
          <w:color w:val="auto"/>
          <w:sz w:val="24"/>
          <w:szCs w:val="24"/>
        </w:rPr>
        <w:t>часового времени пребывания детей в образовательной организации, составленные с учетом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r w:rsidR="00D87BDC" w:rsidRPr="000A0351">
        <w:rPr>
          <w:color w:val="auto"/>
          <w:sz w:val="24"/>
          <w:szCs w:val="24"/>
        </w:rPr>
        <w:t xml:space="preserve"> для</w:t>
      </w:r>
      <w:r w:rsidR="00C46664" w:rsidRPr="000A0351">
        <w:rPr>
          <w:color w:val="auto"/>
          <w:sz w:val="24"/>
          <w:szCs w:val="24"/>
        </w:rPr>
        <w:t xml:space="preserve"> разновозрастной группы</w:t>
      </w:r>
      <w:r w:rsidR="00AC5E5C" w:rsidRPr="000A0351">
        <w:rPr>
          <w:color w:val="auto"/>
          <w:sz w:val="24"/>
          <w:szCs w:val="24"/>
        </w:rPr>
        <w:t xml:space="preserve"> (от 1.6</w:t>
      </w:r>
      <w:r w:rsidR="00D87BDC" w:rsidRPr="000A0351">
        <w:rPr>
          <w:color w:val="auto"/>
          <w:sz w:val="24"/>
          <w:szCs w:val="24"/>
        </w:rPr>
        <w:t xml:space="preserve"> лет до 7 лет)</w:t>
      </w:r>
      <w:r w:rsidR="00C46664" w:rsidRPr="000A0351">
        <w:rPr>
          <w:color w:val="auto"/>
          <w:sz w:val="24"/>
          <w:szCs w:val="24"/>
        </w:rPr>
        <w:t>.</w:t>
      </w:r>
      <w:r w:rsidRPr="000A0351">
        <w:rPr>
          <w:color w:val="auto"/>
          <w:sz w:val="24"/>
          <w:szCs w:val="24"/>
        </w:rPr>
        <w:t xml:space="preserve">  </w:t>
      </w:r>
    </w:p>
    <w:p w:rsidR="00242BD2" w:rsidRPr="000A0351" w:rsidRDefault="00631AC9" w:rsidP="00C46664">
      <w:pPr>
        <w:spacing w:after="0" w:line="276" w:lineRule="auto"/>
        <w:ind w:left="816" w:right="146" w:firstLine="0"/>
        <w:jc w:val="left"/>
        <w:rPr>
          <w:color w:val="auto"/>
          <w:sz w:val="24"/>
          <w:szCs w:val="24"/>
        </w:rPr>
      </w:pPr>
      <w:r w:rsidRPr="000A0351">
        <w:rPr>
          <w:color w:val="auto"/>
          <w:sz w:val="24"/>
          <w:szCs w:val="24"/>
        </w:rPr>
        <w:t xml:space="preserve"> </w:t>
      </w:r>
    </w:p>
    <w:p w:rsidR="002D7B4F" w:rsidRDefault="002D7B4F" w:rsidP="008B0B3C">
      <w:pPr>
        <w:spacing w:after="0" w:line="240" w:lineRule="auto"/>
        <w:ind w:left="360"/>
        <w:jc w:val="center"/>
        <w:rPr>
          <w:b/>
          <w:sz w:val="24"/>
          <w:szCs w:val="24"/>
        </w:rPr>
      </w:pPr>
      <w:bookmarkStart w:id="5" w:name="_Hlk139534365"/>
    </w:p>
    <w:p w:rsidR="002D7B4F" w:rsidRDefault="002D7B4F" w:rsidP="008B0B3C">
      <w:pPr>
        <w:spacing w:after="0" w:line="240" w:lineRule="auto"/>
        <w:ind w:left="360"/>
        <w:jc w:val="center"/>
        <w:rPr>
          <w:b/>
          <w:sz w:val="24"/>
          <w:szCs w:val="24"/>
        </w:rPr>
      </w:pPr>
    </w:p>
    <w:p w:rsidR="002D7B4F" w:rsidRDefault="002D7B4F" w:rsidP="008B0B3C">
      <w:pPr>
        <w:spacing w:after="0" w:line="240" w:lineRule="auto"/>
        <w:ind w:left="360"/>
        <w:jc w:val="center"/>
        <w:rPr>
          <w:b/>
          <w:sz w:val="24"/>
          <w:szCs w:val="24"/>
        </w:rPr>
      </w:pPr>
    </w:p>
    <w:p w:rsidR="002D7B4F" w:rsidRDefault="002D7B4F" w:rsidP="008B0B3C">
      <w:pPr>
        <w:spacing w:after="0" w:line="240" w:lineRule="auto"/>
        <w:ind w:left="360"/>
        <w:jc w:val="center"/>
        <w:rPr>
          <w:b/>
          <w:sz w:val="24"/>
          <w:szCs w:val="24"/>
        </w:rPr>
      </w:pPr>
    </w:p>
    <w:p w:rsidR="008B0B3C" w:rsidRPr="000A0351" w:rsidRDefault="008B0B3C" w:rsidP="008B0B3C">
      <w:pPr>
        <w:spacing w:after="0" w:line="240" w:lineRule="auto"/>
        <w:ind w:left="360"/>
        <w:jc w:val="center"/>
        <w:rPr>
          <w:b/>
          <w:sz w:val="24"/>
          <w:szCs w:val="24"/>
        </w:rPr>
      </w:pPr>
      <w:r w:rsidRPr="000A0351">
        <w:rPr>
          <w:b/>
          <w:sz w:val="24"/>
          <w:szCs w:val="24"/>
        </w:rPr>
        <w:t>Режим дня групп раннего возраста (1,6-3 лет):</w:t>
      </w:r>
    </w:p>
    <w:p w:rsidR="008B0B3C" w:rsidRPr="000A0351" w:rsidRDefault="008B0B3C" w:rsidP="008B0B3C">
      <w:pPr>
        <w:widowControl w:val="0"/>
        <w:suppressAutoHyphens/>
        <w:autoSpaceDN w:val="0"/>
        <w:spacing w:after="0" w:line="240" w:lineRule="auto"/>
        <w:ind w:left="0" w:firstLine="0"/>
        <w:rPr>
          <w:b/>
          <w:i/>
          <w:iCs/>
          <w:kern w:val="3"/>
          <w:sz w:val="24"/>
          <w:szCs w:val="24"/>
        </w:rPr>
      </w:pPr>
      <w:r w:rsidRPr="000A0351">
        <w:rPr>
          <w:b/>
          <w:i/>
          <w:iCs/>
          <w:kern w:val="3"/>
          <w:sz w:val="24"/>
          <w:szCs w:val="24"/>
        </w:rPr>
        <w:t xml:space="preserve">                                                                   Холодный период года</w:t>
      </w:r>
    </w:p>
    <w:p w:rsidR="002D5735" w:rsidRPr="000A0351" w:rsidRDefault="002D5735" w:rsidP="005A6669">
      <w:pPr>
        <w:spacing w:after="0" w:line="276" w:lineRule="auto"/>
        <w:ind w:left="10" w:right="146" w:hanging="10"/>
        <w:jc w:val="center"/>
        <w:rPr>
          <w:b/>
          <w:color w:val="auto"/>
          <w:sz w:val="24"/>
          <w:szCs w:val="24"/>
        </w:rPr>
      </w:pPr>
    </w:p>
    <w:tbl>
      <w:tblPr>
        <w:tblW w:w="9990" w:type="dxa"/>
        <w:jc w:val="center"/>
        <w:tblLayout w:type="fixed"/>
        <w:tblCellMar>
          <w:left w:w="10" w:type="dxa"/>
          <w:right w:w="10" w:type="dxa"/>
        </w:tblCellMar>
        <w:tblLook w:val="00A0" w:firstRow="1" w:lastRow="0" w:firstColumn="1" w:lastColumn="0" w:noHBand="0" w:noVBand="0"/>
      </w:tblPr>
      <w:tblGrid>
        <w:gridCol w:w="6981"/>
        <w:gridCol w:w="3009"/>
      </w:tblGrid>
      <w:tr w:rsidR="008B0B3C" w:rsidRPr="000A0351" w:rsidTr="008B0B3C">
        <w:trPr>
          <w:jc w:val="center"/>
        </w:trPr>
        <w:tc>
          <w:tcPr>
            <w:tcW w:w="6981"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jc w:val="center"/>
              <w:rPr>
                <w:rFonts w:eastAsia="Calibri"/>
                <w:b/>
                <w:bCs/>
                <w:i/>
                <w:iCs/>
                <w:color w:val="auto"/>
                <w:kern w:val="3"/>
                <w:sz w:val="24"/>
                <w:szCs w:val="24"/>
              </w:rPr>
            </w:pPr>
            <w:r w:rsidRPr="000A0351">
              <w:rPr>
                <w:rFonts w:eastAsia="Calibri"/>
                <w:b/>
                <w:bCs/>
                <w:i/>
                <w:iCs/>
                <w:color w:val="auto"/>
                <w:kern w:val="3"/>
                <w:sz w:val="24"/>
                <w:szCs w:val="24"/>
              </w:rPr>
              <w:t>Мероприятия</w:t>
            </w:r>
          </w:p>
        </w:tc>
        <w:tc>
          <w:tcPr>
            <w:tcW w:w="300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b/>
                <w:bCs/>
                <w:i/>
                <w:iCs/>
                <w:color w:val="auto"/>
                <w:kern w:val="3"/>
                <w:sz w:val="24"/>
                <w:szCs w:val="24"/>
              </w:rPr>
            </w:pPr>
            <w:r w:rsidRPr="000A0351">
              <w:rPr>
                <w:rFonts w:eastAsia="Calibri"/>
                <w:b/>
                <w:bCs/>
                <w:i/>
                <w:iCs/>
                <w:color w:val="auto"/>
                <w:kern w:val="3"/>
                <w:sz w:val="24"/>
                <w:szCs w:val="24"/>
              </w:rPr>
              <w:t>Время проведения</w:t>
            </w:r>
          </w:p>
        </w:tc>
      </w:tr>
      <w:tr w:rsidR="008B0B3C" w:rsidRPr="000A0351" w:rsidTr="008B0B3C">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jc w:val="center"/>
              <w:rPr>
                <w:rFonts w:eastAsia="Calibri"/>
                <w:b/>
                <w:bCs/>
                <w:color w:val="auto"/>
                <w:kern w:val="3"/>
                <w:sz w:val="24"/>
                <w:szCs w:val="24"/>
              </w:rPr>
            </w:pPr>
            <w:r w:rsidRPr="000A0351">
              <w:rPr>
                <w:rFonts w:eastAsia="Calibri"/>
                <w:b/>
                <w:bCs/>
                <w:color w:val="auto"/>
                <w:kern w:val="3"/>
                <w:sz w:val="24"/>
                <w:szCs w:val="24"/>
              </w:rPr>
              <w:t>Дома</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p>
        </w:tc>
      </w:tr>
      <w:tr w:rsidR="008B0B3C" w:rsidRPr="000A0351" w:rsidTr="008B0B3C">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Подъем, утренний туалет, закаливание</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06.30(07.00)-07.30</w:t>
            </w:r>
          </w:p>
        </w:tc>
      </w:tr>
      <w:tr w:rsidR="008B0B3C" w:rsidRPr="000A0351" w:rsidTr="008B0B3C">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jc w:val="center"/>
              <w:rPr>
                <w:rFonts w:eastAsia="Calibri"/>
                <w:b/>
                <w:bCs/>
                <w:color w:val="auto"/>
                <w:kern w:val="3"/>
                <w:sz w:val="24"/>
                <w:szCs w:val="24"/>
              </w:rPr>
            </w:pPr>
            <w:r w:rsidRPr="000A0351">
              <w:rPr>
                <w:rFonts w:eastAsia="Calibri"/>
                <w:b/>
                <w:bCs/>
                <w:color w:val="auto"/>
                <w:kern w:val="3"/>
                <w:sz w:val="24"/>
                <w:szCs w:val="24"/>
              </w:rPr>
              <w:t>В дошкольном учреждении</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p>
        </w:tc>
      </w:tr>
      <w:tr w:rsidR="008B0B3C" w:rsidRPr="000A0351" w:rsidTr="008B0B3C">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Прием и осмотр детей, игры, утренняя гимнастика</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08.00-08.50</w:t>
            </w:r>
          </w:p>
        </w:tc>
      </w:tr>
      <w:tr w:rsidR="008B0B3C" w:rsidRPr="000A0351" w:rsidTr="008B0B3C">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Подготовка к завтраку, завтрак</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08.50-09.15</w:t>
            </w:r>
          </w:p>
        </w:tc>
      </w:tr>
      <w:tr w:rsidR="008B0B3C" w:rsidRPr="000A0351" w:rsidTr="008B0B3C">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Самостоятельная деятельность, игры, общественно полезный труд</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09.15-10.00</w:t>
            </w:r>
          </w:p>
        </w:tc>
      </w:tr>
      <w:tr w:rsidR="008B0B3C" w:rsidRPr="000A0351" w:rsidTr="008B0B3C">
        <w:trPr>
          <w:trHeight w:val="739"/>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015038">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lastRenderedPageBreak/>
              <w:t xml:space="preserve">Непосредственно образовательная деятельность/игровая деятельность </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10.00-10.10-10.25</w:t>
            </w:r>
          </w:p>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p>
        </w:tc>
      </w:tr>
      <w:tr w:rsidR="008B0B3C" w:rsidRPr="000A0351" w:rsidTr="008B0B3C">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Второй завтрак</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10.25- 10.40</w:t>
            </w:r>
          </w:p>
        </w:tc>
      </w:tr>
      <w:tr w:rsidR="008B0B3C" w:rsidRPr="000A0351" w:rsidTr="008B0B3C">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Подготовка к прогулке</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10.40- 10.50</w:t>
            </w:r>
          </w:p>
        </w:tc>
      </w:tr>
      <w:tr w:rsidR="008B0B3C" w:rsidRPr="000A0351" w:rsidTr="008B0B3C">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Прогулка (игры, наблюдения, общественно полезный труд)</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10.50-11.50</w:t>
            </w:r>
          </w:p>
        </w:tc>
      </w:tr>
      <w:tr w:rsidR="008B0B3C" w:rsidRPr="000A0351" w:rsidTr="008B0B3C">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Возвращение с прогулки, подготовка к обеду</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11.50-12.00</w:t>
            </w:r>
          </w:p>
        </w:tc>
      </w:tr>
      <w:tr w:rsidR="008B0B3C" w:rsidRPr="000A0351" w:rsidTr="008B0B3C">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Обед</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12.00-12.30</w:t>
            </w:r>
          </w:p>
        </w:tc>
      </w:tr>
      <w:tr w:rsidR="008B0B3C" w:rsidRPr="000A0351" w:rsidTr="008B0B3C">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Подготовка ко сну. Дневной сон</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12.30-15.00</w:t>
            </w:r>
          </w:p>
        </w:tc>
      </w:tr>
      <w:tr w:rsidR="008B0B3C" w:rsidRPr="000A0351" w:rsidTr="008B0B3C">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Постепенный подъем, самостоятельная деятельность, полдник</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15.00-15.30</w:t>
            </w:r>
          </w:p>
        </w:tc>
      </w:tr>
      <w:tr w:rsidR="008B0B3C" w:rsidRPr="000A0351" w:rsidTr="008B0B3C">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Непосредственно образовательная деятельность/игровая деятельность (по подгруппам)</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15.30-15.45</w:t>
            </w:r>
          </w:p>
        </w:tc>
      </w:tr>
      <w:tr w:rsidR="008B0B3C" w:rsidRPr="000A0351" w:rsidTr="008B0B3C">
        <w:trPr>
          <w:jc w:val="center"/>
        </w:trPr>
        <w:tc>
          <w:tcPr>
            <w:tcW w:w="6981"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Игры, самостоятельная деятельность</w:t>
            </w:r>
          </w:p>
        </w:tc>
        <w:tc>
          <w:tcPr>
            <w:tcW w:w="300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15.45-16.00</w:t>
            </w:r>
          </w:p>
        </w:tc>
      </w:tr>
      <w:tr w:rsidR="008B0B3C" w:rsidRPr="000A0351" w:rsidTr="008B0B3C">
        <w:trPr>
          <w:jc w:val="center"/>
        </w:trPr>
        <w:tc>
          <w:tcPr>
            <w:tcW w:w="698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Подготовка к прогулке. Прогулка, игры, самостоятельная деятельность детей, уход детей домой</w:t>
            </w:r>
          </w:p>
        </w:tc>
        <w:tc>
          <w:tcPr>
            <w:tcW w:w="300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16.00-17.00</w:t>
            </w:r>
          </w:p>
        </w:tc>
      </w:tr>
      <w:tr w:rsidR="008B0B3C" w:rsidRPr="000A0351" w:rsidTr="008B0B3C">
        <w:trPr>
          <w:jc w:val="center"/>
        </w:trPr>
        <w:tc>
          <w:tcPr>
            <w:tcW w:w="698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jc w:val="center"/>
              <w:rPr>
                <w:rFonts w:eastAsia="Calibri"/>
                <w:b/>
                <w:bCs/>
                <w:color w:val="auto"/>
                <w:kern w:val="3"/>
                <w:sz w:val="24"/>
                <w:szCs w:val="24"/>
              </w:rPr>
            </w:pPr>
            <w:r w:rsidRPr="000A0351">
              <w:rPr>
                <w:rFonts w:eastAsia="Calibri"/>
                <w:b/>
                <w:bCs/>
                <w:color w:val="auto"/>
                <w:kern w:val="3"/>
                <w:sz w:val="24"/>
                <w:szCs w:val="24"/>
              </w:rPr>
              <w:t>Дома</w:t>
            </w:r>
          </w:p>
        </w:tc>
        <w:tc>
          <w:tcPr>
            <w:tcW w:w="300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p>
        </w:tc>
      </w:tr>
      <w:tr w:rsidR="008B0B3C" w:rsidRPr="000A0351" w:rsidTr="008B0B3C">
        <w:trPr>
          <w:jc w:val="center"/>
        </w:trPr>
        <w:tc>
          <w:tcPr>
            <w:tcW w:w="6981"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Прогулка с детьми, возвращение домой, ужин, самостоятельная деятельность, легкий ужин, спокойные игры, гигиенические процедуры.</w:t>
            </w:r>
          </w:p>
        </w:tc>
        <w:tc>
          <w:tcPr>
            <w:tcW w:w="300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17.00-20.30(21.00)</w:t>
            </w:r>
          </w:p>
        </w:tc>
      </w:tr>
      <w:tr w:rsidR="008B0B3C" w:rsidRPr="000A0351" w:rsidTr="008B0B3C">
        <w:trPr>
          <w:jc w:val="center"/>
        </w:trPr>
        <w:tc>
          <w:tcPr>
            <w:tcW w:w="6981"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Ночной сон</w:t>
            </w:r>
          </w:p>
        </w:tc>
        <w:tc>
          <w:tcPr>
            <w:tcW w:w="3009"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20.30(21.00)-06.30 (07.30)</w:t>
            </w:r>
          </w:p>
        </w:tc>
      </w:tr>
    </w:tbl>
    <w:p w:rsidR="008B0B3C" w:rsidRPr="000A0351" w:rsidRDefault="008B0B3C" w:rsidP="008B0B3C">
      <w:pPr>
        <w:widowControl w:val="0"/>
        <w:suppressAutoHyphens/>
        <w:autoSpaceDN w:val="0"/>
        <w:spacing w:after="0" w:line="240" w:lineRule="auto"/>
        <w:ind w:left="0" w:firstLine="709"/>
        <w:jc w:val="center"/>
        <w:rPr>
          <w:rFonts w:eastAsia="Calibri"/>
          <w:b/>
          <w:i/>
          <w:iCs/>
          <w:color w:val="auto"/>
          <w:kern w:val="3"/>
          <w:sz w:val="24"/>
          <w:szCs w:val="24"/>
        </w:rPr>
      </w:pPr>
    </w:p>
    <w:p w:rsidR="008B0B3C" w:rsidRPr="000A0351" w:rsidRDefault="008B0B3C" w:rsidP="008B0B3C">
      <w:pPr>
        <w:widowControl w:val="0"/>
        <w:suppressAutoHyphens/>
        <w:autoSpaceDN w:val="0"/>
        <w:spacing w:after="0" w:line="240" w:lineRule="auto"/>
        <w:ind w:left="0" w:firstLine="709"/>
        <w:jc w:val="center"/>
        <w:rPr>
          <w:rFonts w:eastAsia="Calibri"/>
          <w:b/>
          <w:i/>
          <w:iCs/>
          <w:color w:val="auto"/>
          <w:kern w:val="3"/>
          <w:sz w:val="24"/>
          <w:szCs w:val="24"/>
        </w:rPr>
      </w:pPr>
    </w:p>
    <w:p w:rsidR="008B0B3C" w:rsidRPr="000A0351" w:rsidRDefault="008B0B3C" w:rsidP="008B0B3C">
      <w:pPr>
        <w:widowControl w:val="0"/>
        <w:suppressAutoHyphens/>
        <w:autoSpaceDN w:val="0"/>
        <w:spacing w:after="0" w:line="240" w:lineRule="auto"/>
        <w:ind w:left="0" w:firstLine="709"/>
        <w:jc w:val="center"/>
        <w:rPr>
          <w:rFonts w:eastAsia="Calibri"/>
          <w:b/>
          <w:i/>
          <w:iCs/>
          <w:color w:val="auto"/>
          <w:kern w:val="3"/>
          <w:sz w:val="24"/>
          <w:szCs w:val="24"/>
        </w:rPr>
      </w:pPr>
    </w:p>
    <w:p w:rsidR="008B0B3C" w:rsidRPr="000A0351" w:rsidRDefault="008B0B3C" w:rsidP="008B0B3C">
      <w:pPr>
        <w:widowControl w:val="0"/>
        <w:suppressAutoHyphens/>
        <w:autoSpaceDN w:val="0"/>
        <w:spacing w:after="0" w:line="240" w:lineRule="auto"/>
        <w:ind w:left="0" w:firstLine="709"/>
        <w:jc w:val="center"/>
        <w:rPr>
          <w:rFonts w:eastAsia="Calibri"/>
          <w:b/>
          <w:i/>
          <w:iCs/>
          <w:color w:val="auto"/>
          <w:kern w:val="3"/>
          <w:sz w:val="24"/>
          <w:szCs w:val="24"/>
        </w:rPr>
      </w:pPr>
    </w:p>
    <w:p w:rsidR="008B0B3C" w:rsidRPr="000A0351" w:rsidRDefault="008B0B3C" w:rsidP="008B0B3C">
      <w:pPr>
        <w:widowControl w:val="0"/>
        <w:suppressAutoHyphens/>
        <w:autoSpaceDN w:val="0"/>
        <w:spacing w:after="0" w:line="240" w:lineRule="auto"/>
        <w:ind w:left="0" w:firstLine="709"/>
        <w:jc w:val="center"/>
        <w:rPr>
          <w:rFonts w:eastAsia="Calibri"/>
          <w:b/>
          <w:i/>
          <w:iCs/>
          <w:color w:val="auto"/>
          <w:kern w:val="3"/>
          <w:sz w:val="24"/>
          <w:szCs w:val="24"/>
        </w:rPr>
      </w:pPr>
    </w:p>
    <w:p w:rsidR="008B0B3C" w:rsidRPr="000A0351" w:rsidRDefault="008B0B3C" w:rsidP="008B0B3C">
      <w:pPr>
        <w:widowControl w:val="0"/>
        <w:suppressAutoHyphens/>
        <w:autoSpaceDN w:val="0"/>
        <w:spacing w:after="0" w:line="240" w:lineRule="auto"/>
        <w:ind w:left="0" w:firstLine="709"/>
        <w:jc w:val="center"/>
        <w:rPr>
          <w:rFonts w:eastAsia="Calibri"/>
          <w:b/>
          <w:i/>
          <w:iCs/>
          <w:color w:val="auto"/>
          <w:kern w:val="3"/>
          <w:sz w:val="24"/>
          <w:szCs w:val="24"/>
        </w:rPr>
      </w:pPr>
    </w:p>
    <w:p w:rsidR="008B0B3C" w:rsidRPr="000A0351" w:rsidRDefault="008B0B3C" w:rsidP="008B0B3C">
      <w:pPr>
        <w:widowControl w:val="0"/>
        <w:suppressAutoHyphens/>
        <w:autoSpaceDN w:val="0"/>
        <w:spacing w:after="0" w:line="240" w:lineRule="auto"/>
        <w:ind w:left="0" w:firstLine="709"/>
        <w:jc w:val="center"/>
        <w:rPr>
          <w:rFonts w:eastAsia="Calibri"/>
          <w:b/>
          <w:i/>
          <w:iCs/>
          <w:color w:val="auto"/>
          <w:kern w:val="3"/>
          <w:sz w:val="24"/>
          <w:szCs w:val="24"/>
        </w:rPr>
      </w:pPr>
    </w:p>
    <w:p w:rsidR="008B0B3C" w:rsidRPr="000A0351" w:rsidRDefault="008B0B3C" w:rsidP="008B0B3C">
      <w:pPr>
        <w:widowControl w:val="0"/>
        <w:suppressAutoHyphens/>
        <w:autoSpaceDN w:val="0"/>
        <w:spacing w:after="0" w:line="240" w:lineRule="auto"/>
        <w:ind w:left="0" w:firstLine="709"/>
        <w:jc w:val="center"/>
        <w:rPr>
          <w:rFonts w:eastAsia="Calibri"/>
          <w:b/>
          <w:i/>
          <w:iCs/>
          <w:color w:val="auto"/>
          <w:kern w:val="3"/>
          <w:sz w:val="24"/>
          <w:szCs w:val="24"/>
        </w:rPr>
      </w:pPr>
      <w:r w:rsidRPr="000A0351">
        <w:rPr>
          <w:rFonts w:eastAsia="Calibri"/>
          <w:b/>
          <w:i/>
          <w:iCs/>
          <w:color w:val="auto"/>
          <w:kern w:val="3"/>
          <w:sz w:val="24"/>
          <w:szCs w:val="24"/>
        </w:rPr>
        <w:t>Теплый период года</w:t>
      </w:r>
    </w:p>
    <w:tbl>
      <w:tblPr>
        <w:tblW w:w="10350"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7303"/>
        <w:gridCol w:w="3047"/>
      </w:tblGrid>
      <w:tr w:rsidR="008B0B3C" w:rsidRPr="000A0351" w:rsidTr="008B0B3C">
        <w:trPr>
          <w:jc w:val="center"/>
        </w:trPr>
        <w:tc>
          <w:tcPr>
            <w:tcW w:w="7303" w:type="dxa"/>
            <w:tcBorders>
              <w:top w:val="single" w:sz="4" w:space="0" w:color="auto"/>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b/>
                <w:bCs/>
                <w:i/>
                <w:iCs/>
                <w:color w:val="auto"/>
                <w:kern w:val="3"/>
                <w:sz w:val="24"/>
                <w:szCs w:val="24"/>
              </w:rPr>
            </w:pPr>
            <w:r w:rsidRPr="000A0351">
              <w:rPr>
                <w:rFonts w:eastAsia="Calibri"/>
                <w:b/>
                <w:bCs/>
                <w:i/>
                <w:iCs/>
                <w:color w:val="auto"/>
                <w:kern w:val="3"/>
                <w:sz w:val="24"/>
                <w:szCs w:val="24"/>
              </w:rPr>
              <w:t>Мероприятия</w:t>
            </w:r>
          </w:p>
        </w:tc>
        <w:tc>
          <w:tcPr>
            <w:tcW w:w="3047"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b/>
                <w:bCs/>
                <w:i/>
                <w:iCs/>
                <w:color w:val="auto"/>
                <w:kern w:val="3"/>
                <w:sz w:val="24"/>
                <w:szCs w:val="24"/>
              </w:rPr>
            </w:pPr>
            <w:r w:rsidRPr="000A0351">
              <w:rPr>
                <w:rFonts w:eastAsia="Calibri"/>
                <w:b/>
                <w:bCs/>
                <w:i/>
                <w:iCs/>
                <w:color w:val="auto"/>
                <w:kern w:val="3"/>
                <w:sz w:val="24"/>
                <w:szCs w:val="24"/>
              </w:rPr>
              <w:t>Время проведения</w:t>
            </w:r>
          </w:p>
        </w:tc>
      </w:tr>
      <w:tr w:rsidR="008B0B3C" w:rsidRPr="000A0351" w:rsidTr="008B0B3C">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jc w:val="center"/>
              <w:rPr>
                <w:rFonts w:eastAsia="Calibri"/>
                <w:b/>
                <w:bCs/>
                <w:color w:val="auto"/>
                <w:kern w:val="3"/>
                <w:sz w:val="24"/>
                <w:szCs w:val="24"/>
              </w:rPr>
            </w:pPr>
            <w:r w:rsidRPr="000A0351">
              <w:rPr>
                <w:rFonts w:eastAsia="Calibri"/>
                <w:b/>
                <w:bCs/>
                <w:color w:val="auto"/>
                <w:kern w:val="3"/>
                <w:sz w:val="24"/>
                <w:szCs w:val="24"/>
              </w:rPr>
              <w:t>Дома</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709"/>
              <w:rPr>
                <w:rFonts w:eastAsia="Calibri"/>
                <w:b/>
                <w:bCs/>
                <w:i/>
                <w:iCs/>
                <w:color w:val="auto"/>
                <w:kern w:val="3"/>
                <w:sz w:val="24"/>
                <w:szCs w:val="24"/>
              </w:rPr>
            </w:pPr>
          </w:p>
        </w:tc>
      </w:tr>
      <w:tr w:rsidR="008B0B3C" w:rsidRPr="000A0351" w:rsidTr="008B0B3C">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Подъем, утренний туалет</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06.30(07.00)-07.30</w:t>
            </w:r>
          </w:p>
        </w:tc>
      </w:tr>
      <w:tr w:rsidR="008B0B3C" w:rsidRPr="000A0351" w:rsidTr="008B0B3C">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jc w:val="center"/>
              <w:rPr>
                <w:rFonts w:eastAsia="Calibri"/>
                <w:b/>
                <w:bCs/>
                <w:color w:val="auto"/>
                <w:kern w:val="3"/>
                <w:sz w:val="24"/>
                <w:szCs w:val="24"/>
              </w:rPr>
            </w:pPr>
            <w:r w:rsidRPr="000A0351">
              <w:rPr>
                <w:rFonts w:eastAsia="Calibri"/>
                <w:b/>
                <w:bCs/>
                <w:color w:val="auto"/>
                <w:kern w:val="3"/>
                <w:sz w:val="24"/>
                <w:szCs w:val="24"/>
              </w:rPr>
              <w:t>В дошкольном учреждении</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p>
        </w:tc>
      </w:tr>
      <w:tr w:rsidR="008B0B3C" w:rsidRPr="000A0351" w:rsidTr="008B0B3C">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proofErr w:type="gramStart"/>
            <w:r w:rsidRPr="000A0351">
              <w:rPr>
                <w:rFonts w:eastAsia="Calibri"/>
                <w:color w:val="auto"/>
                <w:kern w:val="3"/>
                <w:sz w:val="24"/>
                <w:szCs w:val="24"/>
              </w:rPr>
              <w:t>Прием  детей</w:t>
            </w:r>
            <w:proofErr w:type="gramEnd"/>
            <w:r w:rsidRPr="000A0351">
              <w:rPr>
                <w:rFonts w:eastAsia="Calibri"/>
                <w:color w:val="auto"/>
                <w:kern w:val="3"/>
                <w:sz w:val="24"/>
                <w:szCs w:val="24"/>
              </w:rPr>
              <w:t>, игры, утрен</w:t>
            </w:r>
            <w:r w:rsidRPr="000A0351">
              <w:rPr>
                <w:rFonts w:eastAsia="Calibri"/>
                <w:color w:val="auto"/>
                <w:kern w:val="3"/>
                <w:sz w:val="24"/>
                <w:szCs w:val="24"/>
              </w:rPr>
              <w:softHyphen/>
              <w:t>няя гимнастика, прогулка</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08.00-08.50</w:t>
            </w:r>
          </w:p>
        </w:tc>
      </w:tr>
      <w:tr w:rsidR="008B0B3C" w:rsidRPr="000A0351" w:rsidTr="008B0B3C">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Подготовка к завтраку, завтрак</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08.50-09.15</w:t>
            </w:r>
          </w:p>
        </w:tc>
      </w:tr>
      <w:tr w:rsidR="008B0B3C" w:rsidRPr="000A0351" w:rsidTr="008B0B3C">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Игры, самостоятельная деятельность, подготовка к прогулке</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09.15-09.35</w:t>
            </w:r>
          </w:p>
        </w:tc>
      </w:tr>
      <w:tr w:rsidR="008B0B3C" w:rsidRPr="000A0351" w:rsidTr="008B0B3C">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bCs/>
                <w:color w:val="auto"/>
                <w:kern w:val="3"/>
                <w:sz w:val="24"/>
                <w:szCs w:val="24"/>
              </w:rPr>
              <w:t>Прогулка.</w:t>
            </w:r>
            <w:r w:rsidRPr="000A0351">
              <w:rPr>
                <w:rFonts w:eastAsia="Calibri"/>
                <w:color w:val="auto"/>
                <w:kern w:val="3"/>
                <w:sz w:val="24"/>
                <w:szCs w:val="24"/>
              </w:rPr>
              <w:t xml:space="preserve"> Игры, наблюдения, самостоятельная деятельность, воз</w:t>
            </w:r>
            <w:r w:rsidRPr="000A0351">
              <w:rPr>
                <w:rFonts w:eastAsia="Calibri"/>
                <w:color w:val="auto"/>
                <w:kern w:val="3"/>
                <w:sz w:val="24"/>
                <w:szCs w:val="24"/>
              </w:rPr>
              <w:softHyphen/>
              <w:t>душные и солнечные процедуры.</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09.35-10.25</w:t>
            </w:r>
          </w:p>
        </w:tc>
      </w:tr>
      <w:tr w:rsidR="008B0B3C" w:rsidRPr="000A0351" w:rsidTr="008B0B3C">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bCs/>
                <w:color w:val="auto"/>
                <w:kern w:val="3"/>
                <w:sz w:val="24"/>
                <w:szCs w:val="24"/>
              </w:rPr>
            </w:pPr>
            <w:r w:rsidRPr="000A0351">
              <w:rPr>
                <w:rFonts w:eastAsia="Calibri"/>
                <w:bCs/>
                <w:color w:val="auto"/>
                <w:kern w:val="3"/>
                <w:sz w:val="24"/>
                <w:szCs w:val="24"/>
              </w:rPr>
              <w:t>Подготовка ко 2 завтраку, завтрак</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10.25-10.40</w:t>
            </w:r>
          </w:p>
        </w:tc>
      </w:tr>
      <w:tr w:rsidR="008B0B3C" w:rsidRPr="000A0351" w:rsidTr="008B0B3C">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bCs/>
                <w:color w:val="auto"/>
                <w:kern w:val="3"/>
                <w:sz w:val="24"/>
                <w:szCs w:val="24"/>
              </w:rPr>
              <w:t>Прогулка.</w:t>
            </w:r>
            <w:r w:rsidRPr="000A0351">
              <w:rPr>
                <w:rFonts w:eastAsia="Calibri"/>
                <w:color w:val="auto"/>
                <w:kern w:val="3"/>
                <w:sz w:val="24"/>
                <w:szCs w:val="24"/>
              </w:rPr>
              <w:t xml:space="preserve"> Игры, наблюдения, самостоятельная деятельность, воз</w:t>
            </w:r>
            <w:r w:rsidRPr="000A0351">
              <w:rPr>
                <w:rFonts w:eastAsia="Calibri"/>
                <w:color w:val="auto"/>
                <w:kern w:val="3"/>
                <w:sz w:val="24"/>
                <w:szCs w:val="24"/>
              </w:rPr>
              <w:softHyphen/>
              <w:t xml:space="preserve">душные и солнечные процедуры. </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10.40- 11.50</w:t>
            </w:r>
          </w:p>
        </w:tc>
      </w:tr>
      <w:tr w:rsidR="008B0B3C" w:rsidRPr="000A0351" w:rsidTr="008B0B3C">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Возвращение с прогулки, водные процедуры, закаливание</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11.50-12.00</w:t>
            </w:r>
          </w:p>
        </w:tc>
      </w:tr>
      <w:tr w:rsidR="008B0B3C" w:rsidRPr="000A0351" w:rsidTr="008B0B3C">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lastRenderedPageBreak/>
              <w:t>Подготовка к обеду, обед</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12.00-12.30</w:t>
            </w:r>
          </w:p>
        </w:tc>
      </w:tr>
      <w:tr w:rsidR="008B0B3C" w:rsidRPr="000A0351" w:rsidTr="008B0B3C">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Подготовка ко сну. Дневной сон</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12.30-15.00</w:t>
            </w:r>
          </w:p>
        </w:tc>
      </w:tr>
      <w:tr w:rsidR="008B0B3C" w:rsidRPr="000A0351" w:rsidTr="008B0B3C">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Постепенный подъем, закаливание, полдник</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15.00-15.35</w:t>
            </w:r>
          </w:p>
        </w:tc>
      </w:tr>
      <w:tr w:rsidR="008B0B3C" w:rsidRPr="000A0351" w:rsidTr="008B0B3C">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Самостоятельная деятельность, игры</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15.35-16.00</w:t>
            </w:r>
          </w:p>
        </w:tc>
      </w:tr>
      <w:tr w:rsidR="008B0B3C" w:rsidRPr="000A0351" w:rsidTr="008B0B3C">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 xml:space="preserve">Подготовка к </w:t>
            </w:r>
            <w:proofErr w:type="gramStart"/>
            <w:r w:rsidRPr="000A0351">
              <w:rPr>
                <w:rFonts w:eastAsia="Calibri"/>
                <w:color w:val="auto"/>
                <w:kern w:val="3"/>
                <w:sz w:val="24"/>
                <w:szCs w:val="24"/>
              </w:rPr>
              <w:t>прогулке,прогулка</w:t>
            </w:r>
            <w:proofErr w:type="gramEnd"/>
            <w:r w:rsidRPr="000A0351">
              <w:rPr>
                <w:rFonts w:eastAsia="Calibri"/>
                <w:color w:val="auto"/>
                <w:kern w:val="3"/>
                <w:sz w:val="24"/>
                <w:szCs w:val="24"/>
              </w:rPr>
              <w:t>, самостоятельная деятельность детей, уход детей домой</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16.00-17.00</w:t>
            </w:r>
          </w:p>
        </w:tc>
      </w:tr>
      <w:tr w:rsidR="008B0B3C" w:rsidRPr="000A0351" w:rsidTr="008B0B3C">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jc w:val="center"/>
              <w:rPr>
                <w:rFonts w:eastAsia="Calibri"/>
                <w:b/>
                <w:bCs/>
                <w:color w:val="auto"/>
                <w:kern w:val="3"/>
                <w:sz w:val="24"/>
                <w:szCs w:val="24"/>
              </w:rPr>
            </w:pPr>
            <w:r w:rsidRPr="000A0351">
              <w:rPr>
                <w:rFonts w:eastAsia="Calibri"/>
                <w:b/>
                <w:bCs/>
                <w:color w:val="auto"/>
                <w:kern w:val="3"/>
                <w:sz w:val="24"/>
                <w:szCs w:val="24"/>
              </w:rPr>
              <w:t>Дома</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p>
        </w:tc>
      </w:tr>
      <w:tr w:rsidR="008B0B3C" w:rsidRPr="000A0351" w:rsidTr="008B0B3C">
        <w:trPr>
          <w:jc w:val="center"/>
        </w:trPr>
        <w:tc>
          <w:tcPr>
            <w:tcW w:w="730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Прогулка с детьми, возвращение домой, ужин, спокойные игры, легкий ужин, гигиенические процедуры</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17.00-20.30(21.00)</w:t>
            </w:r>
          </w:p>
        </w:tc>
      </w:tr>
      <w:tr w:rsidR="008B0B3C" w:rsidRPr="000A0351" w:rsidTr="008B0B3C">
        <w:trPr>
          <w:jc w:val="center"/>
        </w:trPr>
        <w:tc>
          <w:tcPr>
            <w:tcW w:w="7303"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Ночной сон</w:t>
            </w:r>
          </w:p>
        </w:tc>
        <w:tc>
          <w:tcPr>
            <w:tcW w:w="3047"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 xml:space="preserve">20.30(21.00)-06.30(07.00) </w:t>
            </w:r>
          </w:p>
        </w:tc>
      </w:tr>
    </w:tbl>
    <w:p w:rsidR="008B0B3C" w:rsidRPr="000A0351" w:rsidRDefault="008B0B3C" w:rsidP="008B0B3C">
      <w:pPr>
        <w:widowControl w:val="0"/>
        <w:suppressAutoHyphens/>
        <w:autoSpaceDN w:val="0"/>
        <w:spacing w:after="0" w:line="240" w:lineRule="auto"/>
        <w:ind w:left="0" w:firstLine="709"/>
        <w:jc w:val="center"/>
        <w:rPr>
          <w:rFonts w:eastAsia="Calibri"/>
          <w:b/>
          <w:bCs/>
          <w:color w:val="auto"/>
          <w:kern w:val="3"/>
          <w:sz w:val="24"/>
          <w:szCs w:val="24"/>
        </w:rPr>
      </w:pPr>
      <w:r w:rsidRPr="000A0351">
        <w:rPr>
          <w:rFonts w:eastAsia="Calibri"/>
          <w:b/>
          <w:bCs/>
          <w:color w:val="auto"/>
          <w:kern w:val="3"/>
          <w:sz w:val="24"/>
          <w:szCs w:val="24"/>
        </w:rPr>
        <w:t>Режим дня 2-ой младшей группы (3-4 года)</w:t>
      </w:r>
    </w:p>
    <w:p w:rsidR="008B0B3C" w:rsidRPr="000A0351" w:rsidRDefault="008B0B3C" w:rsidP="008B0B3C">
      <w:pPr>
        <w:widowControl w:val="0"/>
        <w:suppressAutoHyphens/>
        <w:autoSpaceDN w:val="0"/>
        <w:spacing w:after="0" w:line="240" w:lineRule="auto"/>
        <w:ind w:left="0" w:firstLine="709"/>
        <w:jc w:val="center"/>
        <w:rPr>
          <w:rFonts w:eastAsia="Calibri"/>
          <w:b/>
          <w:i/>
          <w:iCs/>
          <w:color w:val="auto"/>
          <w:kern w:val="3"/>
          <w:sz w:val="24"/>
          <w:szCs w:val="24"/>
        </w:rPr>
      </w:pPr>
      <w:r w:rsidRPr="000A0351">
        <w:rPr>
          <w:rFonts w:eastAsia="Calibri"/>
          <w:b/>
          <w:i/>
          <w:iCs/>
          <w:color w:val="auto"/>
          <w:kern w:val="3"/>
          <w:sz w:val="24"/>
          <w:szCs w:val="24"/>
        </w:rPr>
        <w:t>Холодный период года</w:t>
      </w:r>
    </w:p>
    <w:tbl>
      <w:tblPr>
        <w:tblW w:w="9990" w:type="dxa"/>
        <w:jc w:val="center"/>
        <w:tblLayout w:type="fixed"/>
        <w:tblCellMar>
          <w:left w:w="10" w:type="dxa"/>
          <w:right w:w="10" w:type="dxa"/>
        </w:tblCellMar>
        <w:tblLook w:val="00A0" w:firstRow="1" w:lastRow="0" w:firstColumn="1" w:lastColumn="0" w:noHBand="0" w:noVBand="0"/>
      </w:tblPr>
      <w:tblGrid>
        <w:gridCol w:w="7123"/>
        <w:gridCol w:w="2867"/>
      </w:tblGrid>
      <w:tr w:rsidR="008B0B3C" w:rsidRPr="000A0351" w:rsidTr="008B0B3C">
        <w:trPr>
          <w:jc w:val="center"/>
        </w:trPr>
        <w:tc>
          <w:tcPr>
            <w:tcW w:w="712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jc w:val="center"/>
              <w:rPr>
                <w:rFonts w:eastAsia="Calibri"/>
                <w:b/>
                <w:bCs/>
                <w:i/>
                <w:iCs/>
                <w:color w:val="auto"/>
                <w:kern w:val="3"/>
                <w:sz w:val="24"/>
                <w:szCs w:val="24"/>
              </w:rPr>
            </w:pPr>
            <w:r w:rsidRPr="000A0351">
              <w:rPr>
                <w:rFonts w:eastAsia="Calibri"/>
                <w:b/>
                <w:bCs/>
                <w:i/>
                <w:iCs/>
                <w:color w:val="auto"/>
                <w:kern w:val="3"/>
                <w:sz w:val="24"/>
                <w:szCs w:val="24"/>
              </w:rPr>
              <w:t>Мероприятия</w:t>
            </w:r>
          </w:p>
        </w:tc>
        <w:tc>
          <w:tcPr>
            <w:tcW w:w="286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b/>
                <w:bCs/>
                <w:i/>
                <w:iCs/>
                <w:color w:val="auto"/>
                <w:kern w:val="3"/>
                <w:sz w:val="24"/>
                <w:szCs w:val="24"/>
              </w:rPr>
            </w:pPr>
            <w:r w:rsidRPr="000A0351">
              <w:rPr>
                <w:rFonts w:eastAsia="Calibri"/>
                <w:b/>
                <w:bCs/>
                <w:i/>
                <w:iCs/>
                <w:color w:val="auto"/>
                <w:kern w:val="3"/>
                <w:sz w:val="24"/>
                <w:szCs w:val="24"/>
              </w:rPr>
              <w:t>Время проведения</w:t>
            </w:r>
          </w:p>
        </w:tc>
      </w:tr>
      <w:tr w:rsidR="008B0B3C" w:rsidRPr="000A0351" w:rsidTr="008B0B3C">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jc w:val="center"/>
              <w:rPr>
                <w:rFonts w:eastAsia="Calibri"/>
                <w:b/>
                <w:bCs/>
                <w:color w:val="auto"/>
                <w:kern w:val="3"/>
                <w:sz w:val="24"/>
                <w:szCs w:val="24"/>
              </w:rPr>
            </w:pPr>
            <w:r w:rsidRPr="000A0351">
              <w:rPr>
                <w:rFonts w:eastAsia="Calibri"/>
                <w:b/>
                <w:bCs/>
                <w:color w:val="auto"/>
                <w:kern w:val="3"/>
                <w:sz w:val="24"/>
                <w:szCs w:val="24"/>
              </w:rPr>
              <w:t>Дома</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p>
        </w:tc>
      </w:tr>
      <w:tr w:rsidR="008B0B3C" w:rsidRPr="000A0351" w:rsidTr="008B0B3C">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Подъем, утренний туалет, закаливание</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06.30(07.00)-08.00</w:t>
            </w:r>
          </w:p>
        </w:tc>
      </w:tr>
      <w:tr w:rsidR="008B0B3C" w:rsidRPr="000A0351" w:rsidTr="008B0B3C">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jc w:val="center"/>
              <w:rPr>
                <w:rFonts w:eastAsia="Calibri"/>
                <w:b/>
                <w:bCs/>
                <w:color w:val="auto"/>
                <w:kern w:val="3"/>
                <w:sz w:val="24"/>
                <w:szCs w:val="24"/>
              </w:rPr>
            </w:pPr>
            <w:r w:rsidRPr="000A0351">
              <w:rPr>
                <w:rFonts w:eastAsia="Calibri"/>
                <w:b/>
                <w:bCs/>
                <w:color w:val="auto"/>
                <w:kern w:val="3"/>
                <w:sz w:val="24"/>
                <w:szCs w:val="24"/>
              </w:rPr>
              <w:t>В дошкольном учреждении</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p>
        </w:tc>
      </w:tr>
      <w:tr w:rsidR="008B0B3C" w:rsidRPr="000A0351" w:rsidTr="008B0B3C">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Прием и осмотр детей, игры, утренняя гимнастика</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08.00-08.50</w:t>
            </w:r>
          </w:p>
        </w:tc>
      </w:tr>
      <w:tr w:rsidR="008B0B3C" w:rsidRPr="000A0351" w:rsidTr="008B0B3C">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Подготовка к завтраку, завтрак</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08.50-09.15</w:t>
            </w:r>
          </w:p>
        </w:tc>
      </w:tr>
      <w:tr w:rsidR="008B0B3C" w:rsidRPr="000A0351" w:rsidTr="008B0B3C">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Самостоятельная деятельность, игры, общественно полезный труд</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09.15-9.45.</w:t>
            </w:r>
          </w:p>
        </w:tc>
      </w:tr>
      <w:tr w:rsidR="008B0B3C" w:rsidRPr="000A0351" w:rsidTr="008B0B3C">
        <w:trPr>
          <w:trHeight w:val="739"/>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C43675">
            <w:pPr>
              <w:widowControl w:val="0"/>
              <w:numPr>
                <w:ilvl w:val="1"/>
                <w:numId w:val="133"/>
              </w:numPr>
              <w:suppressLineNumbers/>
              <w:tabs>
                <w:tab w:val="num" w:pos="689"/>
              </w:tabs>
              <w:suppressAutoHyphens/>
              <w:autoSpaceDN w:val="0"/>
              <w:spacing w:after="0" w:line="240" w:lineRule="auto"/>
              <w:ind w:left="689" w:hanging="283"/>
              <w:contextualSpacing/>
              <w:jc w:val="left"/>
              <w:rPr>
                <w:rFonts w:eastAsia="Calibri"/>
                <w:color w:val="auto"/>
                <w:kern w:val="3"/>
                <w:sz w:val="24"/>
                <w:szCs w:val="24"/>
              </w:rPr>
            </w:pPr>
            <w:r w:rsidRPr="000A0351">
              <w:rPr>
                <w:rFonts w:eastAsia="Calibri"/>
                <w:color w:val="auto"/>
                <w:kern w:val="3"/>
                <w:sz w:val="24"/>
                <w:szCs w:val="24"/>
              </w:rPr>
              <w:t>Непосредственно образовательная деятельность</w:t>
            </w:r>
          </w:p>
          <w:p w:rsidR="008B0B3C" w:rsidRPr="000A0351" w:rsidRDefault="008B0B3C" w:rsidP="00C43675">
            <w:pPr>
              <w:widowControl w:val="0"/>
              <w:numPr>
                <w:ilvl w:val="1"/>
                <w:numId w:val="133"/>
              </w:numPr>
              <w:suppressLineNumbers/>
              <w:tabs>
                <w:tab w:val="num" w:pos="689"/>
              </w:tabs>
              <w:suppressAutoHyphens/>
              <w:autoSpaceDN w:val="0"/>
              <w:spacing w:after="0" w:line="240" w:lineRule="auto"/>
              <w:ind w:left="689" w:hanging="283"/>
              <w:contextualSpacing/>
              <w:jc w:val="left"/>
              <w:rPr>
                <w:rFonts w:eastAsia="Calibri"/>
                <w:color w:val="auto"/>
                <w:kern w:val="3"/>
                <w:sz w:val="24"/>
                <w:szCs w:val="24"/>
              </w:rPr>
            </w:pPr>
            <w:r w:rsidRPr="000A0351">
              <w:rPr>
                <w:rFonts w:eastAsia="Calibri"/>
                <w:color w:val="auto"/>
                <w:kern w:val="3"/>
                <w:sz w:val="24"/>
                <w:szCs w:val="24"/>
              </w:rPr>
              <w:t>Непосредственно образовательная деятельность</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09.45.-10.00</w:t>
            </w:r>
          </w:p>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 xml:space="preserve">10.10-10.25 </w:t>
            </w:r>
          </w:p>
        </w:tc>
      </w:tr>
      <w:tr w:rsidR="008B0B3C" w:rsidRPr="000A0351" w:rsidTr="008B0B3C">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Второй завтрак</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10.25- 10.40</w:t>
            </w:r>
          </w:p>
        </w:tc>
      </w:tr>
      <w:tr w:rsidR="008B0B3C" w:rsidRPr="000A0351" w:rsidTr="008B0B3C">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Подготовка к прогулке</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10.40-10.50</w:t>
            </w:r>
          </w:p>
        </w:tc>
      </w:tr>
      <w:tr w:rsidR="008B0B3C" w:rsidRPr="000A0351" w:rsidTr="008B0B3C">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Прогулка (игры, наблюдения, общественно полезный труд)</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10.50-11.50</w:t>
            </w:r>
          </w:p>
        </w:tc>
      </w:tr>
      <w:tr w:rsidR="008B0B3C" w:rsidRPr="000A0351" w:rsidTr="008B0B3C">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Возвращение с прогулки, подготовка к обеду</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11.50-12.00</w:t>
            </w:r>
          </w:p>
        </w:tc>
      </w:tr>
      <w:tr w:rsidR="008B0B3C" w:rsidRPr="000A0351" w:rsidTr="008B0B3C">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Обед</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12.00-12.30</w:t>
            </w:r>
          </w:p>
        </w:tc>
      </w:tr>
      <w:tr w:rsidR="008B0B3C" w:rsidRPr="000A0351" w:rsidTr="008B0B3C">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Подготовка ко сну. Дневной сон</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12.30-15.00</w:t>
            </w:r>
          </w:p>
        </w:tc>
      </w:tr>
      <w:tr w:rsidR="008B0B3C" w:rsidRPr="000A0351" w:rsidTr="008B0B3C">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Постепенный подъем, закаливание, полдник</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15.00-15.30</w:t>
            </w:r>
          </w:p>
        </w:tc>
      </w:tr>
      <w:tr w:rsidR="008B0B3C" w:rsidRPr="000A0351" w:rsidTr="008B0B3C">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981892">
            <w:pPr>
              <w:widowControl w:val="0"/>
              <w:suppressLineNumbers/>
              <w:suppressAutoHyphens/>
              <w:autoSpaceDN w:val="0"/>
              <w:spacing w:after="0" w:line="240" w:lineRule="auto"/>
              <w:ind w:left="0" w:firstLine="709"/>
              <w:rPr>
                <w:rFonts w:eastAsia="Calibri"/>
                <w:color w:val="auto"/>
                <w:kern w:val="3"/>
                <w:sz w:val="24"/>
                <w:szCs w:val="24"/>
                <w:highlight w:val="yellow"/>
              </w:rPr>
            </w:pPr>
            <w:r w:rsidRPr="000A0351">
              <w:rPr>
                <w:rFonts w:eastAsia="Calibri"/>
                <w:color w:val="auto"/>
                <w:kern w:val="3"/>
                <w:sz w:val="24"/>
                <w:szCs w:val="24"/>
              </w:rPr>
              <w:t xml:space="preserve"> Непосредственно образовательная деятельность </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highlight w:val="yellow"/>
              </w:rPr>
            </w:pPr>
            <w:r w:rsidRPr="000A0351">
              <w:rPr>
                <w:rFonts w:eastAsia="Calibri"/>
                <w:color w:val="auto"/>
                <w:kern w:val="3"/>
                <w:sz w:val="24"/>
                <w:szCs w:val="24"/>
              </w:rPr>
              <w:t>15.30-15.45</w:t>
            </w:r>
          </w:p>
        </w:tc>
      </w:tr>
      <w:tr w:rsidR="008B0B3C" w:rsidRPr="000A0351" w:rsidTr="008B0B3C">
        <w:trPr>
          <w:jc w:val="center"/>
        </w:trPr>
        <w:tc>
          <w:tcPr>
            <w:tcW w:w="7123"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highlight w:val="yellow"/>
              </w:rPr>
            </w:pPr>
            <w:r w:rsidRPr="000A0351">
              <w:rPr>
                <w:rFonts w:eastAsia="Calibri"/>
                <w:color w:val="auto"/>
                <w:kern w:val="3"/>
                <w:sz w:val="24"/>
                <w:szCs w:val="24"/>
              </w:rPr>
              <w:t>Игры, самостоятельная деятельность</w:t>
            </w:r>
          </w:p>
        </w:tc>
        <w:tc>
          <w:tcPr>
            <w:tcW w:w="28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highlight w:val="yellow"/>
              </w:rPr>
            </w:pPr>
            <w:r w:rsidRPr="000A0351">
              <w:rPr>
                <w:rFonts w:eastAsia="Calibri"/>
                <w:color w:val="auto"/>
                <w:kern w:val="3"/>
                <w:sz w:val="24"/>
                <w:szCs w:val="24"/>
              </w:rPr>
              <w:t>15.45-16.00</w:t>
            </w:r>
          </w:p>
        </w:tc>
      </w:tr>
      <w:tr w:rsidR="008B0B3C" w:rsidRPr="000A0351" w:rsidTr="008B0B3C">
        <w:trPr>
          <w:jc w:val="center"/>
        </w:trPr>
        <w:tc>
          <w:tcPr>
            <w:tcW w:w="712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Подготовка к прогулке,</w:t>
            </w:r>
            <w:r w:rsidR="00981892" w:rsidRPr="000A0351">
              <w:rPr>
                <w:rFonts w:eastAsia="Calibri"/>
                <w:color w:val="auto"/>
                <w:kern w:val="3"/>
                <w:sz w:val="24"/>
                <w:szCs w:val="24"/>
              </w:rPr>
              <w:t xml:space="preserve"> </w:t>
            </w:r>
            <w:r w:rsidRPr="000A0351">
              <w:rPr>
                <w:rFonts w:eastAsia="Calibri"/>
                <w:color w:val="auto"/>
                <w:kern w:val="3"/>
                <w:sz w:val="24"/>
                <w:szCs w:val="24"/>
              </w:rPr>
              <w:t>прогулка, игры, самостоятельная деятельность детей, уход детей домой</w:t>
            </w:r>
          </w:p>
        </w:tc>
        <w:tc>
          <w:tcPr>
            <w:tcW w:w="286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16.00-17..00</w:t>
            </w:r>
          </w:p>
        </w:tc>
      </w:tr>
      <w:tr w:rsidR="008B0B3C" w:rsidRPr="000A0351" w:rsidTr="008B0B3C">
        <w:trPr>
          <w:jc w:val="center"/>
        </w:trPr>
        <w:tc>
          <w:tcPr>
            <w:tcW w:w="712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jc w:val="center"/>
              <w:rPr>
                <w:rFonts w:eastAsia="Calibri"/>
                <w:b/>
                <w:bCs/>
                <w:color w:val="auto"/>
                <w:kern w:val="3"/>
                <w:sz w:val="24"/>
                <w:szCs w:val="24"/>
                <w:highlight w:val="yellow"/>
              </w:rPr>
            </w:pPr>
            <w:r w:rsidRPr="000A0351">
              <w:rPr>
                <w:rFonts w:eastAsia="Calibri"/>
                <w:b/>
                <w:bCs/>
                <w:color w:val="auto"/>
                <w:kern w:val="3"/>
                <w:sz w:val="24"/>
                <w:szCs w:val="24"/>
              </w:rPr>
              <w:t>Дома</w:t>
            </w:r>
          </w:p>
        </w:tc>
        <w:tc>
          <w:tcPr>
            <w:tcW w:w="286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highlight w:val="yellow"/>
              </w:rPr>
            </w:pPr>
          </w:p>
        </w:tc>
      </w:tr>
      <w:tr w:rsidR="008B0B3C" w:rsidRPr="000A0351" w:rsidTr="008B0B3C">
        <w:trPr>
          <w:jc w:val="center"/>
        </w:trPr>
        <w:tc>
          <w:tcPr>
            <w:tcW w:w="7123"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Прогулка с детьми, возвращение домой, ужин, спокойные игры, лёгкий ужин, гигиенические процедуры.</w:t>
            </w:r>
          </w:p>
        </w:tc>
        <w:tc>
          <w:tcPr>
            <w:tcW w:w="286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17.00-20.30(21.00)</w:t>
            </w:r>
          </w:p>
        </w:tc>
      </w:tr>
      <w:tr w:rsidR="008B0B3C" w:rsidRPr="000A0351" w:rsidTr="008B0B3C">
        <w:trPr>
          <w:jc w:val="center"/>
        </w:trPr>
        <w:tc>
          <w:tcPr>
            <w:tcW w:w="7123"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Ночной сон</w:t>
            </w:r>
          </w:p>
        </w:tc>
        <w:tc>
          <w:tcPr>
            <w:tcW w:w="2867"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20.30(21.00)-06.30 (07.30)</w:t>
            </w:r>
          </w:p>
        </w:tc>
      </w:tr>
    </w:tbl>
    <w:p w:rsidR="008B0B3C" w:rsidRPr="000A0351" w:rsidRDefault="008B0B3C" w:rsidP="008B0B3C">
      <w:pPr>
        <w:widowControl w:val="0"/>
        <w:suppressAutoHyphens/>
        <w:autoSpaceDN w:val="0"/>
        <w:spacing w:after="0" w:line="240" w:lineRule="auto"/>
        <w:ind w:left="0" w:firstLine="709"/>
        <w:rPr>
          <w:rFonts w:eastAsia="Calibri"/>
          <w:i/>
          <w:iCs/>
          <w:color w:val="auto"/>
          <w:kern w:val="3"/>
          <w:sz w:val="24"/>
          <w:szCs w:val="24"/>
        </w:rPr>
      </w:pPr>
    </w:p>
    <w:p w:rsidR="00AB4BDB" w:rsidRDefault="00AB4BDB" w:rsidP="008B0B3C">
      <w:pPr>
        <w:widowControl w:val="0"/>
        <w:suppressAutoHyphens/>
        <w:autoSpaceDN w:val="0"/>
        <w:spacing w:after="0" w:line="240" w:lineRule="auto"/>
        <w:ind w:left="0" w:firstLine="709"/>
        <w:jc w:val="center"/>
        <w:rPr>
          <w:rFonts w:eastAsia="Calibri"/>
          <w:b/>
          <w:i/>
          <w:iCs/>
          <w:color w:val="auto"/>
          <w:kern w:val="3"/>
          <w:sz w:val="24"/>
          <w:szCs w:val="24"/>
        </w:rPr>
      </w:pPr>
    </w:p>
    <w:p w:rsidR="00AB4BDB" w:rsidRDefault="00AB4BDB" w:rsidP="008B0B3C">
      <w:pPr>
        <w:widowControl w:val="0"/>
        <w:suppressAutoHyphens/>
        <w:autoSpaceDN w:val="0"/>
        <w:spacing w:after="0" w:line="240" w:lineRule="auto"/>
        <w:ind w:left="0" w:firstLine="709"/>
        <w:jc w:val="center"/>
        <w:rPr>
          <w:rFonts w:eastAsia="Calibri"/>
          <w:b/>
          <w:i/>
          <w:iCs/>
          <w:color w:val="auto"/>
          <w:kern w:val="3"/>
          <w:sz w:val="24"/>
          <w:szCs w:val="24"/>
        </w:rPr>
      </w:pPr>
    </w:p>
    <w:p w:rsidR="008B0B3C" w:rsidRPr="000A0351" w:rsidRDefault="008B0B3C" w:rsidP="008B0B3C">
      <w:pPr>
        <w:widowControl w:val="0"/>
        <w:suppressAutoHyphens/>
        <w:autoSpaceDN w:val="0"/>
        <w:spacing w:after="0" w:line="240" w:lineRule="auto"/>
        <w:ind w:left="0" w:firstLine="709"/>
        <w:jc w:val="center"/>
        <w:rPr>
          <w:rFonts w:eastAsia="Calibri"/>
          <w:b/>
          <w:i/>
          <w:iCs/>
          <w:color w:val="auto"/>
          <w:kern w:val="3"/>
          <w:sz w:val="24"/>
          <w:szCs w:val="24"/>
        </w:rPr>
      </w:pPr>
      <w:r w:rsidRPr="000A0351">
        <w:rPr>
          <w:rFonts w:eastAsia="Calibri"/>
          <w:b/>
          <w:i/>
          <w:iCs/>
          <w:color w:val="auto"/>
          <w:kern w:val="3"/>
          <w:sz w:val="24"/>
          <w:szCs w:val="24"/>
        </w:rPr>
        <w:lastRenderedPageBreak/>
        <w:t>Теплый период года</w:t>
      </w:r>
    </w:p>
    <w:tbl>
      <w:tblPr>
        <w:tblW w:w="10702"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7655"/>
        <w:gridCol w:w="3047"/>
      </w:tblGrid>
      <w:tr w:rsidR="008B0B3C" w:rsidRPr="000A0351" w:rsidTr="008B0B3C">
        <w:trPr>
          <w:jc w:val="center"/>
        </w:trPr>
        <w:tc>
          <w:tcPr>
            <w:tcW w:w="7655" w:type="dxa"/>
            <w:tcBorders>
              <w:top w:val="single" w:sz="4" w:space="0" w:color="auto"/>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b/>
                <w:bCs/>
                <w:i/>
                <w:iCs/>
                <w:color w:val="auto"/>
                <w:kern w:val="3"/>
                <w:sz w:val="24"/>
                <w:szCs w:val="24"/>
              </w:rPr>
            </w:pPr>
            <w:r w:rsidRPr="000A0351">
              <w:rPr>
                <w:rFonts w:eastAsia="Calibri"/>
                <w:b/>
                <w:bCs/>
                <w:i/>
                <w:iCs/>
                <w:color w:val="auto"/>
                <w:kern w:val="3"/>
                <w:sz w:val="24"/>
                <w:szCs w:val="24"/>
              </w:rPr>
              <w:t>Мероприятия</w:t>
            </w:r>
          </w:p>
        </w:tc>
        <w:tc>
          <w:tcPr>
            <w:tcW w:w="3047"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b/>
                <w:bCs/>
                <w:i/>
                <w:iCs/>
                <w:color w:val="auto"/>
                <w:kern w:val="3"/>
                <w:sz w:val="24"/>
                <w:szCs w:val="24"/>
              </w:rPr>
            </w:pPr>
            <w:r w:rsidRPr="000A0351">
              <w:rPr>
                <w:rFonts w:eastAsia="Calibri"/>
                <w:b/>
                <w:bCs/>
                <w:i/>
                <w:iCs/>
                <w:color w:val="auto"/>
                <w:kern w:val="3"/>
                <w:sz w:val="24"/>
                <w:szCs w:val="24"/>
              </w:rPr>
              <w:t>Время проведения</w:t>
            </w:r>
          </w:p>
        </w:tc>
      </w:tr>
      <w:tr w:rsidR="008B0B3C" w:rsidRPr="000A0351" w:rsidTr="008B0B3C">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jc w:val="center"/>
              <w:rPr>
                <w:rFonts w:eastAsia="Calibri"/>
                <w:b/>
                <w:bCs/>
                <w:color w:val="auto"/>
                <w:kern w:val="3"/>
                <w:sz w:val="24"/>
                <w:szCs w:val="24"/>
              </w:rPr>
            </w:pPr>
            <w:r w:rsidRPr="000A0351">
              <w:rPr>
                <w:rFonts w:eastAsia="Calibri"/>
                <w:b/>
                <w:bCs/>
                <w:color w:val="auto"/>
                <w:kern w:val="3"/>
                <w:sz w:val="24"/>
                <w:szCs w:val="24"/>
              </w:rPr>
              <w:t>Дома</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709"/>
              <w:rPr>
                <w:rFonts w:eastAsia="Calibri"/>
                <w:b/>
                <w:bCs/>
                <w:i/>
                <w:iCs/>
                <w:color w:val="auto"/>
                <w:kern w:val="3"/>
                <w:sz w:val="24"/>
                <w:szCs w:val="24"/>
              </w:rPr>
            </w:pPr>
          </w:p>
        </w:tc>
      </w:tr>
      <w:tr w:rsidR="008B0B3C" w:rsidRPr="000A0351" w:rsidTr="008B0B3C">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Подъем, утренний туалет</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06.30(07.00)-07.30</w:t>
            </w:r>
          </w:p>
        </w:tc>
      </w:tr>
      <w:tr w:rsidR="008B0B3C" w:rsidRPr="000A0351" w:rsidTr="008B0B3C">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jc w:val="center"/>
              <w:rPr>
                <w:rFonts w:eastAsia="Calibri"/>
                <w:b/>
                <w:bCs/>
                <w:color w:val="auto"/>
                <w:kern w:val="3"/>
                <w:sz w:val="24"/>
                <w:szCs w:val="24"/>
              </w:rPr>
            </w:pPr>
            <w:r w:rsidRPr="000A0351">
              <w:rPr>
                <w:rFonts w:eastAsia="Calibri"/>
                <w:b/>
                <w:bCs/>
                <w:color w:val="auto"/>
                <w:kern w:val="3"/>
                <w:sz w:val="24"/>
                <w:szCs w:val="24"/>
              </w:rPr>
              <w:t>В дошкольном учреждении</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p>
        </w:tc>
      </w:tr>
      <w:tr w:rsidR="008B0B3C" w:rsidRPr="000A0351" w:rsidTr="008B0B3C">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proofErr w:type="gramStart"/>
            <w:r w:rsidRPr="000A0351">
              <w:rPr>
                <w:rFonts w:eastAsia="Calibri"/>
                <w:color w:val="auto"/>
                <w:kern w:val="3"/>
                <w:sz w:val="24"/>
                <w:szCs w:val="24"/>
              </w:rPr>
              <w:t>Прием  детей</w:t>
            </w:r>
            <w:proofErr w:type="gramEnd"/>
            <w:r w:rsidRPr="000A0351">
              <w:rPr>
                <w:rFonts w:eastAsia="Calibri"/>
                <w:color w:val="auto"/>
                <w:kern w:val="3"/>
                <w:sz w:val="24"/>
                <w:szCs w:val="24"/>
              </w:rPr>
              <w:t>, игры, утрен</w:t>
            </w:r>
            <w:r w:rsidRPr="000A0351">
              <w:rPr>
                <w:rFonts w:eastAsia="Calibri"/>
                <w:color w:val="auto"/>
                <w:kern w:val="3"/>
                <w:sz w:val="24"/>
                <w:szCs w:val="24"/>
              </w:rPr>
              <w:softHyphen/>
              <w:t>няя гимнастика, прогулка</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08.00-08.50</w:t>
            </w:r>
          </w:p>
        </w:tc>
      </w:tr>
      <w:tr w:rsidR="008B0B3C" w:rsidRPr="000A0351" w:rsidTr="008B0B3C">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Подготовка к завтраку, завтрак</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08.50-09.15</w:t>
            </w:r>
          </w:p>
        </w:tc>
      </w:tr>
      <w:tr w:rsidR="008B0B3C" w:rsidRPr="000A0351" w:rsidTr="008B0B3C">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Игры, самостоятельная деятельность, подготовка к прогулке</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09.15-09.35</w:t>
            </w:r>
          </w:p>
        </w:tc>
      </w:tr>
      <w:tr w:rsidR="008B0B3C" w:rsidRPr="000A0351" w:rsidTr="008B0B3C">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bCs/>
                <w:color w:val="auto"/>
                <w:kern w:val="3"/>
                <w:sz w:val="24"/>
                <w:szCs w:val="24"/>
              </w:rPr>
              <w:t>Прогулка.</w:t>
            </w:r>
            <w:r w:rsidRPr="000A0351">
              <w:rPr>
                <w:rFonts w:eastAsia="Calibri"/>
                <w:color w:val="auto"/>
                <w:kern w:val="3"/>
                <w:sz w:val="24"/>
                <w:szCs w:val="24"/>
              </w:rPr>
              <w:t xml:space="preserve"> Игры, наблюдения, самостоятельная деятельность, воз</w:t>
            </w:r>
            <w:r w:rsidRPr="000A0351">
              <w:rPr>
                <w:rFonts w:eastAsia="Calibri"/>
                <w:color w:val="auto"/>
                <w:kern w:val="3"/>
                <w:sz w:val="24"/>
                <w:szCs w:val="24"/>
              </w:rPr>
              <w:softHyphen/>
              <w:t>душные и солнечные процедуры.</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09.35-10.25</w:t>
            </w:r>
          </w:p>
        </w:tc>
      </w:tr>
      <w:tr w:rsidR="008B0B3C" w:rsidRPr="000A0351" w:rsidTr="008B0B3C">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bCs/>
                <w:color w:val="auto"/>
                <w:kern w:val="3"/>
                <w:sz w:val="24"/>
                <w:szCs w:val="24"/>
              </w:rPr>
            </w:pPr>
            <w:r w:rsidRPr="000A0351">
              <w:rPr>
                <w:rFonts w:eastAsia="Calibri"/>
                <w:bCs/>
                <w:color w:val="auto"/>
                <w:kern w:val="3"/>
                <w:sz w:val="24"/>
                <w:szCs w:val="24"/>
              </w:rPr>
              <w:t>Подготовка ко 2 завтраку, завтрак</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10.25-10.40</w:t>
            </w:r>
          </w:p>
        </w:tc>
      </w:tr>
      <w:tr w:rsidR="008B0B3C" w:rsidRPr="000A0351" w:rsidTr="008B0B3C">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bCs/>
                <w:color w:val="auto"/>
                <w:kern w:val="3"/>
                <w:sz w:val="24"/>
                <w:szCs w:val="24"/>
              </w:rPr>
              <w:t>Прогулка.</w:t>
            </w:r>
            <w:r w:rsidRPr="000A0351">
              <w:rPr>
                <w:rFonts w:eastAsia="Calibri"/>
                <w:color w:val="auto"/>
                <w:kern w:val="3"/>
                <w:sz w:val="24"/>
                <w:szCs w:val="24"/>
              </w:rPr>
              <w:t xml:space="preserve"> Игры, наблюдения, самостоятельная деятельность, воз</w:t>
            </w:r>
            <w:r w:rsidRPr="000A0351">
              <w:rPr>
                <w:rFonts w:eastAsia="Calibri"/>
                <w:color w:val="auto"/>
                <w:kern w:val="3"/>
                <w:sz w:val="24"/>
                <w:szCs w:val="24"/>
              </w:rPr>
              <w:softHyphen/>
              <w:t xml:space="preserve">душные и солнечные процедуры. </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10.40- 11.50</w:t>
            </w:r>
          </w:p>
        </w:tc>
      </w:tr>
      <w:tr w:rsidR="008B0B3C" w:rsidRPr="000A0351" w:rsidTr="008B0B3C">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Возвращение с прогулки, водные процедуры, закаливание</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11.50-12.00</w:t>
            </w:r>
          </w:p>
        </w:tc>
      </w:tr>
      <w:tr w:rsidR="008B0B3C" w:rsidRPr="000A0351" w:rsidTr="008B0B3C">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Подготовка к обеду, обед</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12.00-12.30</w:t>
            </w:r>
          </w:p>
        </w:tc>
      </w:tr>
      <w:tr w:rsidR="008B0B3C" w:rsidRPr="000A0351" w:rsidTr="008B0B3C">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Подготовка ко сну. Дневной сон</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12.30-15.00</w:t>
            </w:r>
          </w:p>
        </w:tc>
      </w:tr>
      <w:tr w:rsidR="008B0B3C" w:rsidRPr="000A0351" w:rsidTr="008B0B3C">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Постепенный подъем, закаливание, полдник</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15.00-15.35</w:t>
            </w:r>
          </w:p>
        </w:tc>
      </w:tr>
      <w:tr w:rsidR="008B0B3C" w:rsidRPr="000A0351" w:rsidTr="008B0B3C">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Самостоятельная деятельность, игры</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15.35-16.00</w:t>
            </w:r>
          </w:p>
        </w:tc>
      </w:tr>
      <w:tr w:rsidR="008B0B3C" w:rsidRPr="000A0351" w:rsidTr="008B0B3C">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Подготовка к прогулке, прогулка, самостоятельная деятельность детей, уход детей домой</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16.00-17.00</w:t>
            </w:r>
          </w:p>
        </w:tc>
      </w:tr>
      <w:tr w:rsidR="008B0B3C" w:rsidRPr="000A0351" w:rsidTr="008B0B3C">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jc w:val="center"/>
              <w:rPr>
                <w:rFonts w:eastAsia="Calibri"/>
                <w:b/>
                <w:bCs/>
                <w:color w:val="auto"/>
                <w:kern w:val="3"/>
                <w:sz w:val="24"/>
                <w:szCs w:val="24"/>
              </w:rPr>
            </w:pPr>
            <w:r w:rsidRPr="000A0351">
              <w:rPr>
                <w:rFonts w:eastAsia="Calibri"/>
                <w:b/>
                <w:bCs/>
                <w:color w:val="auto"/>
                <w:kern w:val="3"/>
                <w:sz w:val="24"/>
                <w:szCs w:val="24"/>
              </w:rPr>
              <w:t>Дома</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p>
        </w:tc>
      </w:tr>
      <w:tr w:rsidR="008B0B3C" w:rsidRPr="000A0351" w:rsidTr="008B0B3C">
        <w:trPr>
          <w:jc w:val="center"/>
        </w:trPr>
        <w:tc>
          <w:tcPr>
            <w:tcW w:w="765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Прогулка с детьми, возвращение домой, л ужин, спокойные игры, лёгкий ужин, гигиенические процедуры</w:t>
            </w:r>
          </w:p>
        </w:tc>
        <w:tc>
          <w:tcPr>
            <w:tcW w:w="304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17.00-20.30(21.00)</w:t>
            </w:r>
          </w:p>
        </w:tc>
      </w:tr>
      <w:tr w:rsidR="008B0B3C" w:rsidRPr="000A0351" w:rsidTr="008B0B3C">
        <w:trPr>
          <w:jc w:val="center"/>
        </w:trPr>
        <w:tc>
          <w:tcPr>
            <w:tcW w:w="7655"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709"/>
              <w:rPr>
                <w:rFonts w:eastAsia="Calibri"/>
                <w:color w:val="auto"/>
                <w:kern w:val="3"/>
                <w:sz w:val="24"/>
                <w:szCs w:val="24"/>
              </w:rPr>
            </w:pPr>
            <w:r w:rsidRPr="000A0351">
              <w:rPr>
                <w:rFonts w:eastAsia="Calibri"/>
                <w:color w:val="auto"/>
                <w:kern w:val="3"/>
                <w:sz w:val="24"/>
                <w:szCs w:val="24"/>
              </w:rPr>
              <w:t>Ночной сон</w:t>
            </w:r>
          </w:p>
        </w:tc>
        <w:tc>
          <w:tcPr>
            <w:tcW w:w="3047"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 xml:space="preserve">20.30(21.00)-06.30(07.00) </w:t>
            </w:r>
          </w:p>
        </w:tc>
      </w:tr>
    </w:tbl>
    <w:p w:rsidR="008B0B3C" w:rsidRPr="000A0351" w:rsidRDefault="008B0B3C" w:rsidP="008B0B3C">
      <w:pPr>
        <w:spacing w:after="0" w:line="240" w:lineRule="auto"/>
        <w:ind w:left="360" w:firstLine="0"/>
        <w:rPr>
          <w:color w:val="auto"/>
          <w:sz w:val="24"/>
          <w:szCs w:val="24"/>
        </w:rPr>
      </w:pPr>
    </w:p>
    <w:p w:rsidR="008B0B3C" w:rsidRPr="000A0351" w:rsidRDefault="008B0B3C" w:rsidP="008B0B3C">
      <w:pPr>
        <w:widowControl w:val="0"/>
        <w:suppressAutoHyphens/>
        <w:autoSpaceDN w:val="0"/>
        <w:spacing w:after="0" w:line="240" w:lineRule="auto"/>
        <w:ind w:left="0" w:firstLine="709"/>
        <w:jc w:val="center"/>
        <w:rPr>
          <w:rFonts w:eastAsia="Calibri"/>
          <w:b/>
          <w:bCs/>
          <w:color w:val="auto"/>
          <w:kern w:val="3"/>
          <w:sz w:val="24"/>
          <w:szCs w:val="24"/>
        </w:rPr>
      </w:pPr>
    </w:p>
    <w:p w:rsidR="00105F73" w:rsidRPr="000A0351" w:rsidRDefault="00105F73" w:rsidP="008B0B3C">
      <w:pPr>
        <w:widowControl w:val="0"/>
        <w:suppressAutoHyphens/>
        <w:autoSpaceDN w:val="0"/>
        <w:spacing w:after="0" w:line="240" w:lineRule="auto"/>
        <w:ind w:left="0" w:firstLine="709"/>
        <w:jc w:val="center"/>
        <w:rPr>
          <w:rFonts w:eastAsia="Calibri"/>
          <w:b/>
          <w:bCs/>
          <w:color w:val="auto"/>
          <w:kern w:val="3"/>
          <w:sz w:val="24"/>
          <w:szCs w:val="24"/>
        </w:rPr>
      </w:pPr>
    </w:p>
    <w:p w:rsidR="008B0B3C" w:rsidRPr="000A0351" w:rsidRDefault="008B0B3C" w:rsidP="008B0B3C">
      <w:pPr>
        <w:widowControl w:val="0"/>
        <w:suppressAutoHyphens/>
        <w:autoSpaceDN w:val="0"/>
        <w:spacing w:after="0" w:line="240" w:lineRule="auto"/>
        <w:ind w:left="0" w:firstLine="709"/>
        <w:jc w:val="center"/>
        <w:rPr>
          <w:rFonts w:eastAsia="Calibri"/>
          <w:b/>
          <w:bCs/>
          <w:color w:val="auto"/>
          <w:kern w:val="3"/>
          <w:sz w:val="24"/>
          <w:szCs w:val="24"/>
        </w:rPr>
      </w:pPr>
      <w:r w:rsidRPr="000A0351">
        <w:rPr>
          <w:rFonts w:eastAsia="Calibri"/>
          <w:b/>
          <w:bCs/>
          <w:color w:val="auto"/>
          <w:kern w:val="3"/>
          <w:sz w:val="24"/>
          <w:szCs w:val="24"/>
        </w:rPr>
        <w:t>Режим дня средней группы (4-5 лет)</w:t>
      </w:r>
    </w:p>
    <w:p w:rsidR="008B0B3C" w:rsidRPr="000A0351" w:rsidRDefault="008B0B3C" w:rsidP="008B0B3C">
      <w:pPr>
        <w:widowControl w:val="0"/>
        <w:suppressAutoHyphens/>
        <w:autoSpaceDN w:val="0"/>
        <w:spacing w:after="0" w:line="240" w:lineRule="auto"/>
        <w:ind w:left="0" w:firstLine="709"/>
        <w:jc w:val="center"/>
        <w:rPr>
          <w:rFonts w:eastAsia="Calibri"/>
          <w:b/>
          <w:i/>
          <w:iCs/>
          <w:color w:val="auto"/>
          <w:kern w:val="3"/>
          <w:sz w:val="24"/>
          <w:szCs w:val="24"/>
        </w:rPr>
      </w:pPr>
      <w:r w:rsidRPr="000A0351">
        <w:rPr>
          <w:rFonts w:eastAsia="Calibri"/>
          <w:b/>
          <w:i/>
          <w:iCs/>
          <w:color w:val="auto"/>
          <w:kern w:val="3"/>
          <w:sz w:val="24"/>
          <w:szCs w:val="24"/>
        </w:rPr>
        <w:t>Холодный период года</w:t>
      </w:r>
    </w:p>
    <w:tbl>
      <w:tblPr>
        <w:tblW w:w="10758" w:type="dxa"/>
        <w:tblInd w:w="-477" w:type="dxa"/>
        <w:tblLayout w:type="fixed"/>
        <w:tblCellMar>
          <w:left w:w="10" w:type="dxa"/>
          <w:right w:w="10" w:type="dxa"/>
        </w:tblCellMar>
        <w:tblLook w:val="00A0" w:firstRow="1" w:lastRow="0" w:firstColumn="1" w:lastColumn="0" w:noHBand="0" w:noVBand="0"/>
      </w:tblPr>
      <w:tblGrid>
        <w:gridCol w:w="7200"/>
        <w:gridCol w:w="3558"/>
      </w:tblGrid>
      <w:tr w:rsidR="008B0B3C" w:rsidRPr="000A0351" w:rsidTr="003A2BFB">
        <w:trPr>
          <w:trHeight w:val="404"/>
        </w:trPr>
        <w:tc>
          <w:tcPr>
            <w:tcW w:w="720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b/>
                <w:bCs/>
                <w:i/>
                <w:iCs/>
                <w:color w:val="auto"/>
                <w:kern w:val="3"/>
                <w:sz w:val="24"/>
                <w:szCs w:val="24"/>
              </w:rPr>
            </w:pPr>
            <w:r w:rsidRPr="000A0351">
              <w:rPr>
                <w:rFonts w:eastAsia="Calibri"/>
                <w:b/>
                <w:bCs/>
                <w:i/>
                <w:iCs/>
                <w:color w:val="auto"/>
                <w:kern w:val="3"/>
                <w:sz w:val="24"/>
                <w:szCs w:val="24"/>
              </w:rPr>
              <w:t>Мероприятия</w:t>
            </w:r>
          </w:p>
        </w:tc>
        <w:tc>
          <w:tcPr>
            <w:tcW w:w="35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b/>
                <w:bCs/>
                <w:i/>
                <w:iCs/>
                <w:color w:val="auto"/>
                <w:kern w:val="3"/>
                <w:sz w:val="24"/>
                <w:szCs w:val="24"/>
              </w:rPr>
            </w:pPr>
            <w:r w:rsidRPr="000A0351">
              <w:rPr>
                <w:rFonts w:eastAsia="Calibri"/>
                <w:b/>
                <w:bCs/>
                <w:i/>
                <w:iCs/>
                <w:color w:val="auto"/>
                <w:kern w:val="3"/>
                <w:sz w:val="24"/>
                <w:szCs w:val="24"/>
              </w:rPr>
              <w:t>Время проведения</w:t>
            </w:r>
          </w:p>
        </w:tc>
      </w:tr>
      <w:tr w:rsidR="008B0B3C" w:rsidRPr="000A0351" w:rsidTr="003A2BFB">
        <w:trPr>
          <w:trHeight w:val="419"/>
        </w:trPr>
        <w:tc>
          <w:tcPr>
            <w:tcW w:w="10758" w:type="dxa"/>
            <w:gridSpan w:val="2"/>
            <w:tcBorders>
              <w:top w:val="single" w:sz="6" w:space="0" w:color="auto"/>
              <w:left w:val="single" w:sz="4"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8B0B3C">
            <w:pPr>
              <w:autoSpaceDE w:val="0"/>
              <w:autoSpaceDN w:val="0"/>
              <w:adjustRightInd w:val="0"/>
              <w:spacing w:after="0" w:line="240" w:lineRule="auto"/>
              <w:ind w:left="0" w:firstLine="0"/>
              <w:jc w:val="center"/>
              <w:rPr>
                <w:rFonts w:eastAsia="Calibri"/>
                <w:i/>
                <w:iCs/>
                <w:color w:val="auto"/>
                <w:sz w:val="24"/>
                <w:szCs w:val="24"/>
              </w:rPr>
            </w:pPr>
            <w:r w:rsidRPr="000A0351">
              <w:rPr>
                <w:rFonts w:eastAsia="Calibri"/>
                <w:b/>
                <w:bCs/>
                <w:color w:val="auto"/>
                <w:sz w:val="24"/>
                <w:szCs w:val="24"/>
              </w:rPr>
              <w:t>Дома</w:t>
            </w:r>
          </w:p>
        </w:tc>
      </w:tr>
      <w:tr w:rsidR="008B0B3C" w:rsidRPr="000A0351" w:rsidTr="003A2BFB">
        <w:trPr>
          <w:trHeight w:val="404"/>
        </w:trPr>
        <w:tc>
          <w:tcPr>
            <w:tcW w:w="7200"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Подъем, утренний туалет</w:t>
            </w:r>
          </w:p>
        </w:tc>
        <w:tc>
          <w:tcPr>
            <w:tcW w:w="3558"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06.30 (07.00)-08.00</w:t>
            </w:r>
          </w:p>
        </w:tc>
      </w:tr>
      <w:tr w:rsidR="008B0B3C" w:rsidRPr="000A0351" w:rsidTr="003A2BFB">
        <w:trPr>
          <w:trHeight w:val="419"/>
        </w:trPr>
        <w:tc>
          <w:tcPr>
            <w:tcW w:w="10758" w:type="dxa"/>
            <w:gridSpan w:val="2"/>
            <w:tcBorders>
              <w:top w:val="single" w:sz="6" w:space="0" w:color="auto"/>
              <w:left w:val="single" w:sz="4" w:space="0" w:color="auto"/>
              <w:bottom w:val="single" w:sz="6" w:space="0" w:color="auto"/>
              <w:right w:val="single" w:sz="6" w:space="0" w:color="auto"/>
            </w:tcBorders>
            <w:tcMar>
              <w:top w:w="0" w:type="dxa"/>
              <w:left w:w="40" w:type="dxa"/>
              <w:bottom w:w="0" w:type="dxa"/>
              <w:right w:w="40" w:type="dxa"/>
            </w:tcMar>
          </w:tcPr>
          <w:p w:rsidR="008B0B3C" w:rsidRPr="000A0351" w:rsidRDefault="008B0B3C" w:rsidP="008B0B3C">
            <w:pPr>
              <w:autoSpaceDE w:val="0"/>
              <w:autoSpaceDN w:val="0"/>
              <w:adjustRightInd w:val="0"/>
              <w:spacing w:after="0" w:line="240" w:lineRule="auto"/>
              <w:ind w:left="0" w:firstLine="0"/>
              <w:rPr>
                <w:rFonts w:eastAsia="Calibri"/>
                <w:b/>
                <w:iCs/>
                <w:color w:val="auto"/>
                <w:sz w:val="24"/>
                <w:szCs w:val="24"/>
              </w:rPr>
            </w:pPr>
          </w:p>
        </w:tc>
      </w:tr>
      <w:tr w:rsidR="008B0B3C" w:rsidRPr="000A0351" w:rsidTr="003A2BFB">
        <w:trPr>
          <w:trHeight w:val="404"/>
        </w:trPr>
        <w:tc>
          <w:tcPr>
            <w:tcW w:w="10758" w:type="dxa"/>
            <w:gridSpan w:val="2"/>
            <w:tcBorders>
              <w:top w:val="single" w:sz="6" w:space="0" w:color="auto"/>
              <w:left w:val="single" w:sz="4"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8B0B3C">
            <w:pPr>
              <w:autoSpaceDE w:val="0"/>
              <w:autoSpaceDN w:val="0"/>
              <w:adjustRightInd w:val="0"/>
              <w:spacing w:after="0" w:line="240" w:lineRule="auto"/>
              <w:ind w:left="0" w:firstLine="0"/>
              <w:rPr>
                <w:rFonts w:eastAsia="Calibri"/>
                <w:b/>
                <w:iCs/>
                <w:color w:val="auto"/>
                <w:sz w:val="24"/>
                <w:szCs w:val="24"/>
              </w:rPr>
            </w:pPr>
            <w:proofErr w:type="gramStart"/>
            <w:r w:rsidRPr="000A0351">
              <w:rPr>
                <w:rFonts w:eastAsia="Calibri"/>
                <w:b/>
                <w:i/>
                <w:iCs/>
                <w:color w:val="auto"/>
                <w:sz w:val="24"/>
                <w:szCs w:val="24"/>
              </w:rPr>
              <w:t>В  дошкольном</w:t>
            </w:r>
            <w:proofErr w:type="gramEnd"/>
            <w:r w:rsidRPr="000A0351">
              <w:rPr>
                <w:rFonts w:eastAsia="Calibri"/>
                <w:b/>
                <w:i/>
                <w:iCs/>
                <w:color w:val="auto"/>
                <w:sz w:val="24"/>
                <w:szCs w:val="24"/>
              </w:rPr>
              <w:t xml:space="preserve"> учреждении</w:t>
            </w:r>
          </w:p>
        </w:tc>
      </w:tr>
      <w:tr w:rsidR="008B0B3C" w:rsidRPr="000A0351" w:rsidTr="003A2BFB">
        <w:trPr>
          <w:trHeight w:val="823"/>
        </w:trPr>
        <w:tc>
          <w:tcPr>
            <w:tcW w:w="7200" w:type="dxa"/>
            <w:tcBorders>
              <w:top w:val="single" w:sz="6" w:space="0" w:color="auto"/>
              <w:left w:val="single" w:sz="4"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Прием, осмотр, игры, ежедневная утренняя гимнастика, дежурство</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8.00 -8.55</w:t>
            </w:r>
          </w:p>
        </w:tc>
      </w:tr>
      <w:tr w:rsidR="008B0B3C" w:rsidRPr="000A0351" w:rsidTr="003A2BFB">
        <w:trPr>
          <w:trHeight w:val="419"/>
        </w:trPr>
        <w:tc>
          <w:tcPr>
            <w:tcW w:w="7200" w:type="dxa"/>
            <w:tcBorders>
              <w:top w:val="single" w:sz="6" w:space="0" w:color="auto"/>
              <w:left w:val="single" w:sz="4"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Подготовка к завтраку, завтрак</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8.55-9.20</w:t>
            </w:r>
          </w:p>
        </w:tc>
      </w:tr>
      <w:tr w:rsidR="008B0B3C" w:rsidRPr="000A0351" w:rsidTr="003A2BFB">
        <w:trPr>
          <w:trHeight w:val="419"/>
        </w:trPr>
        <w:tc>
          <w:tcPr>
            <w:tcW w:w="7200" w:type="dxa"/>
            <w:tcBorders>
              <w:top w:val="single" w:sz="6" w:space="0" w:color="auto"/>
              <w:left w:val="single" w:sz="4"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8B0B3C">
            <w:pPr>
              <w:autoSpaceDE w:val="0"/>
              <w:autoSpaceDN w:val="0"/>
              <w:adjustRightInd w:val="0"/>
              <w:spacing w:after="0" w:line="240" w:lineRule="auto"/>
              <w:ind w:left="0" w:firstLine="0"/>
              <w:rPr>
                <w:color w:val="auto"/>
                <w:sz w:val="24"/>
                <w:szCs w:val="24"/>
                <w:lang w:eastAsia="en-US"/>
              </w:rPr>
            </w:pPr>
            <w:proofErr w:type="gramStart"/>
            <w:r w:rsidRPr="000A0351">
              <w:rPr>
                <w:rFonts w:eastAsia="Calibri"/>
                <w:bCs/>
                <w:color w:val="auto"/>
                <w:sz w:val="24"/>
                <w:szCs w:val="24"/>
                <w:lang w:eastAsia="en-US"/>
              </w:rPr>
              <w:t>Игра,</w:t>
            </w:r>
            <w:r w:rsidRPr="000A0351">
              <w:rPr>
                <w:color w:val="auto"/>
                <w:sz w:val="24"/>
                <w:szCs w:val="24"/>
                <w:lang w:eastAsia="en-US"/>
              </w:rPr>
              <w:t>самостоятельная</w:t>
            </w:r>
            <w:proofErr w:type="gramEnd"/>
            <w:r w:rsidRPr="000A0351">
              <w:rPr>
                <w:color w:val="auto"/>
                <w:sz w:val="24"/>
                <w:szCs w:val="24"/>
                <w:lang w:eastAsia="en-US"/>
              </w:rPr>
              <w:t xml:space="preserve"> деятельность</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9.20-9.30</w:t>
            </w:r>
          </w:p>
        </w:tc>
      </w:tr>
      <w:tr w:rsidR="008B0B3C" w:rsidRPr="000A0351" w:rsidTr="003A2BFB">
        <w:trPr>
          <w:trHeight w:val="823"/>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C43675">
            <w:pPr>
              <w:numPr>
                <w:ilvl w:val="1"/>
                <w:numId w:val="134"/>
              </w:numPr>
              <w:tabs>
                <w:tab w:val="num" w:pos="1080"/>
              </w:tabs>
              <w:autoSpaceDE w:val="0"/>
              <w:autoSpaceDN w:val="0"/>
              <w:adjustRightInd w:val="0"/>
              <w:spacing w:after="0" w:line="240" w:lineRule="auto"/>
              <w:ind w:left="624"/>
              <w:contextualSpacing/>
              <w:jc w:val="left"/>
              <w:rPr>
                <w:color w:val="auto"/>
                <w:sz w:val="24"/>
                <w:szCs w:val="24"/>
              </w:rPr>
            </w:pPr>
            <w:r w:rsidRPr="000A0351">
              <w:rPr>
                <w:color w:val="auto"/>
                <w:sz w:val="24"/>
                <w:szCs w:val="24"/>
              </w:rPr>
              <w:lastRenderedPageBreak/>
              <w:t>Непосредственно образовательная деятельность</w:t>
            </w:r>
          </w:p>
          <w:p w:rsidR="008B0B3C" w:rsidRPr="000A0351" w:rsidRDefault="008B0B3C" w:rsidP="00C43675">
            <w:pPr>
              <w:numPr>
                <w:ilvl w:val="1"/>
                <w:numId w:val="134"/>
              </w:numPr>
              <w:tabs>
                <w:tab w:val="num" w:pos="1080"/>
              </w:tabs>
              <w:spacing w:after="200" w:line="276" w:lineRule="auto"/>
              <w:ind w:left="624"/>
              <w:contextualSpacing/>
              <w:jc w:val="left"/>
              <w:rPr>
                <w:color w:val="auto"/>
                <w:sz w:val="24"/>
                <w:szCs w:val="24"/>
              </w:rPr>
            </w:pPr>
            <w:r w:rsidRPr="000A0351">
              <w:rPr>
                <w:color w:val="auto"/>
                <w:sz w:val="24"/>
                <w:szCs w:val="24"/>
              </w:rPr>
              <w:t>Непосредственно образовательная деятельность</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 xml:space="preserve">9.30-9.50; </w:t>
            </w:r>
          </w:p>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9.50-10.30</w:t>
            </w:r>
          </w:p>
        </w:tc>
      </w:tr>
      <w:tr w:rsidR="008B0B3C" w:rsidRPr="000A0351" w:rsidTr="003A2BFB">
        <w:trPr>
          <w:trHeight w:val="404"/>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Подготовка ко 2 завтраку, завтрак</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10.30-10.40</w:t>
            </w:r>
          </w:p>
        </w:tc>
      </w:tr>
      <w:tr w:rsidR="008B0B3C" w:rsidRPr="000A0351" w:rsidTr="003A2BFB">
        <w:trPr>
          <w:trHeight w:val="838"/>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Игры, подготовка к прогулке, прогулка (игры, наблюдения, труд)</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10.40-11.40</w:t>
            </w:r>
          </w:p>
        </w:tc>
      </w:tr>
      <w:tr w:rsidR="008B0B3C" w:rsidRPr="000A0351" w:rsidTr="003A2BFB">
        <w:trPr>
          <w:trHeight w:val="404"/>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Возвращение с прогулки, игры</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11.40-11.50</w:t>
            </w:r>
          </w:p>
        </w:tc>
      </w:tr>
      <w:tr w:rsidR="008B0B3C" w:rsidRPr="000A0351" w:rsidTr="003A2BFB">
        <w:trPr>
          <w:trHeight w:val="419"/>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Подготовка к обеду, обед</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11.50-12.20</w:t>
            </w:r>
          </w:p>
        </w:tc>
      </w:tr>
      <w:tr w:rsidR="008B0B3C" w:rsidRPr="000A0351" w:rsidTr="003A2BFB">
        <w:trPr>
          <w:trHeight w:val="404"/>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Подготовка ко сну, закаливание, дневной сон</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12.20-15.00</w:t>
            </w:r>
          </w:p>
        </w:tc>
      </w:tr>
      <w:tr w:rsidR="008B0B3C" w:rsidRPr="000A0351" w:rsidTr="003A2BFB">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Постепенный подъем, воздушные, водные процедуры</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15,00-15.25</w:t>
            </w:r>
          </w:p>
        </w:tc>
      </w:tr>
      <w:tr w:rsidR="008B0B3C" w:rsidRPr="000A0351" w:rsidTr="003A2BFB">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8B0B3C">
            <w:pPr>
              <w:autoSpaceDE w:val="0"/>
              <w:autoSpaceDN w:val="0"/>
              <w:adjustRightInd w:val="0"/>
              <w:spacing w:after="0" w:line="240" w:lineRule="auto"/>
              <w:ind w:left="0" w:firstLine="0"/>
              <w:rPr>
                <w:rFonts w:eastAsia="Calibri"/>
                <w:i/>
                <w:iCs/>
                <w:color w:val="auto"/>
                <w:sz w:val="24"/>
                <w:szCs w:val="24"/>
              </w:rPr>
            </w:pPr>
            <w:r w:rsidRPr="000A0351">
              <w:rPr>
                <w:rFonts w:eastAsia="Calibri"/>
                <w:color w:val="auto"/>
                <w:sz w:val="24"/>
                <w:szCs w:val="24"/>
              </w:rPr>
              <w:t>Подготовка к полднику, полдник</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15.25-15.50</w:t>
            </w:r>
          </w:p>
        </w:tc>
      </w:tr>
      <w:tr w:rsidR="003A2BFB" w:rsidRPr="000A0351" w:rsidTr="003A2BFB">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3A2BFB" w:rsidRPr="000A0351" w:rsidRDefault="003A2BFB" w:rsidP="003A2BFB">
            <w:pPr>
              <w:autoSpaceDE w:val="0"/>
              <w:autoSpaceDN w:val="0"/>
              <w:adjustRightInd w:val="0"/>
              <w:spacing w:after="0" w:line="240" w:lineRule="auto"/>
              <w:ind w:left="0" w:firstLine="0"/>
              <w:rPr>
                <w:color w:val="auto"/>
                <w:sz w:val="24"/>
                <w:szCs w:val="24"/>
              </w:rPr>
            </w:pPr>
            <w:r w:rsidRPr="000A0351">
              <w:rPr>
                <w:color w:val="auto"/>
                <w:sz w:val="24"/>
                <w:szCs w:val="24"/>
              </w:rPr>
              <w:t>Непосредственно образовательная деятельность (2-3 раза в неделю)</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3A2BFB" w:rsidRPr="000A0351" w:rsidRDefault="003A2BFB" w:rsidP="00D40B51">
            <w:pPr>
              <w:autoSpaceDE w:val="0"/>
              <w:autoSpaceDN w:val="0"/>
              <w:adjustRightInd w:val="0"/>
              <w:spacing w:after="0" w:line="240" w:lineRule="auto"/>
              <w:ind w:left="0" w:firstLine="0"/>
              <w:rPr>
                <w:color w:val="auto"/>
                <w:sz w:val="24"/>
                <w:szCs w:val="24"/>
              </w:rPr>
            </w:pPr>
            <w:r w:rsidRPr="000A0351">
              <w:rPr>
                <w:color w:val="auto"/>
                <w:sz w:val="24"/>
                <w:szCs w:val="24"/>
              </w:rPr>
              <w:t>15.5</w:t>
            </w:r>
            <w:r w:rsidR="00D40B51" w:rsidRPr="000A0351">
              <w:rPr>
                <w:color w:val="auto"/>
                <w:sz w:val="24"/>
                <w:szCs w:val="24"/>
              </w:rPr>
              <w:t>0-16.10</w:t>
            </w:r>
          </w:p>
        </w:tc>
      </w:tr>
      <w:tr w:rsidR="003A2BFB" w:rsidRPr="000A0351" w:rsidTr="003A2BFB">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3A2BFB" w:rsidRPr="000A0351" w:rsidRDefault="003A2BFB" w:rsidP="003A2BFB">
            <w:pPr>
              <w:autoSpaceDE w:val="0"/>
              <w:autoSpaceDN w:val="0"/>
              <w:adjustRightInd w:val="0"/>
              <w:spacing w:after="0" w:line="240" w:lineRule="auto"/>
              <w:ind w:left="0" w:firstLine="0"/>
              <w:rPr>
                <w:color w:val="auto"/>
                <w:sz w:val="24"/>
                <w:szCs w:val="24"/>
              </w:rPr>
            </w:pPr>
            <w:r w:rsidRPr="000A0351">
              <w:rPr>
                <w:color w:val="auto"/>
                <w:sz w:val="24"/>
                <w:szCs w:val="24"/>
              </w:rPr>
              <w:t>Подготовка к прогулке, прогулка, игры, самостоятельная деятельность, уход детей домой</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3A2BFB" w:rsidRPr="000A0351" w:rsidRDefault="00D40B51" w:rsidP="003A2BFB">
            <w:pPr>
              <w:autoSpaceDE w:val="0"/>
              <w:autoSpaceDN w:val="0"/>
              <w:adjustRightInd w:val="0"/>
              <w:spacing w:after="0" w:line="240" w:lineRule="auto"/>
              <w:ind w:left="0" w:firstLine="0"/>
              <w:rPr>
                <w:color w:val="auto"/>
                <w:sz w:val="24"/>
                <w:szCs w:val="24"/>
                <w:lang w:eastAsia="en-US"/>
              </w:rPr>
            </w:pPr>
            <w:r w:rsidRPr="000A0351">
              <w:rPr>
                <w:color w:val="auto"/>
                <w:sz w:val="24"/>
                <w:szCs w:val="24"/>
                <w:lang w:eastAsia="en-US"/>
              </w:rPr>
              <w:t>16.1</w:t>
            </w:r>
            <w:r w:rsidR="003A2BFB" w:rsidRPr="000A0351">
              <w:rPr>
                <w:color w:val="auto"/>
                <w:sz w:val="24"/>
                <w:szCs w:val="24"/>
                <w:lang w:eastAsia="en-US"/>
              </w:rPr>
              <w:t>0-17.00</w:t>
            </w:r>
          </w:p>
        </w:tc>
      </w:tr>
      <w:tr w:rsidR="003A2BFB" w:rsidRPr="000A0351" w:rsidTr="003A2BFB">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3A2BFB" w:rsidRPr="000A0351" w:rsidRDefault="003A2BFB" w:rsidP="003A2BFB">
            <w:pPr>
              <w:autoSpaceDE w:val="0"/>
              <w:autoSpaceDN w:val="0"/>
              <w:adjustRightInd w:val="0"/>
              <w:spacing w:after="0" w:line="240" w:lineRule="auto"/>
              <w:ind w:left="0" w:firstLine="0"/>
              <w:jc w:val="center"/>
              <w:rPr>
                <w:b/>
                <w:color w:val="auto"/>
                <w:sz w:val="24"/>
                <w:szCs w:val="24"/>
              </w:rPr>
            </w:pPr>
            <w:r w:rsidRPr="000A0351">
              <w:rPr>
                <w:b/>
                <w:color w:val="auto"/>
                <w:sz w:val="24"/>
                <w:szCs w:val="24"/>
              </w:rPr>
              <w:t>Дома</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3A2BFB" w:rsidRPr="000A0351" w:rsidRDefault="003A2BFB" w:rsidP="003A2BFB">
            <w:pPr>
              <w:autoSpaceDE w:val="0"/>
              <w:autoSpaceDN w:val="0"/>
              <w:adjustRightInd w:val="0"/>
              <w:spacing w:after="0" w:line="240" w:lineRule="auto"/>
              <w:ind w:left="0" w:firstLine="0"/>
              <w:rPr>
                <w:color w:val="auto"/>
                <w:sz w:val="24"/>
                <w:szCs w:val="24"/>
              </w:rPr>
            </w:pPr>
          </w:p>
        </w:tc>
      </w:tr>
      <w:tr w:rsidR="003A2BFB" w:rsidRPr="000A0351" w:rsidTr="003A2BFB">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3A2BFB" w:rsidRPr="000A0351" w:rsidRDefault="003A2BFB" w:rsidP="003A2BFB">
            <w:pPr>
              <w:autoSpaceDE w:val="0"/>
              <w:autoSpaceDN w:val="0"/>
              <w:adjustRightInd w:val="0"/>
              <w:spacing w:after="0" w:line="240" w:lineRule="auto"/>
              <w:ind w:left="0" w:firstLine="0"/>
              <w:rPr>
                <w:color w:val="auto"/>
                <w:sz w:val="24"/>
                <w:szCs w:val="24"/>
              </w:rPr>
            </w:pPr>
            <w:r w:rsidRPr="000A0351">
              <w:rPr>
                <w:color w:val="auto"/>
                <w:sz w:val="24"/>
                <w:szCs w:val="24"/>
              </w:rPr>
              <w:t>Прогулка с детьми, возвращение с прогулки, общественно полезный труд, ужин, спокойные игры, лёгкий ужин, гигиенические процедуры</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3A2BFB" w:rsidRPr="000A0351" w:rsidRDefault="003A2BFB" w:rsidP="003A2BFB">
            <w:pPr>
              <w:autoSpaceDE w:val="0"/>
              <w:autoSpaceDN w:val="0"/>
              <w:adjustRightInd w:val="0"/>
              <w:spacing w:after="0" w:line="240" w:lineRule="auto"/>
              <w:ind w:left="0" w:firstLine="0"/>
              <w:rPr>
                <w:color w:val="auto"/>
                <w:sz w:val="24"/>
                <w:szCs w:val="24"/>
              </w:rPr>
            </w:pPr>
            <w:r w:rsidRPr="000A0351">
              <w:rPr>
                <w:color w:val="auto"/>
                <w:sz w:val="24"/>
                <w:szCs w:val="24"/>
              </w:rPr>
              <w:t>17.00-20.30(21-00)</w:t>
            </w:r>
          </w:p>
        </w:tc>
      </w:tr>
      <w:tr w:rsidR="003A2BFB" w:rsidRPr="000A0351" w:rsidTr="003A2BFB">
        <w:trPr>
          <w:trHeight w:val="45"/>
        </w:trPr>
        <w:tc>
          <w:tcPr>
            <w:tcW w:w="720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3A2BFB" w:rsidRPr="000A0351" w:rsidRDefault="003A2BFB" w:rsidP="003A2BFB">
            <w:pPr>
              <w:autoSpaceDE w:val="0"/>
              <w:autoSpaceDN w:val="0"/>
              <w:adjustRightInd w:val="0"/>
              <w:spacing w:after="0" w:line="240" w:lineRule="auto"/>
              <w:ind w:left="0" w:firstLine="0"/>
              <w:rPr>
                <w:color w:val="auto"/>
                <w:sz w:val="24"/>
                <w:szCs w:val="24"/>
              </w:rPr>
            </w:pPr>
            <w:r w:rsidRPr="000A0351">
              <w:rPr>
                <w:color w:val="auto"/>
                <w:sz w:val="24"/>
                <w:szCs w:val="24"/>
              </w:rPr>
              <w:t>Подготовка ко сну, закаливание, ночной сон</w:t>
            </w:r>
          </w:p>
        </w:tc>
        <w:tc>
          <w:tcPr>
            <w:tcW w:w="355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3A2BFB" w:rsidRPr="000A0351" w:rsidRDefault="003A2BFB" w:rsidP="003A2BFB">
            <w:pPr>
              <w:autoSpaceDE w:val="0"/>
              <w:autoSpaceDN w:val="0"/>
              <w:adjustRightInd w:val="0"/>
              <w:spacing w:after="0" w:line="240" w:lineRule="auto"/>
              <w:ind w:left="0" w:firstLine="0"/>
              <w:rPr>
                <w:color w:val="auto"/>
                <w:sz w:val="24"/>
                <w:szCs w:val="24"/>
              </w:rPr>
            </w:pPr>
            <w:r w:rsidRPr="000A0351">
              <w:rPr>
                <w:color w:val="auto"/>
                <w:sz w:val="24"/>
                <w:szCs w:val="24"/>
              </w:rPr>
              <w:t xml:space="preserve">20.20(21.00)-6.30(07.30) </w:t>
            </w:r>
          </w:p>
        </w:tc>
      </w:tr>
    </w:tbl>
    <w:p w:rsidR="008B0B3C" w:rsidRPr="000A0351" w:rsidRDefault="008B0B3C" w:rsidP="008B0B3C">
      <w:pPr>
        <w:widowControl w:val="0"/>
        <w:suppressAutoHyphens/>
        <w:autoSpaceDN w:val="0"/>
        <w:spacing w:after="0" w:line="240" w:lineRule="auto"/>
        <w:ind w:left="0" w:firstLine="709"/>
        <w:rPr>
          <w:rFonts w:eastAsia="Calibri"/>
          <w:i/>
          <w:iCs/>
          <w:color w:val="auto"/>
          <w:kern w:val="3"/>
          <w:sz w:val="24"/>
          <w:szCs w:val="24"/>
        </w:rPr>
      </w:pPr>
    </w:p>
    <w:p w:rsidR="008B0B3C" w:rsidRPr="000A0351" w:rsidRDefault="008B0B3C" w:rsidP="008B0B3C">
      <w:pPr>
        <w:widowControl w:val="0"/>
        <w:suppressAutoHyphens/>
        <w:autoSpaceDN w:val="0"/>
        <w:spacing w:after="0" w:line="240" w:lineRule="auto"/>
        <w:ind w:left="0" w:firstLine="709"/>
        <w:jc w:val="center"/>
        <w:rPr>
          <w:rFonts w:eastAsia="Calibri"/>
          <w:b/>
          <w:i/>
          <w:iCs/>
          <w:color w:val="auto"/>
          <w:kern w:val="3"/>
          <w:sz w:val="24"/>
          <w:szCs w:val="24"/>
        </w:rPr>
      </w:pPr>
      <w:r w:rsidRPr="000A0351">
        <w:rPr>
          <w:rFonts w:eastAsia="Calibri"/>
          <w:b/>
          <w:i/>
          <w:iCs/>
          <w:color w:val="auto"/>
          <w:kern w:val="3"/>
          <w:sz w:val="24"/>
          <w:szCs w:val="24"/>
        </w:rPr>
        <w:t>Теплый период года</w:t>
      </w:r>
    </w:p>
    <w:tbl>
      <w:tblPr>
        <w:tblW w:w="10560" w:type="dxa"/>
        <w:jc w:val="center"/>
        <w:tblLayout w:type="fixed"/>
        <w:tblCellMar>
          <w:left w:w="10" w:type="dxa"/>
          <w:right w:w="10" w:type="dxa"/>
        </w:tblCellMar>
        <w:tblLook w:val="00A0" w:firstRow="1" w:lastRow="0" w:firstColumn="1" w:lastColumn="0" w:noHBand="0" w:noVBand="0"/>
      </w:tblPr>
      <w:tblGrid>
        <w:gridCol w:w="6948"/>
        <w:gridCol w:w="3612"/>
      </w:tblGrid>
      <w:tr w:rsidR="008B0B3C" w:rsidRPr="000A0351" w:rsidTr="008B0B3C">
        <w:trPr>
          <w:jc w:val="center"/>
        </w:trPr>
        <w:tc>
          <w:tcPr>
            <w:tcW w:w="6948"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b/>
                <w:bCs/>
                <w:i/>
                <w:iCs/>
                <w:color w:val="auto"/>
                <w:kern w:val="3"/>
                <w:sz w:val="24"/>
                <w:szCs w:val="24"/>
              </w:rPr>
            </w:pPr>
            <w:r w:rsidRPr="000A0351">
              <w:rPr>
                <w:rFonts w:eastAsia="Calibri"/>
                <w:b/>
                <w:bCs/>
                <w:i/>
                <w:iCs/>
                <w:color w:val="auto"/>
                <w:kern w:val="3"/>
                <w:sz w:val="24"/>
                <w:szCs w:val="24"/>
              </w:rPr>
              <w:t>Мероприятия</w:t>
            </w:r>
          </w:p>
        </w:tc>
        <w:tc>
          <w:tcPr>
            <w:tcW w:w="361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b/>
                <w:bCs/>
                <w:i/>
                <w:iCs/>
                <w:color w:val="auto"/>
                <w:kern w:val="3"/>
                <w:sz w:val="24"/>
                <w:szCs w:val="24"/>
              </w:rPr>
            </w:pPr>
            <w:r w:rsidRPr="000A0351">
              <w:rPr>
                <w:rFonts w:eastAsia="Calibri"/>
                <w:b/>
                <w:bCs/>
                <w:i/>
                <w:iCs/>
                <w:color w:val="auto"/>
                <w:kern w:val="3"/>
                <w:sz w:val="24"/>
                <w:szCs w:val="24"/>
              </w:rPr>
              <w:t>Время проведения</w:t>
            </w:r>
          </w:p>
        </w:tc>
      </w:tr>
      <w:tr w:rsidR="008B0B3C" w:rsidRPr="000A0351" w:rsidTr="008B0B3C">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jc w:val="center"/>
              <w:rPr>
                <w:rFonts w:eastAsia="Calibri"/>
                <w:b/>
                <w:bCs/>
                <w:color w:val="auto"/>
                <w:kern w:val="3"/>
                <w:sz w:val="24"/>
                <w:szCs w:val="24"/>
              </w:rPr>
            </w:pPr>
            <w:r w:rsidRPr="000A0351">
              <w:rPr>
                <w:rFonts w:eastAsia="Calibri"/>
                <w:b/>
                <w:bCs/>
                <w:color w:val="auto"/>
                <w:kern w:val="3"/>
                <w:sz w:val="24"/>
                <w:szCs w:val="24"/>
              </w:rPr>
              <w:t>Дома</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p>
        </w:tc>
      </w:tr>
      <w:tr w:rsidR="008B0B3C" w:rsidRPr="000A0351" w:rsidTr="008B0B3C">
        <w:trPr>
          <w:jc w:val="center"/>
        </w:trPr>
        <w:tc>
          <w:tcPr>
            <w:tcW w:w="6948"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Подъем, утренний туалет</w:t>
            </w:r>
          </w:p>
        </w:tc>
        <w:tc>
          <w:tcPr>
            <w:tcW w:w="361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06.30 (07.00)-07.30</w:t>
            </w:r>
          </w:p>
        </w:tc>
      </w:tr>
      <w:tr w:rsidR="008B0B3C" w:rsidRPr="000A0351" w:rsidTr="008B0B3C">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15"/>
              <w:rPr>
                <w:rFonts w:eastAsia="Calibri"/>
                <w:b/>
                <w:bCs/>
                <w:color w:val="auto"/>
                <w:kern w:val="3"/>
                <w:sz w:val="24"/>
                <w:szCs w:val="24"/>
              </w:rPr>
            </w:pP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p>
        </w:tc>
      </w:tr>
      <w:tr w:rsidR="008B0B3C" w:rsidRPr="000A0351" w:rsidTr="008B0B3C">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b/>
                <w:bCs/>
                <w:color w:val="auto"/>
                <w:kern w:val="3"/>
                <w:sz w:val="24"/>
                <w:szCs w:val="24"/>
              </w:rPr>
            </w:pPr>
            <w:r w:rsidRPr="000A0351">
              <w:rPr>
                <w:rFonts w:eastAsia="Calibri"/>
                <w:b/>
                <w:bCs/>
                <w:color w:val="auto"/>
                <w:kern w:val="3"/>
                <w:sz w:val="24"/>
                <w:szCs w:val="24"/>
              </w:rPr>
              <w:t>В дошкольном упреждении</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p>
        </w:tc>
      </w:tr>
      <w:tr w:rsidR="008B0B3C" w:rsidRPr="000A0351" w:rsidTr="008B0B3C">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proofErr w:type="gramStart"/>
            <w:r w:rsidRPr="000A0351">
              <w:rPr>
                <w:rFonts w:eastAsia="Calibri"/>
                <w:bCs/>
                <w:color w:val="auto"/>
                <w:kern w:val="3"/>
                <w:sz w:val="24"/>
                <w:szCs w:val="24"/>
              </w:rPr>
              <w:t>П</w:t>
            </w:r>
            <w:r w:rsidRPr="000A0351">
              <w:rPr>
                <w:rFonts w:eastAsia="Calibri"/>
                <w:color w:val="auto"/>
                <w:kern w:val="3"/>
                <w:sz w:val="24"/>
                <w:szCs w:val="24"/>
              </w:rPr>
              <w:t>рием  детей</w:t>
            </w:r>
            <w:proofErr w:type="gramEnd"/>
            <w:r w:rsidRPr="000A0351">
              <w:rPr>
                <w:rFonts w:eastAsia="Calibri"/>
                <w:color w:val="auto"/>
                <w:kern w:val="3"/>
                <w:sz w:val="24"/>
                <w:szCs w:val="24"/>
              </w:rPr>
              <w:t>, прогулка, игры, утренняя гимнастика</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08.00-08.50</w:t>
            </w:r>
          </w:p>
        </w:tc>
      </w:tr>
      <w:tr w:rsidR="008B0B3C" w:rsidRPr="000A0351" w:rsidTr="008B0B3C">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Подготовка к завтраку, завтрак</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08.50-09.15</w:t>
            </w:r>
          </w:p>
        </w:tc>
      </w:tr>
      <w:tr w:rsidR="008B0B3C" w:rsidRPr="000A0351" w:rsidTr="008B0B3C">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 xml:space="preserve">Игры, самостоятельная </w:t>
            </w:r>
            <w:proofErr w:type="gramStart"/>
            <w:r w:rsidRPr="000A0351">
              <w:rPr>
                <w:rFonts w:eastAsia="Calibri"/>
                <w:color w:val="auto"/>
                <w:kern w:val="3"/>
                <w:sz w:val="24"/>
                <w:szCs w:val="24"/>
              </w:rPr>
              <w:t>деятельность,  подготовка</w:t>
            </w:r>
            <w:proofErr w:type="gramEnd"/>
            <w:r w:rsidRPr="000A0351">
              <w:rPr>
                <w:rFonts w:eastAsia="Calibri"/>
                <w:color w:val="auto"/>
                <w:kern w:val="3"/>
                <w:sz w:val="24"/>
                <w:szCs w:val="24"/>
              </w:rPr>
              <w:t xml:space="preserve"> к прогулке</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09.15-09.35</w:t>
            </w:r>
          </w:p>
        </w:tc>
      </w:tr>
      <w:tr w:rsidR="008B0B3C" w:rsidRPr="000A0351" w:rsidTr="008B0B3C">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bCs/>
                <w:color w:val="auto"/>
                <w:kern w:val="3"/>
                <w:sz w:val="24"/>
                <w:szCs w:val="24"/>
              </w:rPr>
              <w:t>Прогулка</w:t>
            </w:r>
            <w:proofErr w:type="gramStart"/>
            <w:r w:rsidRPr="000A0351">
              <w:rPr>
                <w:rFonts w:eastAsia="Calibri"/>
                <w:bCs/>
                <w:color w:val="auto"/>
                <w:kern w:val="3"/>
                <w:sz w:val="24"/>
                <w:szCs w:val="24"/>
              </w:rPr>
              <w:t>, :</w:t>
            </w:r>
            <w:r w:rsidRPr="000A0351">
              <w:rPr>
                <w:rFonts w:eastAsia="Calibri"/>
                <w:color w:val="auto"/>
                <w:kern w:val="3"/>
                <w:sz w:val="24"/>
                <w:szCs w:val="24"/>
              </w:rPr>
              <w:t>игры</w:t>
            </w:r>
            <w:proofErr w:type="gramEnd"/>
            <w:r w:rsidRPr="000A0351">
              <w:rPr>
                <w:rFonts w:eastAsia="Calibri"/>
                <w:color w:val="auto"/>
                <w:kern w:val="3"/>
                <w:sz w:val="24"/>
                <w:szCs w:val="24"/>
              </w:rPr>
              <w:t>, наблюдения, самостоятельная деятельность, воз</w:t>
            </w:r>
            <w:r w:rsidRPr="000A0351">
              <w:rPr>
                <w:rFonts w:eastAsia="Calibri"/>
                <w:color w:val="auto"/>
                <w:kern w:val="3"/>
                <w:sz w:val="24"/>
                <w:szCs w:val="24"/>
              </w:rPr>
              <w:softHyphen/>
              <w:t>душные и солнечные процедуры.</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09.35-10.25</w:t>
            </w:r>
          </w:p>
        </w:tc>
      </w:tr>
      <w:tr w:rsidR="008B0B3C" w:rsidRPr="000A0351" w:rsidTr="008B0B3C">
        <w:trPr>
          <w:jc w:val="center"/>
        </w:trPr>
        <w:tc>
          <w:tcPr>
            <w:tcW w:w="6948"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bCs/>
                <w:color w:val="auto"/>
                <w:kern w:val="3"/>
                <w:sz w:val="24"/>
                <w:szCs w:val="24"/>
              </w:rPr>
            </w:pPr>
            <w:r w:rsidRPr="000A0351">
              <w:rPr>
                <w:rFonts w:eastAsia="Calibri"/>
                <w:bCs/>
                <w:color w:val="auto"/>
                <w:kern w:val="3"/>
                <w:sz w:val="24"/>
                <w:szCs w:val="24"/>
              </w:rPr>
              <w:t>Подготовка ко 2 завтраку, завтрак</w:t>
            </w:r>
          </w:p>
        </w:tc>
        <w:tc>
          <w:tcPr>
            <w:tcW w:w="361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10.25-10.40</w:t>
            </w:r>
          </w:p>
        </w:tc>
      </w:tr>
      <w:tr w:rsidR="008B0B3C" w:rsidRPr="000A0351" w:rsidTr="008B0B3C">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Прогулка</w:t>
            </w:r>
            <w:proofErr w:type="gramStart"/>
            <w:r w:rsidRPr="000A0351">
              <w:rPr>
                <w:rFonts w:eastAsia="Calibri"/>
                <w:color w:val="auto"/>
                <w:kern w:val="3"/>
                <w:sz w:val="24"/>
                <w:szCs w:val="24"/>
              </w:rPr>
              <w:t>,</w:t>
            </w:r>
            <w:r w:rsidRPr="000A0351">
              <w:rPr>
                <w:rFonts w:eastAsia="Calibri"/>
                <w:bCs/>
                <w:color w:val="auto"/>
                <w:kern w:val="3"/>
                <w:sz w:val="24"/>
                <w:szCs w:val="24"/>
              </w:rPr>
              <w:t xml:space="preserve"> :</w:t>
            </w:r>
            <w:r w:rsidRPr="000A0351">
              <w:rPr>
                <w:rFonts w:eastAsia="Calibri"/>
                <w:color w:val="auto"/>
                <w:kern w:val="3"/>
                <w:sz w:val="24"/>
                <w:szCs w:val="24"/>
              </w:rPr>
              <w:t>игры</w:t>
            </w:r>
            <w:proofErr w:type="gramEnd"/>
            <w:r w:rsidRPr="000A0351">
              <w:rPr>
                <w:rFonts w:eastAsia="Calibri"/>
                <w:color w:val="auto"/>
                <w:kern w:val="3"/>
                <w:sz w:val="24"/>
                <w:szCs w:val="24"/>
              </w:rPr>
              <w:t>, наблюдения, самостоятельная деятельность, воз</w:t>
            </w:r>
            <w:r w:rsidRPr="000A0351">
              <w:rPr>
                <w:rFonts w:eastAsia="Calibri"/>
                <w:color w:val="auto"/>
                <w:kern w:val="3"/>
                <w:sz w:val="24"/>
                <w:szCs w:val="24"/>
              </w:rPr>
              <w:softHyphen/>
              <w:t>душные и солнечные процедуры. возвращение с прогулки, водные процедуры</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10.40-12.00</w:t>
            </w:r>
          </w:p>
        </w:tc>
      </w:tr>
      <w:tr w:rsidR="008B0B3C" w:rsidRPr="000A0351" w:rsidTr="008B0B3C">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Подготовка к обеду, обед</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12.00-12.30</w:t>
            </w:r>
          </w:p>
        </w:tc>
      </w:tr>
      <w:tr w:rsidR="008B0B3C" w:rsidRPr="000A0351" w:rsidTr="008B0B3C">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Подготовка к дневному сну, сон.</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12.30-15.00</w:t>
            </w:r>
          </w:p>
        </w:tc>
      </w:tr>
      <w:tr w:rsidR="008B0B3C" w:rsidRPr="000A0351" w:rsidTr="008B0B3C">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Постепенный подъем, закаливание, полдник</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15.00-15.35</w:t>
            </w:r>
          </w:p>
        </w:tc>
      </w:tr>
      <w:tr w:rsidR="008B0B3C" w:rsidRPr="000A0351" w:rsidTr="008B0B3C">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Самостоятельная деятельность, игры</w:t>
            </w:r>
            <w:r w:rsidR="00561E18" w:rsidRPr="000A0351">
              <w:rPr>
                <w:rFonts w:eastAsia="Calibri"/>
                <w:color w:val="auto"/>
                <w:kern w:val="3"/>
                <w:sz w:val="24"/>
                <w:szCs w:val="24"/>
              </w:rPr>
              <w:t>, общественно полезный труд</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15.35-16.00</w:t>
            </w:r>
          </w:p>
        </w:tc>
      </w:tr>
      <w:tr w:rsidR="008B0B3C" w:rsidRPr="000A0351" w:rsidTr="008B0B3C">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Подготовка к прогулке, прогулка: игры, самостоятельная деятельность детей. Уход детей домой.</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561E18" w:rsidP="00561E18">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16.0</w:t>
            </w:r>
            <w:r w:rsidR="008B0B3C" w:rsidRPr="000A0351">
              <w:rPr>
                <w:rFonts w:eastAsia="Calibri"/>
                <w:color w:val="auto"/>
                <w:kern w:val="3"/>
                <w:sz w:val="24"/>
                <w:szCs w:val="24"/>
              </w:rPr>
              <w:t>0-1</w:t>
            </w:r>
            <w:r w:rsidRPr="000A0351">
              <w:rPr>
                <w:rFonts w:eastAsia="Calibri"/>
                <w:color w:val="auto"/>
                <w:kern w:val="3"/>
                <w:sz w:val="24"/>
                <w:szCs w:val="24"/>
              </w:rPr>
              <w:t>7</w:t>
            </w:r>
            <w:r w:rsidR="008B0B3C" w:rsidRPr="000A0351">
              <w:rPr>
                <w:rFonts w:eastAsia="Calibri"/>
                <w:color w:val="auto"/>
                <w:kern w:val="3"/>
                <w:sz w:val="24"/>
                <w:szCs w:val="24"/>
              </w:rPr>
              <w:t>.</w:t>
            </w:r>
            <w:r w:rsidRPr="000A0351">
              <w:rPr>
                <w:rFonts w:eastAsia="Calibri"/>
                <w:color w:val="auto"/>
                <w:kern w:val="3"/>
                <w:sz w:val="24"/>
                <w:szCs w:val="24"/>
              </w:rPr>
              <w:t>0</w:t>
            </w:r>
            <w:r w:rsidR="008B0B3C" w:rsidRPr="000A0351">
              <w:rPr>
                <w:rFonts w:eastAsia="Calibri"/>
                <w:color w:val="auto"/>
                <w:kern w:val="3"/>
                <w:sz w:val="24"/>
                <w:szCs w:val="24"/>
              </w:rPr>
              <w:t xml:space="preserve">0 </w:t>
            </w:r>
          </w:p>
        </w:tc>
      </w:tr>
      <w:tr w:rsidR="008B0B3C" w:rsidRPr="000A0351" w:rsidTr="008B0B3C">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jc w:val="center"/>
              <w:rPr>
                <w:rFonts w:eastAsia="Calibri"/>
                <w:b/>
                <w:bCs/>
                <w:color w:val="auto"/>
                <w:kern w:val="3"/>
                <w:sz w:val="24"/>
                <w:szCs w:val="24"/>
              </w:rPr>
            </w:pPr>
            <w:r w:rsidRPr="000A0351">
              <w:rPr>
                <w:rFonts w:eastAsia="Calibri"/>
                <w:b/>
                <w:bCs/>
                <w:color w:val="auto"/>
                <w:kern w:val="3"/>
                <w:sz w:val="24"/>
                <w:szCs w:val="24"/>
              </w:rPr>
              <w:t>Дома</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p>
        </w:tc>
      </w:tr>
      <w:tr w:rsidR="008B0B3C" w:rsidRPr="000A0351" w:rsidTr="008B0B3C">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561E18">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lastRenderedPageBreak/>
              <w:t>Прогул</w:t>
            </w:r>
            <w:r w:rsidR="00561E18" w:rsidRPr="000A0351">
              <w:rPr>
                <w:rFonts w:eastAsia="Calibri"/>
                <w:color w:val="auto"/>
                <w:kern w:val="3"/>
                <w:sz w:val="24"/>
                <w:szCs w:val="24"/>
              </w:rPr>
              <w:t xml:space="preserve">ка с детьми, возвращение домой, </w:t>
            </w:r>
            <w:r w:rsidRPr="000A0351">
              <w:rPr>
                <w:rFonts w:eastAsia="Calibri"/>
                <w:color w:val="auto"/>
                <w:kern w:val="3"/>
                <w:sz w:val="24"/>
                <w:szCs w:val="24"/>
              </w:rPr>
              <w:t>спокойные игры, гигиенические процедуры</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561E18">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1</w:t>
            </w:r>
            <w:r w:rsidR="00561E18" w:rsidRPr="000A0351">
              <w:rPr>
                <w:rFonts w:eastAsia="Calibri"/>
                <w:color w:val="auto"/>
                <w:kern w:val="3"/>
                <w:sz w:val="24"/>
                <w:szCs w:val="24"/>
              </w:rPr>
              <w:t>7.00</w:t>
            </w:r>
            <w:r w:rsidRPr="000A0351">
              <w:rPr>
                <w:rFonts w:eastAsia="Calibri"/>
                <w:color w:val="auto"/>
                <w:kern w:val="3"/>
                <w:sz w:val="24"/>
                <w:szCs w:val="24"/>
              </w:rPr>
              <w:t>-20.30(21.00)</w:t>
            </w:r>
          </w:p>
        </w:tc>
      </w:tr>
      <w:tr w:rsidR="008B0B3C" w:rsidRPr="000A0351" w:rsidTr="008B0B3C">
        <w:trPr>
          <w:jc w:val="center"/>
        </w:trPr>
        <w:tc>
          <w:tcPr>
            <w:tcW w:w="6948"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Ночной сон</w:t>
            </w:r>
          </w:p>
        </w:tc>
        <w:tc>
          <w:tcPr>
            <w:tcW w:w="361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15"/>
              <w:rPr>
                <w:rFonts w:eastAsia="Calibri"/>
                <w:color w:val="auto"/>
                <w:kern w:val="3"/>
                <w:sz w:val="24"/>
                <w:szCs w:val="24"/>
              </w:rPr>
            </w:pPr>
            <w:r w:rsidRPr="000A0351">
              <w:rPr>
                <w:rFonts w:eastAsia="Calibri"/>
                <w:color w:val="auto"/>
                <w:kern w:val="3"/>
                <w:sz w:val="24"/>
                <w:szCs w:val="24"/>
              </w:rPr>
              <w:t xml:space="preserve">20.30(21.00)-06.30 </w:t>
            </w:r>
          </w:p>
        </w:tc>
      </w:tr>
    </w:tbl>
    <w:p w:rsidR="008B0B3C" w:rsidRPr="000A0351" w:rsidRDefault="008B0B3C" w:rsidP="008B0B3C">
      <w:pPr>
        <w:widowControl w:val="0"/>
        <w:suppressAutoHyphens/>
        <w:autoSpaceDN w:val="0"/>
        <w:spacing w:after="0" w:line="240" w:lineRule="auto"/>
        <w:ind w:left="0" w:firstLine="709"/>
        <w:rPr>
          <w:rFonts w:eastAsia="Calibri"/>
          <w:b/>
          <w:bCs/>
          <w:color w:val="auto"/>
          <w:kern w:val="3"/>
          <w:sz w:val="24"/>
          <w:szCs w:val="24"/>
        </w:rPr>
      </w:pPr>
    </w:p>
    <w:p w:rsidR="008B0B3C" w:rsidRPr="000A0351" w:rsidRDefault="008B0B3C" w:rsidP="008B0B3C">
      <w:pPr>
        <w:widowControl w:val="0"/>
        <w:suppressAutoHyphens/>
        <w:autoSpaceDN w:val="0"/>
        <w:spacing w:after="0" w:line="240" w:lineRule="auto"/>
        <w:ind w:left="0" w:firstLine="709"/>
        <w:jc w:val="center"/>
        <w:rPr>
          <w:rFonts w:eastAsia="Calibri"/>
          <w:b/>
          <w:bCs/>
          <w:color w:val="auto"/>
          <w:kern w:val="3"/>
          <w:sz w:val="24"/>
          <w:szCs w:val="24"/>
        </w:rPr>
      </w:pPr>
      <w:r w:rsidRPr="000A0351">
        <w:rPr>
          <w:rFonts w:eastAsia="Calibri"/>
          <w:b/>
          <w:bCs/>
          <w:color w:val="auto"/>
          <w:kern w:val="3"/>
          <w:sz w:val="24"/>
          <w:szCs w:val="24"/>
        </w:rPr>
        <w:t>Режим дня старшей группы (5-6лет)</w:t>
      </w:r>
    </w:p>
    <w:p w:rsidR="008B0B3C" w:rsidRPr="000A0351" w:rsidRDefault="008B0B3C" w:rsidP="008B0B3C">
      <w:pPr>
        <w:spacing w:after="0" w:line="240" w:lineRule="auto"/>
        <w:ind w:left="0" w:firstLine="709"/>
        <w:jc w:val="center"/>
        <w:rPr>
          <w:rFonts w:eastAsia="Calibri"/>
          <w:color w:val="auto"/>
          <w:sz w:val="24"/>
          <w:szCs w:val="24"/>
          <w:lang w:eastAsia="en-US"/>
        </w:rPr>
      </w:pPr>
      <w:r w:rsidRPr="000A0351">
        <w:rPr>
          <w:rFonts w:eastAsia="Calibri"/>
          <w:b/>
          <w:bCs/>
          <w:i/>
          <w:iCs/>
          <w:color w:val="auto"/>
          <w:sz w:val="24"/>
          <w:szCs w:val="24"/>
          <w:lang w:eastAsia="en-US"/>
        </w:rPr>
        <w:t>Холодный период</w:t>
      </w:r>
    </w:p>
    <w:tbl>
      <w:tblPr>
        <w:tblW w:w="10490" w:type="dxa"/>
        <w:tblInd w:w="-244" w:type="dxa"/>
        <w:tblLayout w:type="fixed"/>
        <w:tblCellMar>
          <w:left w:w="40" w:type="dxa"/>
          <w:right w:w="40" w:type="dxa"/>
        </w:tblCellMar>
        <w:tblLook w:val="04A0" w:firstRow="1" w:lastRow="0" w:firstColumn="1" w:lastColumn="0" w:noHBand="0" w:noVBand="1"/>
      </w:tblPr>
      <w:tblGrid>
        <w:gridCol w:w="6947"/>
        <w:gridCol w:w="3543"/>
      </w:tblGrid>
      <w:tr w:rsidR="008B0B3C" w:rsidRPr="000A0351" w:rsidTr="008B0B3C">
        <w:trPr>
          <w:trHeight w:val="249"/>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widowControl w:val="0"/>
              <w:suppressLineNumbers/>
              <w:suppressAutoHyphens/>
              <w:autoSpaceDN w:val="0"/>
              <w:spacing w:after="0" w:line="240" w:lineRule="auto"/>
              <w:ind w:left="0" w:firstLine="0"/>
              <w:rPr>
                <w:rFonts w:eastAsia="Calibri"/>
                <w:b/>
                <w:bCs/>
                <w:i/>
                <w:iCs/>
                <w:color w:val="auto"/>
                <w:kern w:val="3"/>
                <w:sz w:val="24"/>
                <w:szCs w:val="24"/>
              </w:rPr>
            </w:pPr>
            <w:r w:rsidRPr="000A0351">
              <w:rPr>
                <w:rFonts w:eastAsia="Calibri"/>
                <w:b/>
                <w:bCs/>
                <w:i/>
                <w:iCs/>
                <w:color w:val="auto"/>
                <w:kern w:val="3"/>
                <w:sz w:val="24"/>
                <w:szCs w:val="24"/>
              </w:rPr>
              <w:t>Мероприятия</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widowControl w:val="0"/>
              <w:suppressLineNumbers/>
              <w:suppressAutoHyphens/>
              <w:autoSpaceDN w:val="0"/>
              <w:spacing w:after="0" w:line="240" w:lineRule="auto"/>
              <w:ind w:left="0" w:firstLine="0"/>
              <w:rPr>
                <w:rFonts w:eastAsia="Calibri"/>
                <w:b/>
                <w:bCs/>
                <w:i/>
                <w:iCs/>
                <w:color w:val="auto"/>
                <w:kern w:val="3"/>
                <w:sz w:val="24"/>
                <w:szCs w:val="24"/>
              </w:rPr>
            </w:pPr>
            <w:r w:rsidRPr="000A0351">
              <w:rPr>
                <w:rFonts w:eastAsia="Calibri"/>
                <w:b/>
                <w:bCs/>
                <w:i/>
                <w:iCs/>
                <w:color w:val="auto"/>
                <w:kern w:val="3"/>
                <w:sz w:val="24"/>
                <w:szCs w:val="24"/>
              </w:rPr>
              <w:t>Время проведения</w:t>
            </w:r>
          </w:p>
        </w:tc>
      </w:tr>
      <w:tr w:rsidR="008B0B3C" w:rsidRPr="000A0351" w:rsidTr="008B0B3C">
        <w:trPr>
          <w:trHeight w:val="155"/>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jc w:val="left"/>
              <w:rPr>
                <w:rFonts w:eastAsia="Calibri"/>
                <w:b/>
                <w:iCs/>
                <w:color w:val="auto"/>
                <w:sz w:val="24"/>
                <w:szCs w:val="24"/>
              </w:rPr>
            </w:pPr>
            <w:r w:rsidRPr="000A0351">
              <w:rPr>
                <w:rFonts w:eastAsia="Calibri"/>
                <w:b/>
                <w:bCs/>
                <w:color w:val="auto"/>
                <w:sz w:val="24"/>
                <w:szCs w:val="24"/>
              </w:rPr>
              <w:t>Дома</w:t>
            </w:r>
          </w:p>
        </w:tc>
        <w:tc>
          <w:tcPr>
            <w:tcW w:w="3543" w:type="dxa"/>
            <w:tcBorders>
              <w:top w:val="single" w:sz="6" w:space="0" w:color="auto"/>
              <w:left w:val="single" w:sz="6" w:space="0" w:color="auto"/>
              <w:bottom w:val="single" w:sz="6" w:space="0" w:color="auto"/>
              <w:right w:val="single" w:sz="6" w:space="0" w:color="auto"/>
            </w:tcBorders>
          </w:tcPr>
          <w:p w:rsidR="008B0B3C" w:rsidRPr="000A0351" w:rsidRDefault="008B0B3C" w:rsidP="008B0B3C">
            <w:pPr>
              <w:autoSpaceDE w:val="0"/>
              <w:autoSpaceDN w:val="0"/>
              <w:adjustRightInd w:val="0"/>
              <w:spacing w:after="0" w:line="240" w:lineRule="auto"/>
              <w:ind w:left="0" w:firstLine="0"/>
              <w:rPr>
                <w:color w:val="auto"/>
                <w:sz w:val="24"/>
                <w:szCs w:val="24"/>
              </w:rPr>
            </w:pPr>
          </w:p>
        </w:tc>
      </w:tr>
      <w:tr w:rsidR="008B0B3C" w:rsidRPr="000A0351" w:rsidTr="008B0B3C">
        <w:trPr>
          <w:trHeight w:val="155"/>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Подъем, утренний туалет</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06.30 (07.00)-07.30</w:t>
            </w:r>
          </w:p>
        </w:tc>
      </w:tr>
      <w:tr w:rsidR="008B0B3C" w:rsidRPr="000A0351" w:rsidTr="008B0B3C">
        <w:trPr>
          <w:trHeight w:val="155"/>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rFonts w:eastAsia="Calibri"/>
                <w:b/>
                <w:iCs/>
                <w:color w:val="auto"/>
                <w:sz w:val="24"/>
                <w:szCs w:val="24"/>
              </w:rPr>
            </w:pPr>
            <w:r w:rsidRPr="000A0351">
              <w:rPr>
                <w:rFonts w:eastAsia="Calibri"/>
                <w:b/>
                <w:i/>
                <w:iCs/>
                <w:color w:val="auto"/>
                <w:sz w:val="24"/>
                <w:szCs w:val="24"/>
              </w:rPr>
              <w:t>В дошкольном учреждении</w:t>
            </w:r>
          </w:p>
        </w:tc>
        <w:tc>
          <w:tcPr>
            <w:tcW w:w="3543" w:type="dxa"/>
            <w:tcBorders>
              <w:top w:val="single" w:sz="6" w:space="0" w:color="auto"/>
              <w:left w:val="single" w:sz="6" w:space="0" w:color="auto"/>
              <w:bottom w:val="single" w:sz="6" w:space="0" w:color="auto"/>
              <w:right w:val="single" w:sz="6" w:space="0" w:color="auto"/>
            </w:tcBorders>
          </w:tcPr>
          <w:p w:rsidR="008B0B3C" w:rsidRPr="000A0351" w:rsidRDefault="008B0B3C" w:rsidP="008B0B3C">
            <w:pPr>
              <w:autoSpaceDE w:val="0"/>
              <w:autoSpaceDN w:val="0"/>
              <w:adjustRightInd w:val="0"/>
              <w:spacing w:after="0" w:line="240" w:lineRule="auto"/>
              <w:ind w:left="0" w:firstLine="0"/>
              <w:rPr>
                <w:color w:val="auto"/>
                <w:sz w:val="24"/>
                <w:szCs w:val="24"/>
              </w:rPr>
            </w:pPr>
          </w:p>
        </w:tc>
      </w:tr>
      <w:tr w:rsidR="008B0B3C" w:rsidRPr="000A0351" w:rsidTr="008B0B3C">
        <w:trPr>
          <w:trHeight w:val="155"/>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Прием и осмотр, игры, общественно полезный труд, утренняя гимнастика</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6.30 (7.00)-8.30</w:t>
            </w:r>
          </w:p>
        </w:tc>
      </w:tr>
      <w:tr w:rsidR="008B0B3C" w:rsidRPr="000A0351" w:rsidTr="008B0B3C">
        <w:trPr>
          <w:trHeight w:val="155"/>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Подготовка к завтраку, завтрак, общественно полезный труд</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8.30-8.55</w:t>
            </w:r>
          </w:p>
        </w:tc>
      </w:tr>
      <w:tr w:rsidR="008B0B3C" w:rsidRPr="000A0351" w:rsidTr="008B0B3C">
        <w:trPr>
          <w:trHeight w:val="155"/>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 xml:space="preserve">Игры, самостоятельная деятельность, </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8.55-9.00</w:t>
            </w:r>
          </w:p>
        </w:tc>
      </w:tr>
      <w:tr w:rsidR="008B0B3C" w:rsidRPr="000A0351" w:rsidTr="008B0B3C">
        <w:trPr>
          <w:trHeight w:val="155"/>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C43675">
            <w:pPr>
              <w:numPr>
                <w:ilvl w:val="0"/>
                <w:numId w:val="136"/>
              </w:numPr>
              <w:autoSpaceDE w:val="0"/>
              <w:autoSpaceDN w:val="0"/>
              <w:adjustRightInd w:val="0"/>
              <w:spacing w:after="0" w:line="240" w:lineRule="auto"/>
              <w:contextualSpacing/>
              <w:jc w:val="left"/>
              <w:rPr>
                <w:color w:val="auto"/>
                <w:sz w:val="24"/>
                <w:szCs w:val="24"/>
              </w:rPr>
            </w:pPr>
            <w:r w:rsidRPr="000A0351">
              <w:rPr>
                <w:color w:val="auto"/>
                <w:sz w:val="24"/>
                <w:szCs w:val="24"/>
              </w:rPr>
              <w:t>Непосредственно образовательная деятельность</w:t>
            </w:r>
          </w:p>
          <w:p w:rsidR="008B0B3C" w:rsidRPr="000A0351" w:rsidRDefault="008B0B3C" w:rsidP="00C43675">
            <w:pPr>
              <w:numPr>
                <w:ilvl w:val="0"/>
                <w:numId w:val="136"/>
              </w:numPr>
              <w:autoSpaceDE w:val="0"/>
              <w:autoSpaceDN w:val="0"/>
              <w:adjustRightInd w:val="0"/>
              <w:spacing w:after="0" w:line="240" w:lineRule="auto"/>
              <w:contextualSpacing/>
              <w:jc w:val="left"/>
              <w:rPr>
                <w:color w:val="auto"/>
                <w:sz w:val="24"/>
                <w:szCs w:val="24"/>
              </w:rPr>
            </w:pPr>
            <w:r w:rsidRPr="000A0351">
              <w:rPr>
                <w:color w:val="auto"/>
                <w:sz w:val="24"/>
                <w:szCs w:val="24"/>
              </w:rPr>
              <w:t>Непосредственно образовательная деятельность</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9.00-9.25</w:t>
            </w:r>
          </w:p>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9.35-09.55</w:t>
            </w:r>
          </w:p>
        </w:tc>
      </w:tr>
      <w:tr w:rsidR="008B0B3C" w:rsidRPr="000A0351" w:rsidTr="008B0B3C">
        <w:trPr>
          <w:trHeight w:val="155"/>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Подготовка ко 2 завтраку, завтрак</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09.55- 10.25</w:t>
            </w:r>
          </w:p>
        </w:tc>
      </w:tr>
      <w:tr w:rsidR="008B0B3C" w:rsidRPr="000A0351" w:rsidTr="008B0B3C">
        <w:trPr>
          <w:trHeight w:val="155"/>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Игры, подготовка к прогулке, общественно полезный труд, прогулка (игры, наблюдения, труд)</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10.25-12.15</w:t>
            </w:r>
          </w:p>
        </w:tc>
      </w:tr>
      <w:tr w:rsidR="008B0B3C" w:rsidRPr="000A0351" w:rsidTr="008B0B3C">
        <w:trPr>
          <w:trHeight w:val="155"/>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Возвращение с прогулки, игры</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12.15-12.40</w:t>
            </w:r>
          </w:p>
        </w:tc>
      </w:tr>
      <w:tr w:rsidR="008B0B3C" w:rsidRPr="000A0351" w:rsidTr="008B0B3C">
        <w:trPr>
          <w:trHeight w:val="155"/>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Подготовка к обеду, обед</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12.40-13.10</w:t>
            </w:r>
          </w:p>
        </w:tc>
      </w:tr>
      <w:tr w:rsidR="008B0B3C" w:rsidRPr="000A0351" w:rsidTr="008B0B3C">
        <w:trPr>
          <w:trHeight w:val="155"/>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Подготовка ко сну, дневной сон</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13.10-15.00</w:t>
            </w:r>
          </w:p>
        </w:tc>
      </w:tr>
      <w:tr w:rsidR="008B0B3C" w:rsidRPr="000A0351" w:rsidTr="008B0B3C">
        <w:trPr>
          <w:trHeight w:val="155"/>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Постепенный подъем, закаливание</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15.00-15.25</w:t>
            </w:r>
          </w:p>
        </w:tc>
      </w:tr>
      <w:tr w:rsidR="008B0B3C" w:rsidRPr="000A0351" w:rsidTr="008B0B3C">
        <w:trPr>
          <w:trHeight w:val="155"/>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rFonts w:eastAsia="Calibri"/>
                <w:i/>
                <w:iCs/>
                <w:color w:val="auto"/>
                <w:sz w:val="24"/>
                <w:szCs w:val="24"/>
              </w:rPr>
            </w:pPr>
            <w:r w:rsidRPr="000A0351">
              <w:rPr>
                <w:rFonts w:eastAsia="Calibri"/>
                <w:color w:val="auto"/>
                <w:sz w:val="24"/>
                <w:szCs w:val="24"/>
              </w:rPr>
              <w:t>Подготовка к полднику, полдник</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15.25-15.40</w:t>
            </w:r>
          </w:p>
        </w:tc>
      </w:tr>
      <w:tr w:rsidR="008B0B3C" w:rsidRPr="000A0351" w:rsidTr="008B0B3C">
        <w:trPr>
          <w:trHeight w:val="545"/>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Непосредственно образовательная деятельность (2-3 раза в неделю)</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15.40-16.05</w:t>
            </w:r>
          </w:p>
        </w:tc>
      </w:tr>
      <w:tr w:rsidR="008B0B3C" w:rsidRPr="000A0351" w:rsidTr="008B0B3C">
        <w:trPr>
          <w:trHeight w:val="269"/>
        </w:trPr>
        <w:tc>
          <w:tcPr>
            <w:tcW w:w="6947" w:type="dxa"/>
            <w:tcBorders>
              <w:top w:val="single" w:sz="6" w:space="0" w:color="auto"/>
              <w:left w:val="single" w:sz="6" w:space="0" w:color="auto"/>
              <w:bottom w:val="single" w:sz="6" w:space="0" w:color="auto"/>
              <w:right w:val="single" w:sz="6" w:space="0" w:color="auto"/>
            </w:tcBorders>
          </w:tcPr>
          <w:p w:rsidR="008B0B3C" w:rsidRPr="000A0351" w:rsidRDefault="008B0B3C" w:rsidP="00317DC6">
            <w:pPr>
              <w:autoSpaceDE w:val="0"/>
              <w:autoSpaceDN w:val="0"/>
              <w:adjustRightInd w:val="0"/>
              <w:spacing w:after="0" w:line="240" w:lineRule="auto"/>
              <w:ind w:left="0" w:firstLine="0"/>
              <w:rPr>
                <w:color w:val="auto"/>
                <w:sz w:val="24"/>
                <w:szCs w:val="24"/>
              </w:rPr>
            </w:pPr>
            <w:r w:rsidRPr="000A0351">
              <w:rPr>
                <w:color w:val="auto"/>
                <w:sz w:val="24"/>
                <w:szCs w:val="24"/>
              </w:rPr>
              <w:t xml:space="preserve">Самостоятельная деятельность, игры, </w:t>
            </w:r>
          </w:p>
        </w:tc>
        <w:tc>
          <w:tcPr>
            <w:tcW w:w="3543" w:type="dxa"/>
            <w:tcBorders>
              <w:top w:val="single" w:sz="6" w:space="0" w:color="auto"/>
              <w:left w:val="single" w:sz="6" w:space="0" w:color="auto"/>
              <w:bottom w:val="single" w:sz="6" w:space="0" w:color="auto"/>
              <w:right w:val="single" w:sz="6" w:space="0" w:color="auto"/>
            </w:tcBorders>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16.05-16.25</w:t>
            </w:r>
          </w:p>
        </w:tc>
      </w:tr>
      <w:tr w:rsidR="008B0B3C" w:rsidRPr="000A0351" w:rsidTr="008B0B3C">
        <w:trPr>
          <w:trHeight w:val="548"/>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Подготовка к прогулке, прогулка: игры, самостоятельная деятельность детей, общественно полезный труд, уход детей домой</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317DC6" w:rsidP="00317DC6">
            <w:pPr>
              <w:autoSpaceDE w:val="0"/>
              <w:autoSpaceDN w:val="0"/>
              <w:adjustRightInd w:val="0"/>
              <w:spacing w:after="0" w:line="240" w:lineRule="auto"/>
              <w:ind w:left="0" w:firstLine="0"/>
              <w:rPr>
                <w:color w:val="auto"/>
                <w:sz w:val="24"/>
                <w:szCs w:val="24"/>
              </w:rPr>
            </w:pPr>
            <w:r w:rsidRPr="000A0351">
              <w:rPr>
                <w:color w:val="auto"/>
                <w:sz w:val="24"/>
                <w:szCs w:val="24"/>
              </w:rPr>
              <w:t>16.25</w:t>
            </w:r>
            <w:r w:rsidR="008B0B3C" w:rsidRPr="000A0351">
              <w:rPr>
                <w:color w:val="auto"/>
                <w:sz w:val="24"/>
                <w:szCs w:val="24"/>
              </w:rPr>
              <w:t>-17.00</w:t>
            </w:r>
          </w:p>
        </w:tc>
      </w:tr>
      <w:tr w:rsidR="008B0B3C" w:rsidRPr="000A0351" w:rsidTr="008B0B3C">
        <w:trPr>
          <w:trHeight w:val="252"/>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jc w:val="center"/>
              <w:rPr>
                <w:b/>
                <w:color w:val="auto"/>
                <w:sz w:val="24"/>
                <w:szCs w:val="24"/>
              </w:rPr>
            </w:pPr>
            <w:r w:rsidRPr="000A0351">
              <w:rPr>
                <w:b/>
                <w:color w:val="auto"/>
                <w:sz w:val="24"/>
                <w:szCs w:val="24"/>
              </w:rPr>
              <w:t>Дома</w:t>
            </w:r>
          </w:p>
        </w:tc>
        <w:tc>
          <w:tcPr>
            <w:tcW w:w="3543" w:type="dxa"/>
            <w:tcBorders>
              <w:top w:val="single" w:sz="6" w:space="0" w:color="auto"/>
              <w:left w:val="single" w:sz="6" w:space="0" w:color="auto"/>
              <w:bottom w:val="single" w:sz="6" w:space="0" w:color="auto"/>
              <w:right w:val="single" w:sz="6" w:space="0" w:color="auto"/>
            </w:tcBorders>
          </w:tcPr>
          <w:p w:rsidR="008B0B3C" w:rsidRPr="000A0351" w:rsidRDefault="008B0B3C" w:rsidP="008B0B3C">
            <w:pPr>
              <w:autoSpaceDE w:val="0"/>
              <w:autoSpaceDN w:val="0"/>
              <w:adjustRightInd w:val="0"/>
              <w:spacing w:after="0" w:line="240" w:lineRule="auto"/>
              <w:ind w:left="0" w:firstLine="0"/>
              <w:rPr>
                <w:color w:val="auto"/>
                <w:sz w:val="24"/>
                <w:szCs w:val="24"/>
              </w:rPr>
            </w:pPr>
          </w:p>
        </w:tc>
      </w:tr>
      <w:tr w:rsidR="008B0B3C" w:rsidRPr="000A0351" w:rsidTr="008B0B3C">
        <w:trPr>
          <w:trHeight w:val="550"/>
        </w:trPr>
        <w:tc>
          <w:tcPr>
            <w:tcW w:w="6947" w:type="dxa"/>
            <w:tcBorders>
              <w:top w:val="single" w:sz="6" w:space="0" w:color="auto"/>
              <w:left w:val="single" w:sz="6" w:space="0" w:color="auto"/>
              <w:bottom w:val="single" w:sz="4"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Прогулка с детьми, возвращение с прогулки, ужин, спокойные игры, общественно полезный труд, лёгкий ужин, гигиенические процедуры</w:t>
            </w:r>
          </w:p>
        </w:tc>
        <w:tc>
          <w:tcPr>
            <w:tcW w:w="3543" w:type="dxa"/>
            <w:tcBorders>
              <w:top w:val="single" w:sz="6" w:space="0" w:color="auto"/>
              <w:left w:val="single" w:sz="6" w:space="0" w:color="auto"/>
              <w:bottom w:val="single" w:sz="4"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17.00-20.30(21-00)</w:t>
            </w:r>
          </w:p>
        </w:tc>
      </w:tr>
      <w:tr w:rsidR="008B0B3C" w:rsidRPr="000A0351" w:rsidTr="008B0B3C">
        <w:trPr>
          <w:trHeight w:val="264"/>
        </w:trPr>
        <w:tc>
          <w:tcPr>
            <w:tcW w:w="6947" w:type="dxa"/>
            <w:tcBorders>
              <w:top w:val="single" w:sz="4" w:space="0" w:color="auto"/>
              <w:left w:val="single" w:sz="4" w:space="0" w:color="auto"/>
              <w:bottom w:val="single" w:sz="4" w:space="0" w:color="auto"/>
              <w:right w:val="single" w:sz="4"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Укладывание, ночной сон</w:t>
            </w:r>
          </w:p>
        </w:tc>
        <w:tc>
          <w:tcPr>
            <w:tcW w:w="3543" w:type="dxa"/>
            <w:tcBorders>
              <w:top w:val="single" w:sz="4" w:space="0" w:color="auto"/>
              <w:left w:val="single" w:sz="4" w:space="0" w:color="auto"/>
              <w:bottom w:val="single" w:sz="4" w:space="0" w:color="auto"/>
              <w:right w:val="single" w:sz="4"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21.00-6.30 (7.30)</w:t>
            </w:r>
          </w:p>
        </w:tc>
      </w:tr>
      <w:tr w:rsidR="008B0B3C" w:rsidRPr="000A0351" w:rsidTr="008B0B3C">
        <w:trPr>
          <w:trHeight w:val="886"/>
        </w:trPr>
        <w:tc>
          <w:tcPr>
            <w:tcW w:w="10490" w:type="dxa"/>
            <w:gridSpan w:val="2"/>
            <w:tcBorders>
              <w:top w:val="single" w:sz="4" w:space="0" w:color="auto"/>
              <w:left w:val="nil"/>
              <w:bottom w:val="single" w:sz="4" w:space="0" w:color="auto"/>
              <w:right w:val="nil"/>
            </w:tcBorders>
          </w:tcPr>
          <w:p w:rsidR="008B0B3C" w:rsidRPr="000A0351" w:rsidRDefault="008B0B3C" w:rsidP="008B0B3C">
            <w:pPr>
              <w:autoSpaceDE w:val="0"/>
              <w:autoSpaceDN w:val="0"/>
              <w:adjustRightInd w:val="0"/>
              <w:spacing w:after="0" w:line="240" w:lineRule="auto"/>
              <w:ind w:left="0" w:firstLine="709"/>
              <w:rPr>
                <w:b/>
                <w:bCs/>
                <w:i/>
                <w:iCs/>
                <w:color w:val="auto"/>
                <w:sz w:val="24"/>
                <w:szCs w:val="24"/>
              </w:rPr>
            </w:pPr>
          </w:p>
          <w:p w:rsidR="008B0B3C" w:rsidRPr="000A0351" w:rsidRDefault="008B0B3C" w:rsidP="008B0B3C">
            <w:pPr>
              <w:autoSpaceDE w:val="0"/>
              <w:autoSpaceDN w:val="0"/>
              <w:adjustRightInd w:val="0"/>
              <w:spacing w:after="0" w:line="240" w:lineRule="auto"/>
              <w:ind w:left="0" w:firstLine="709"/>
              <w:jc w:val="center"/>
              <w:rPr>
                <w:b/>
                <w:bCs/>
                <w:i/>
                <w:iCs/>
                <w:color w:val="auto"/>
                <w:sz w:val="24"/>
                <w:szCs w:val="24"/>
              </w:rPr>
            </w:pPr>
            <w:r w:rsidRPr="000A0351">
              <w:rPr>
                <w:b/>
                <w:bCs/>
                <w:i/>
                <w:iCs/>
                <w:color w:val="auto"/>
                <w:sz w:val="24"/>
                <w:szCs w:val="24"/>
              </w:rPr>
              <w:t>Теплый период года</w:t>
            </w:r>
          </w:p>
        </w:tc>
      </w:tr>
      <w:tr w:rsidR="008B0B3C" w:rsidRPr="000A0351" w:rsidTr="008B0B3C">
        <w:trPr>
          <w:trHeight w:val="293"/>
        </w:trPr>
        <w:tc>
          <w:tcPr>
            <w:tcW w:w="6947" w:type="dxa"/>
            <w:tcBorders>
              <w:top w:val="single" w:sz="4" w:space="0" w:color="auto"/>
              <w:left w:val="single" w:sz="4" w:space="0" w:color="auto"/>
              <w:bottom w:val="single" w:sz="4" w:space="0" w:color="auto"/>
              <w:right w:val="single" w:sz="4" w:space="0" w:color="auto"/>
            </w:tcBorders>
            <w:hideMark/>
          </w:tcPr>
          <w:p w:rsidR="008B0B3C" w:rsidRPr="000A0351" w:rsidRDefault="008B0B3C" w:rsidP="008B0B3C">
            <w:pPr>
              <w:widowControl w:val="0"/>
              <w:suppressLineNumbers/>
              <w:suppressAutoHyphens/>
              <w:autoSpaceDN w:val="0"/>
              <w:spacing w:after="0" w:line="240" w:lineRule="auto"/>
              <w:ind w:left="0" w:firstLine="0"/>
              <w:jc w:val="center"/>
              <w:rPr>
                <w:rFonts w:eastAsia="Calibri"/>
                <w:b/>
                <w:bCs/>
                <w:i/>
                <w:iCs/>
                <w:color w:val="auto"/>
                <w:kern w:val="3"/>
                <w:sz w:val="24"/>
                <w:szCs w:val="24"/>
              </w:rPr>
            </w:pPr>
            <w:r w:rsidRPr="000A0351">
              <w:rPr>
                <w:rFonts w:eastAsia="Calibri"/>
                <w:b/>
                <w:bCs/>
                <w:i/>
                <w:iCs/>
                <w:color w:val="auto"/>
                <w:kern w:val="3"/>
                <w:sz w:val="24"/>
                <w:szCs w:val="24"/>
              </w:rPr>
              <w:t>Мероприятия</w:t>
            </w:r>
          </w:p>
        </w:tc>
        <w:tc>
          <w:tcPr>
            <w:tcW w:w="3543" w:type="dxa"/>
            <w:tcBorders>
              <w:top w:val="single" w:sz="4" w:space="0" w:color="auto"/>
              <w:left w:val="single" w:sz="4" w:space="0" w:color="auto"/>
              <w:bottom w:val="single" w:sz="4" w:space="0" w:color="auto"/>
              <w:right w:val="single" w:sz="4" w:space="0" w:color="auto"/>
            </w:tcBorders>
            <w:hideMark/>
          </w:tcPr>
          <w:p w:rsidR="008B0B3C" w:rsidRPr="000A0351" w:rsidRDefault="008B0B3C" w:rsidP="008B0B3C">
            <w:pPr>
              <w:widowControl w:val="0"/>
              <w:suppressLineNumbers/>
              <w:suppressAutoHyphens/>
              <w:autoSpaceDN w:val="0"/>
              <w:spacing w:after="0" w:line="240" w:lineRule="auto"/>
              <w:ind w:left="0" w:firstLine="0"/>
              <w:jc w:val="center"/>
              <w:rPr>
                <w:rFonts w:eastAsia="Calibri"/>
                <w:b/>
                <w:bCs/>
                <w:i/>
                <w:iCs/>
                <w:color w:val="auto"/>
                <w:kern w:val="3"/>
                <w:sz w:val="24"/>
                <w:szCs w:val="24"/>
              </w:rPr>
            </w:pPr>
            <w:r w:rsidRPr="000A0351">
              <w:rPr>
                <w:rFonts w:eastAsia="Calibri"/>
                <w:b/>
                <w:bCs/>
                <w:i/>
                <w:iCs/>
                <w:color w:val="auto"/>
                <w:kern w:val="3"/>
                <w:sz w:val="24"/>
                <w:szCs w:val="24"/>
              </w:rPr>
              <w:t>Время проведения</w:t>
            </w:r>
          </w:p>
        </w:tc>
      </w:tr>
      <w:tr w:rsidR="008B0B3C" w:rsidRPr="000A0351" w:rsidTr="008B0B3C">
        <w:trPr>
          <w:trHeight w:val="285"/>
        </w:trPr>
        <w:tc>
          <w:tcPr>
            <w:tcW w:w="6947" w:type="dxa"/>
            <w:tcBorders>
              <w:top w:val="single" w:sz="4" w:space="0" w:color="auto"/>
              <w:left w:val="single" w:sz="4" w:space="0" w:color="auto"/>
              <w:bottom w:val="single" w:sz="4" w:space="0" w:color="auto"/>
              <w:right w:val="single" w:sz="4" w:space="0" w:color="auto"/>
            </w:tcBorders>
            <w:hideMark/>
          </w:tcPr>
          <w:p w:rsidR="008B0B3C" w:rsidRPr="000A0351" w:rsidRDefault="008B0B3C" w:rsidP="008B0B3C">
            <w:pPr>
              <w:autoSpaceDE w:val="0"/>
              <w:autoSpaceDN w:val="0"/>
              <w:adjustRightInd w:val="0"/>
              <w:spacing w:after="0" w:line="240" w:lineRule="auto"/>
              <w:ind w:left="0" w:firstLine="0"/>
              <w:jc w:val="center"/>
              <w:rPr>
                <w:rFonts w:eastAsia="Calibri"/>
                <w:b/>
                <w:color w:val="auto"/>
                <w:sz w:val="24"/>
                <w:szCs w:val="24"/>
              </w:rPr>
            </w:pPr>
            <w:r w:rsidRPr="000A0351">
              <w:rPr>
                <w:rFonts w:eastAsia="Calibri"/>
                <w:b/>
                <w:color w:val="auto"/>
                <w:sz w:val="24"/>
                <w:szCs w:val="24"/>
              </w:rPr>
              <w:t>Дома</w:t>
            </w:r>
          </w:p>
        </w:tc>
        <w:tc>
          <w:tcPr>
            <w:tcW w:w="3543" w:type="dxa"/>
            <w:tcBorders>
              <w:top w:val="single" w:sz="4" w:space="0" w:color="auto"/>
              <w:left w:val="single" w:sz="4" w:space="0" w:color="auto"/>
              <w:bottom w:val="single" w:sz="4" w:space="0" w:color="auto"/>
              <w:right w:val="single" w:sz="4" w:space="0" w:color="auto"/>
            </w:tcBorders>
          </w:tcPr>
          <w:p w:rsidR="008B0B3C" w:rsidRPr="000A0351" w:rsidRDefault="008B0B3C" w:rsidP="008B0B3C">
            <w:pPr>
              <w:autoSpaceDE w:val="0"/>
              <w:autoSpaceDN w:val="0"/>
              <w:adjustRightInd w:val="0"/>
              <w:spacing w:after="0" w:line="240" w:lineRule="auto"/>
              <w:ind w:left="0" w:firstLine="0"/>
              <w:rPr>
                <w:color w:val="auto"/>
                <w:sz w:val="24"/>
                <w:szCs w:val="24"/>
              </w:rPr>
            </w:pPr>
          </w:p>
        </w:tc>
      </w:tr>
      <w:tr w:rsidR="008B0B3C" w:rsidRPr="000A0351" w:rsidTr="008B0B3C">
        <w:trPr>
          <w:trHeight w:val="263"/>
        </w:trPr>
        <w:tc>
          <w:tcPr>
            <w:tcW w:w="6947" w:type="dxa"/>
            <w:tcBorders>
              <w:top w:val="single" w:sz="4" w:space="0" w:color="auto"/>
              <w:left w:val="single" w:sz="4" w:space="0" w:color="auto"/>
              <w:bottom w:val="single" w:sz="4" w:space="0" w:color="auto"/>
              <w:right w:val="single" w:sz="4" w:space="0" w:color="auto"/>
            </w:tcBorders>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Подъем, утренний туалет</w:t>
            </w:r>
          </w:p>
        </w:tc>
        <w:tc>
          <w:tcPr>
            <w:tcW w:w="3543" w:type="dxa"/>
            <w:tcBorders>
              <w:top w:val="single" w:sz="4" w:space="0" w:color="auto"/>
              <w:left w:val="single" w:sz="4" w:space="0" w:color="auto"/>
              <w:bottom w:val="single" w:sz="4" w:space="0" w:color="auto"/>
              <w:right w:val="single" w:sz="4" w:space="0" w:color="auto"/>
            </w:tcBorders>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06.30 (07.00)-07.30</w:t>
            </w:r>
          </w:p>
        </w:tc>
      </w:tr>
      <w:tr w:rsidR="008B0B3C" w:rsidRPr="000A0351" w:rsidTr="008B0B3C">
        <w:trPr>
          <w:trHeight w:val="242"/>
        </w:trPr>
        <w:tc>
          <w:tcPr>
            <w:tcW w:w="6947" w:type="dxa"/>
            <w:tcBorders>
              <w:top w:val="single" w:sz="4" w:space="0" w:color="auto"/>
              <w:left w:val="single" w:sz="4" w:space="0" w:color="auto"/>
              <w:bottom w:val="single" w:sz="4" w:space="0" w:color="auto"/>
              <w:right w:val="single" w:sz="4" w:space="0" w:color="auto"/>
            </w:tcBorders>
            <w:hideMark/>
          </w:tcPr>
          <w:p w:rsidR="008B0B3C" w:rsidRPr="000A0351" w:rsidRDefault="008B0B3C" w:rsidP="008B0B3C">
            <w:pPr>
              <w:autoSpaceDE w:val="0"/>
              <w:autoSpaceDN w:val="0"/>
              <w:adjustRightInd w:val="0"/>
              <w:spacing w:after="0" w:line="240" w:lineRule="auto"/>
              <w:ind w:left="0" w:firstLine="0"/>
              <w:jc w:val="center"/>
              <w:rPr>
                <w:rFonts w:eastAsia="Calibri"/>
                <w:b/>
                <w:iCs/>
                <w:color w:val="auto"/>
                <w:sz w:val="24"/>
                <w:szCs w:val="24"/>
              </w:rPr>
            </w:pPr>
            <w:r w:rsidRPr="000A0351">
              <w:rPr>
                <w:rFonts w:eastAsia="Calibri"/>
                <w:b/>
                <w:i/>
                <w:iCs/>
                <w:color w:val="auto"/>
                <w:sz w:val="24"/>
                <w:szCs w:val="24"/>
              </w:rPr>
              <w:t>В дошкольном учреждении</w:t>
            </w:r>
          </w:p>
        </w:tc>
        <w:tc>
          <w:tcPr>
            <w:tcW w:w="3543" w:type="dxa"/>
            <w:tcBorders>
              <w:top w:val="single" w:sz="4" w:space="0" w:color="auto"/>
              <w:left w:val="single" w:sz="4" w:space="0" w:color="auto"/>
              <w:bottom w:val="single" w:sz="4" w:space="0" w:color="auto"/>
              <w:right w:val="single" w:sz="4" w:space="0" w:color="auto"/>
            </w:tcBorders>
          </w:tcPr>
          <w:p w:rsidR="008B0B3C" w:rsidRPr="000A0351" w:rsidRDefault="008B0B3C" w:rsidP="008B0B3C">
            <w:pPr>
              <w:autoSpaceDE w:val="0"/>
              <w:autoSpaceDN w:val="0"/>
              <w:adjustRightInd w:val="0"/>
              <w:spacing w:after="0" w:line="240" w:lineRule="auto"/>
              <w:ind w:left="0" w:firstLine="0"/>
              <w:rPr>
                <w:color w:val="auto"/>
                <w:sz w:val="24"/>
                <w:szCs w:val="24"/>
              </w:rPr>
            </w:pPr>
          </w:p>
        </w:tc>
      </w:tr>
      <w:tr w:rsidR="008B0B3C" w:rsidRPr="000A0351" w:rsidTr="008B0B3C">
        <w:trPr>
          <w:trHeight w:val="503"/>
        </w:trPr>
        <w:tc>
          <w:tcPr>
            <w:tcW w:w="6947" w:type="dxa"/>
            <w:tcBorders>
              <w:top w:val="single" w:sz="4"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Прием на улице, осмотр, игры, общественно полезный труд, утренняя гимнастика</w:t>
            </w:r>
          </w:p>
        </w:tc>
        <w:tc>
          <w:tcPr>
            <w:tcW w:w="3543" w:type="dxa"/>
            <w:tcBorders>
              <w:top w:val="single" w:sz="4"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6.30 (07.00)-8.30</w:t>
            </w:r>
          </w:p>
        </w:tc>
      </w:tr>
      <w:tr w:rsidR="008B0B3C" w:rsidRPr="000A0351" w:rsidTr="008B0B3C">
        <w:trPr>
          <w:trHeight w:val="312"/>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Подготовка к завтраку, завтрак</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8.30-8.55</w:t>
            </w:r>
          </w:p>
        </w:tc>
      </w:tr>
      <w:tr w:rsidR="008B0B3C" w:rsidRPr="000A0351" w:rsidTr="008B0B3C">
        <w:trPr>
          <w:trHeight w:val="435"/>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Игры, самостоятельная деятельность</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8.55-9.15</w:t>
            </w:r>
          </w:p>
        </w:tc>
      </w:tr>
      <w:tr w:rsidR="008B0B3C" w:rsidRPr="000A0351" w:rsidTr="008B0B3C">
        <w:trPr>
          <w:trHeight w:val="538"/>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 xml:space="preserve">Подготовка к прогулке, общественно полезный труд, прогулка (игры, наблюдения, труд), </w:t>
            </w:r>
            <w:proofErr w:type="gramStart"/>
            <w:r w:rsidRPr="000A0351">
              <w:rPr>
                <w:color w:val="auto"/>
                <w:sz w:val="24"/>
                <w:szCs w:val="24"/>
              </w:rPr>
              <w:t>самостоятельная  деятельность</w:t>
            </w:r>
            <w:proofErr w:type="gramEnd"/>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9.15-10.15</w:t>
            </w:r>
          </w:p>
        </w:tc>
      </w:tr>
      <w:tr w:rsidR="008B0B3C" w:rsidRPr="000A0351" w:rsidTr="008B0B3C">
        <w:trPr>
          <w:trHeight w:val="328"/>
        </w:trPr>
        <w:tc>
          <w:tcPr>
            <w:tcW w:w="6947"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bCs/>
                <w:color w:val="auto"/>
                <w:kern w:val="3"/>
                <w:sz w:val="24"/>
                <w:szCs w:val="24"/>
              </w:rPr>
            </w:pPr>
            <w:r w:rsidRPr="000A0351">
              <w:rPr>
                <w:rFonts w:eastAsia="Calibri"/>
                <w:bCs/>
                <w:color w:val="auto"/>
                <w:kern w:val="3"/>
                <w:sz w:val="24"/>
                <w:szCs w:val="24"/>
              </w:rPr>
              <w:t>Подготовка ко 2 завтраку, завтрак</w:t>
            </w:r>
          </w:p>
        </w:tc>
        <w:tc>
          <w:tcPr>
            <w:tcW w:w="3543"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10.15-10.45</w:t>
            </w:r>
          </w:p>
        </w:tc>
      </w:tr>
      <w:tr w:rsidR="008B0B3C" w:rsidRPr="000A0351" w:rsidTr="008B0B3C">
        <w:trPr>
          <w:trHeight w:val="350"/>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lastRenderedPageBreak/>
              <w:t>Прогулка, возвращение с прогулки, игры</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10.45-12.40</w:t>
            </w:r>
          </w:p>
        </w:tc>
      </w:tr>
      <w:tr w:rsidR="008B0B3C" w:rsidRPr="000A0351" w:rsidTr="008B0B3C">
        <w:trPr>
          <w:trHeight w:val="270"/>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Подготовка к обеду, обед</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12.40-13.10</w:t>
            </w:r>
          </w:p>
        </w:tc>
      </w:tr>
      <w:tr w:rsidR="008B0B3C" w:rsidRPr="000A0351" w:rsidTr="008B0B3C">
        <w:trPr>
          <w:trHeight w:val="275"/>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Подготовка ко сну, дневной сон</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13.10-15.00</w:t>
            </w:r>
          </w:p>
        </w:tc>
      </w:tr>
      <w:tr w:rsidR="008B0B3C" w:rsidRPr="000A0351" w:rsidTr="008B0B3C">
        <w:trPr>
          <w:trHeight w:val="359"/>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Постепенный подъем, закаливание</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15.00-15.25</w:t>
            </w:r>
          </w:p>
        </w:tc>
      </w:tr>
      <w:tr w:rsidR="008B0B3C" w:rsidRPr="000A0351" w:rsidTr="008B0B3C">
        <w:trPr>
          <w:trHeight w:val="322"/>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rFonts w:eastAsia="Calibri"/>
                <w:i/>
                <w:iCs/>
                <w:color w:val="auto"/>
                <w:sz w:val="24"/>
                <w:szCs w:val="24"/>
              </w:rPr>
            </w:pPr>
            <w:r w:rsidRPr="000A0351">
              <w:rPr>
                <w:rFonts w:eastAsia="Calibri"/>
                <w:color w:val="auto"/>
                <w:sz w:val="24"/>
                <w:szCs w:val="24"/>
              </w:rPr>
              <w:t>Подготовка к полднику, общественно полезный труд, полдник</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15.25-15.40</w:t>
            </w:r>
          </w:p>
        </w:tc>
      </w:tr>
      <w:tr w:rsidR="008B0B3C" w:rsidRPr="000A0351" w:rsidTr="008B0B3C">
        <w:trPr>
          <w:trHeight w:val="278"/>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Игры, самостоятельная деятельность детей</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066BF7" w:rsidP="00066BF7">
            <w:pPr>
              <w:autoSpaceDE w:val="0"/>
              <w:autoSpaceDN w:val="0"/>
              <w:adjustRightInd w:val="0"/>
              <w:spacing w:after="0" w:line="240" w:lineRule="auto"/>
              <w:ind w:left="0" w:firstLine="0"/>
              <w:rPr>
                <w:color w:val="auto"/>
                <w:sz w:val="24"/>
                <w:szCs w:val="24"/>
              </w:rPr>
            </w:pPr>
            <w:r w:rsidRPr="000A0351">
              <w:rPr>
                <w:color w:val="auto"/>
                <w:sz w:val="24"/>
                <w:szCs w:val="24"/>
              </w:rPr>
              <w:t>15.40-16.10</w:t>
            </w:r>
          </w:p>
        </w:tc>
      </w:tr>
      <w:tr w:rsidR="008B0B3C" w:rsidRPr="000A0351" w:rsidTr="008B0B3C">
        <w:trPr>
          <w:trHeight w:val="278"/>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066BF7" w:rsidP="00066BF7">
            <w:pPr>
              <w:autoSpaceDE w:val="0"/>
              <w:autoSpaceDN w:val="0"/>
              <w:adjustRightInd w:val="0"/>
              <w:spacing w:after="0" w:line="240" w:lineRule="auto"/>
              <w:ind w:left="0" w:firstLine="0"/>
              <w:rPr>
                <w:color w:val="auto"/>
                <w:sz w:val="24"/>
                <w:szCs w:val="24"/>
              </w:rPr>
            </w:pPr>
            <w:r w:rsidRPr="000A0351">
              <w:rPr>
                <w:color w:val="auto"/>
                <w:sz w:val="24"/>
                <w:szCs w:val="24"/>
              </w:rPr>
              <w:t>Подготовка к прогулке, прогулка: игры, самостоятельная деятельность детей, общественно полезный труд, уход домой</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066BF7" w:rsidP="00066BF7">
            <w:pPr>
              <w:autoSpaceDE w:val="0"/>
              <w:autoSpaceDN w:val="0"/>
              <w:adjustRightInd w:val="0"/>
              <w:spacing w:after="0" w:line="240" w:lineRule="auto"/>
              <w:ind w:left="0" w:firstLine="0"/>
              <w:rPr>
                <w:color w:val="auto"/>
                <w:sz w:val="24"/>
                <w:szCs w:val="24"/>
              </w:rPr>
            </w:pPr>
            <w:r w:rsidRPr="000A0351">
              <w:rPr>
                <w:color w:val="auto"/>
                <w:sz w:val="24"/>
                <w:szCs w:val="24"/>
              </w:rPr>
              <w:t>16.10</w:t>
            </w:r>
            <w:r w:rsidR="008B0B3C" w:rsidRPr="000A0351">
              <w:rPr>
                <w:color w:val="auto"/>
                <w:sz w:val="24"/>
                <w:szCs w:val="24"/>
              </w:rPr>
              <w:t>-1</w:t>
            </w:r>
            <w:r w:rsidRPr="000A0351">
              <w:rPr>
                <w:color w:val="auto"/>
                <w:sz w:val="24"/>
                <w:szCs w:val="24"/>
              </w:rPr>
              <w:t>7</w:t>
            </w:r>
            <w:r w:rsidR="008B0B3C" w:rsidRPr="000A0351">
              <w:rPr>
                <w:color w:val="auto"/>
                <w:sz w:val="24"/>
                <w:szCs w:val="24"/>
              </w:rPr>
              <w:t>.</w:t>
            </w:r>
            <w:r w:rsidRPr="000A0351">
              <w:rPr>
                <w:color w:val="auto"/>
                <w:sz w:val="24"/>
                <w:szCs w:val="24"/>
              </w:rPr>
              <w:t>00</w:t>
            </w:r>
          </w:p>
        </w:tc>
      </w:tr>
      <w:tr w:rsidR="008B0B3C" w:rsidRPr="000A0351" w:rsidTr="008B0B3C">
        <w:trPr>
          <w:trHeight w:val="243"/>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jc w:val="center"/>
              <w:rPr>
                <w:b/>
                <w:i/>
                <w:color w:val="auto"/>
                <w:sz w:val="24"/>
                <w:szCs w:val="24"/>
              </w:rPr>
            </w:pPr>
            <w:r w:rsidRPr="000A0351">
              <w:rPr>
                <w:b/>
                <w:i/>
                <w:color w:val="auto"/>
                <w:sz w:val="24"/>
                <w:szCs w:val="24"/>
              </w:rPr>
              <w:t>Дома</w:t>
            </w:r>
          </w:p>
        </w:tc>
        <w:tc>
          <w:tcPr>
            <w:tcW w:w="3543" w:type="dxa"/>
            <w:tcBorders>
              <w:top w:val="single" w:sz="6" w:space="0" w:color="auto"/>
              <w:left w:val="single" w:sz="6" w:space="0" w:color="auto"/>
              <w:bottom w:val="single" w:sz="6" w:space="0" w:color="auto"/>
              <w:right w:val="single" w:sz="6" w:space="0" w:color="auto"/>
            </w:tcBorders>
          </w:tcPr>
          <w:p w:rsidR="008B0B3C" w:rsidRPr="000A0351" w:rsidRDefault="008B0B3C" w:rsidP="008B0B3C">
            <w:pPr>
              <w:autoSpaceDE w:val="0"/>
              <w:autoSpaceDN w:val="0"/>
              <w:adjustRightInd w:val="0"/>
              <w:spacing w:after="0" w:line="240" w:lineRule="auto"/>
              <w:ind w:left="0" w:firstLine="0"/>
              <w:rPr>
                <w:color w:val="auto"/>
                <w:sz w:val="24"/>
                <w:szCs w:val="24"/>
              </w:rPr>
            </w:pPr>
          </w:p>
        </w:tc>
      </w:tr>
      <w:tr w:rsidR="008B0B3C" w:rsidRPr="000A0351" w:rsidTr="008B0B3C">
        <w:trPr>
          <w:trHeight w:val="349"/>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Прогулка</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066BF7">
            <w:pPr>
              <w:autoSpaceDE w:val="0"/>
              <w:autoSpaceDN w:val="0"/>
              <w:adjustRightInd w:val="0"/>
              <w:spacing w:after="0" w:line="240" w:lineRule="auto"/>
              <w:ind w:left="0" w:firstLine="0"/>
              <w:rPr>
                <w:color w:val="auto"/>
                <w:sz w:val="24"/>
                <w:szCs w:val="24"/>
              </w:rPr>
            </w:pPr>
            <w:r w:rsidRPr="000A0351">
              <w:rPr>
                <w:color w:val="auto"/>
                <w:sz w:val="24"/>
                <w:szCs w:val="24"/>
              </w:rPr>
              <w:t>1</w:t>
            </w:r>
            <w:r w:rsidR="00066BF7" w:rsidRPr="000A0351">
              <w:rPr>
                <w:color w:val="auto"/>
                <w:sz w:val="24"/>
                <w:szCs w:val="24"/>
              </w:rPr>
              <w:t>7</w:t>
            </w:r>
            <w:r w:rsidRPr="000A0351">
              <w:rPr>
                <w:color w:val="auto"/>
                <w:sz w:val="24"/>
                <w:szCs w:val="24"/>
              </w:rPr>
              <w:t>.</w:t>
            </w:r>
            <w:r w:rsidR="00066BF7" w:rsidRPr="000A0351">
              <w:rPr>
                <w:color w:val="auto"/>
                <w:sz w:val="24"/>
                <w:szCs w:val="24"/>
              </w:rPr>
              <w:t>0</w:t>
            </w:r>
            <w:r w:rsidRPr="000A0351">
              <w:rPr>
                <w:color w:val="auto"/>
                <w:sz w:val="24"/>
                <w:szCs w:val="24"/>
              </w:rPr>
              <w:t>0-1</w:t>
            </w:r>
            <w:r w:rsidR="00066BF7" w:rsidRPr="000A0351">
              <w:rPr>
                <w:color w:val="auto"/>
                <w:sz w:val="24"/>
                <w:szCs w:val="24"/>
              </w:rPr>
              <w:t>8.00</w:t>
            </w:r>
          </w:p>
        </w:tc>
      </w:tr>
      <w:tr w:rsidR="008B0B3C" w:rsidRPr="000A0351" w:rsidTr="008B0B3C">
        <w:trPr>
          <w:trHeight w:val="596"/>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Возвращение с прогулки,</w:t>
            </w:r>
            <w:r w:rsidR="008A799B" w:rsidRPr="000A0351">
              <w:rPr>
                <w:color w:val="auto"/>
                <w:sz w:val="24"/>
                <w:szCs w:val="24"/>
              </w:rPr>
              <w:t xml:space="preserve"> ужин</w:t>
            </w:r>
            <w:r w:rsidRPr="000A0351">
              <w:rPr>
                <w:color w:val="auto"/>
                <w:sz w:val="24"/>
                <w:szCs w:val="24"/>
              </w:rPr>
              <w:t xml:space="preserve"> спокойные игры, гигиенические процедуры</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A799B">
            <w:pPr>
              <w:autoSpaceDE w:val="0"/>
              <w:autoSpaceDN w:val="0"/>
              <w:adjustRightInd w:val="0"/>
              <w:spacing w:after="0" w:line="240" w:lineRule="auto"/>
              <w:ind w:left="0" w:firstLine="0"/>
              <w:rPr>
                <w:color w:val="auto"/>
                <w:sz w:val="24"/>
                <w:szCs w:val="24"/>
              </w:rPr>
            </w:pPr>
            <w:r w:rsidRPr="000A0351">
              <w:rPr>
                <w:color w:val="auto"/>
                <w:sz w:val="24"/>
                <w:szCs w:val="24"/>
              </w:rPr>
              <w:t>1</w:t>
            </w:r>
            <w:r w:rsidR="00066BF7" w:rsidRPr="000A0351">
              <w:rPr>
                <w:color w:val="auto"/>
                <w:sz w:val="24"/>
                <w:szCs w:val="24"/>
              </w:rPr>
              <w:t>8</w:t>
            </w:r>
            <w:r w:rsidRPr="000A0351">
              <w:rPr>
                <w:color w:val="auto"/>
                <w:sz w:val="24"/>
                <w:szCs w:val="24"/>
              </w:rPr>
              <w:t>.</w:t>
            </w:r>
            <w:r w:rsidR="008A799B" w:rsidRPr="000A0351">
              <w:rPr>
                <w:color w:val="auto"/>
                <w:sz w:val="24"/>
                <w:szCs w:val="24"/>
              </w:rPr>
              <w:t>00-</w:t>
            </w:r>
            <w:r w:rsidRPr="000A0351">
              <w:rPr>
                <w:color w:val="auto"/>
                <w:sz w:val="24"/>
                <w:szCs w:val="24"/>
              </w:rPr>
              <w:t>20.45 (21.00)</w:t>
            </w:r>
          </w:p>
        </w:tc>
      </w:tr>
      <w:tr w:rsidR="008B0B3C" w:rsidRPr="000A0351" w:rsidTr="008B0B3C">
        <w:trPr>
          <w:trHeight w:val="265"/>
        </w:trPr>
        <w:tc>
          <w:tcPr>
            <w:tcW w:w="6947"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Укладывание, ночной сон</w:t>
            </w:r>
          </w:p>
        </w:tc>
        <w:tc>
          <w:tcPr>
            <w:tcW w:w="3543" w:type="dxa"/>
            <w:tcBorders>
              <w:top w:val="single" w:sz="6" w:space="0" w:color="auto"/>
              <w:left w:val="single" w:sz="6" w:space="0" w:color="auto"/>
              <w:bottom w:val="single" w:sz="6" w:space="0" w:color="auto"/>
              <w:right w:val="single" w:sz="6" w:space="0" w:color="auto"/>
            </w:tcBorders>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20.45 (21.00)-6.30 (7.30)</w:t>
            </w:r>
          </w:p>
        </w:tc>
      </w:tr>
    </w:tbl>
    <w:p w:rsidR="008B0B3C" w:rsidRPr="000A0351" w:rsidRDefault="008B0B3C" w:rsidP="008B0B3C">
      <w:pPr>
        <w:widowControl w:val="0"/>
        <w:suppressAutoHyphens/>
        <w:autoSpaceDN w:val="0"/>
        <w:spacing w:after="0" w:line="240" w:lineRule="auto"/>
        <w:ind w:left="0" w:firstLine="709"/>
        <w:rPr>
          <w:rFonts w:eastAsia="Calibri"/>
          <w:b/>
          <w:bCs/>
          <w:color w:val="auto"/>
          <w:kern w:val="3"/>
          <w:sz w:val="24"/>
          <w:szCs w:val="24"/>
        </w:rPr>
      </w:pPr>
    </w:p>
    <w:p w:rsidR="008B0B3C" w:rsidRPr="000A0351" w:rsidRDefault="008B0B3C" w:rsidP="008B0B3C">
      <w:pPr>
        <w:widowControl w:val="0"/>
        <w:suppressAutoHyphens/>
        <w:autoSpaceDN w:val="0"/>
        <w:spacing w:after="0" w:line="240" w:lineRule="auto"/>
        <w:ind w:left="0" w:firstLine="709"/>
        <w:jc w:val="center"/>
        <w:rPr>
          <w:rFonts w:eastAsia="Calibri"/>
          <w:b/>
          <w:bCs/>
          <w:color w:val="auto"/>
          <w:kern w:val="3"/>
          <w:sz w:val="24"/>
          <w:szCs w:val="24"/>
        </w:rPr>
      </w:pPr>
      <w:r w:rsidRPr="000A0351">
        <w:rPr>
          <w:rFonts w:eastAsia="Calibri"/>
          <w:b/>
          <w:bCs/>
          <w:color w:val="auto"/>
          <w:kern w:val="3"/>
          <w:sz w:val="24"/>
          <w:szCs w:val="24"/>
        </w:rPr>
        <w:t>Режим дня подготовительной к школе группы (6-7 лет)</w:t>
      </w:r>
    </w:p>
    <w:p w:rsidR="008B0B3C" w:rsidRPr="000A0351" w:rsidRDefault="008B0B3C" w:rsidP="008B0B3C">
      <w:pPr>
        <w:widowControl w:val="0"/>
        <w:suppressAutoHyphens/>
        <w:autoSpaceDN w:val="0"/>
        <w:spacing w:after="0" w:line="240" w:lineRule="auto"/>
        <w:ind w:left="0" w:firstLine="709"/>
        <w:jc w:val="center"/>
        <w:rPr>
          <w:rFonts w:eastAsia="Calibri"/>
          <w:b/>
          <w:i/>
          <w:iCs/>
          <w:color w:val="auto"/>
          <w:kern w:val="3"/>
          <w:sz w:val="24"/>
          <w:szCs w:val="24"/>
        </w:rPr>
      </w:pPr>
      <w:r w:rsidRPr="000A0351">
        <w:rPr>
          <w:rFonts w:eastAsia="Calibri"/>
          <w:b/>
          <w:i/>
          <w:iCs/>
          <w:color w:val="auto"/>
          <w:kern w:val="3"/>
          <w:sz w:val="24"/>
          <w:szCs w:val="24"/>
        </w:rPr>
        <w:t>Холодный период года</w:t>
      </w:r>
    </w:p>
    <w:tbl>
      <w:tblPr>
        <w:tblW w:w="10379"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6885"/>
        <w:gridCol w:w="3494"/>
      </w:tblGrid>
      <w:tr w:rsidR="008B0B3C" w:rsidRPr="000A0351" w:rsidTr="008B0B3C">
        <w:trPr>
          <w:jc w:val="center"/>
        </w:trPr>
        <w:tc>
          <w:tcPr>
            <w:tcW w:w="6885" w:type="dxa"/>
            <w:tcBorders>
              <w:top w:val="single" w:sz="4" w:space="0" w:color="auto"/>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b/>
                <w:bCs/>
                <w:i/>
                <w:iCs/>
                <w:color w:val="auto"/>
                <w:kern w:val="3"/>
                <w:sz w:val="24"/>
                <w:szCs w:val="24"/>
              </w:rPr>
            </w:pPr>
            <w:r w:rsidRPr="000A0351">
              <w:rPr>
                <w:rFonts w:eastAsia="Calibri"/>
                <w:b/>
                <w:bCs/>
                <w:i/>
                <w:iCs/>
                <w:color w:val="auto"/>
                <w:kern w:val="3"/>
                <w:sz w:val="24"/>
                <w:szCs w:val="24"/>
              </w:rPr>
              <w:t>Мероприятия</w:t>
            </w:r>
          </w:p>
        </w:tc>
        <w:tc>
          <w:tcPr>
            <w:tcW w:w="3494"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b/>
                <w:bCs/>
                <w:i/>
                <w:iCs/>
                <w:color w:val="auto"/>
                <w:kern w:val="3"/>
                <w:sz w:val="24"/>
                <w:szCs w:val="24"/>
              </w:rPr>
            </w:pPr>
            <w:r w:rsidRPr="000A0351">
              <w:rPr>
                <w:rFonts w:eastAsia="Calibri"/>
                <w:b/>
                <w:bCs/>
                <w:i/>
                <w:iCs/>
                <w:color w:val="auto"/>
                <w:kern w:val="3"/>
                <w:sz w:val="24"/>
                <w:szCs w:val="24"/>
              </w:rPr>
              <w:t>Время проведения</w:t>
            </w:r>
          </w:p>
        </w:tc>
      </w:tr>
      <w:tr w:rsidR="008B0B3C" w:rsidRPr="000A0351" w:rsidTr="008B0B3C">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jc w:val="center"/>
              <w:rPr>
                <w:rFonts w:eastAsia="Calibri"/>
                <w:b/>
                <w:bCs/>
                <w:color w:val="auto"/>
                <w:kern w:val="3"/>
                <w:sz w:val="24"/>
                <w:szCs w:val="24"/>
              </w:rPr>
            </w:pPr>
            <w:r w:rsidRPr="000A0351">
              <w:rPr>
                <w:rFonts w:eastAsia="Calibri"/>
                <w:b/>
                <w:bCs/>
                <w:color w:val="auto"/>
                <w:kern w:val="3"/>
                <w:sz w:val="24"/>
                <w:szCs w:val="24"/>
              </w:rPr>
              <w:t>Дома</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p>
        </w:tc>
      </w:tr>
      <w:tr w:rsidR="008B0B3C" w:rsidRPr="000A0351" w:rsidTr="008B0B3C">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Подъем, утренний туалет</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06.30 (07.00)-07.30</w:t>
            </w:r>
          </w:p>
        </w:tc>
      </w:tr>
      <w:tr w:rsidR="008B0B3C" w:rsidRPr="000A0351" w:rsidTr="008B0B3C">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jc w:val="center"/>
              <w:rPr>
                <w:rFonts w:eastAsia="Calibri"/>
                <w:b/>
                <w:bCs/>
                <w:color w:val="auto"/>
                <w:kern w:val="3"/>
                <w:sz w:val="24"/>
                <w:szCs w:val="24"/>
              </w:rPr>
            </w:pPr>
            <w:r w:rsidRPr="000A0351">
              <w:rPr>
                <w:rFonts w:eastAsia="Calibri"/>
                <w:b/>
                <w:bCs/>
                <w:color w:val="auto"/>
                <w:kern w:val="3"/>
                <w:sz w:val="24"/>
                <w:szCs w:val="24"/>
              </w:rPr>
              <w:t>В дошкольном учреждении</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p>
        </w:tc>
      </w:tr>
      <w:tr w:rsidR="008B0B3C" w:rsidRPr="000A0351" w:rsidTr="008B0B3C">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Прием и осмотр детей, игры, утренняя гимнастика, общественно полезный труд</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06.30 (07.00)-08.30</w:t>
            </w:r>
          </w:p>
        </w:tc>
      </w:tr>
      <w:tr w:rsidR="008B0B3C" w:rsidRPr="000A0351" w:rsidTr="008B0B3C">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Подготовка к завтраку, завтрак</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08.30-08.50</w:t>
            </w:r>
          </w:p>
        </w:tc>
      </w:tr>
      <w:tr w:rsidR="008B0B3C" w:rsidRPr="000A0351" w:rsidTr="008B0B3C">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 xml:space="preserve">Самостоятельная деятельность, игры, общественно полезный труд. </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08.50-09.00</w:t>
            </w:r>
          </w:p>
        </w:tc>
      </w:tr>
      <w:tr w:rsidR="008B0B3C" w:rsidRPr="000A0351" w:rsidTr="008B0B3C">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C43675">
            <w:pPr>
              <w:numPr>
                <w:ilvl w:val="0"/>
                <w:numId w:val="135"/>
              </w:numPr>
              <w:autoSpaceDE w:val="0"/>
              <w:autoSpaceDN w:val="0"/>
              <w:adjustRightInd w:val="0"/>
              <w:spacing w:after="0" w:line="240" w:lineRule="auto"/>
              <w:contextualSpacing/>
              <w:jc w:val="left"/>
              <w:rPr>
                <w:color w:val="auto"/>
                <w:sz w:val="24"/>
                <w:szCs w:val="24"/>
              </w:rPr>
            </w:pPr>
            <w:r w:rsidRPr="000A0351">
              <w:rPr>
                <w:color w:val="auto"/>
                <w:sz w:val="24"/>
                <w:szCs w:val="24"/>
              </w:rPr>
              <w:t>Непосредственно образовательная деятельность</w:t>
            </w:r>
          </w:p>
          <w:p w:rsidR="008B0B3C" w:rsidRPr="000A0351" w:rsidRDefault="008B0B3C" w:rsidP="00C43675">
            <w:pPr>
              <w:numPr>
                <w:ilvl w:val="0"/>
                <w:numId w:val="135"/>
              </w:numPr>
              <w:autoSpaceDE w:val="0"/>
              <w:autoSpaceDN w:val="0"/>
              <w:adjustRightInd w:val="0"/>
              <w:spacing w:after="0" w:line="240" w:lineRule="auto"/>
              <w:contextualSpacing/>
              <w:jc w:val="left"/>
              <w:rPr>
                <w:color w:val="auto"/>
                <w:sz w:val="24"/>
                <w:szCs w:val="24"/>
              </w:rPr>
            </w:pPr>
            <w:r w:rsidRPr="000A0351">
              <w:rPr>
                <w:color w:val="auto"/>
                <w:sz w:val="24"/>
                <w:szCs w:val="24"/>
              </w:rPr>
              <w:t>Непосредственно образовательная деятельность</w:t>
            </w:r>
          </w:p>
          <w:p w:rsidR="008B0B3C" w:rsidRPr="000A0351" w:rsidRDefault="008B0B3C" w:rsidP="00C43675">
            <w:pPr>
              <w:numPr>
                <w:ilvl w:val="0"/>
                <w:numId w:val="135"/>
              </w:numPr>
              <w:autoSpaceDE w:val="0"/>
              <w:autoSpaceDN w:val="0"/>
              <w:adjustRightInd w:val="0"/>
              <w:spacing w:after="0" w:line="240" w:lineRule="auto"/>
              <w:contextualSpacing/>
              <w:jc w:val="left"/>
              <w:rPr>
                <w:color w:val="auto"/>
                <w:sz w:val="24"/>
                <w:szCs w:val="24"/>
              </w:rPr>
            </w:pPr>
            <w:r w:rsidRPr="000A0351">
              <w:rPr>
                <w:color w:val="auto"/>
                <w:sz w:val="24"/>
                <w:szCs w:val="24"/>
              </w:rPr>
              <w:t>Непосредственно образовательная деятельность</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9.00-9.30;</w:t>
            </w:r>
          </w:p>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9.40-10.10;</w:t>
            </w:r>
          </w:p>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10.20-10.50</w:t>
            </w:r>
          </w:p>
        </w:tc>
      </w:tr>
      <w:tr w:rsidR="008B0B3C" w:rsidRPr="000A0351" w:rsidTr="008B0B3C">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Подготовка ко 2 завтраку, завтрак</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10.50-11.20</w:t>
            </w:r>
          </w:p>
        </w:tc>
      </w:tr>
      <w:tr w:rsidR="008B0B3C" w:rsidRPr="000A0351" w:rsidTr="008B0B3C">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Игры, подготовка к прогулке</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11.20-11.30</w:t>
            </w:r>
          </w:p>
        </w:tc>
      </w:tr>
      <w:tr w:rsidR="008B0B3C" w:rsidRPr="000A0351" w:rsidTr="008B0B3C">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Прогулка, общественно полезный труд (игры, наблюдения, труд)</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11.30-12.35</w:t>
            </w:r>
          </w:p>
        </w:tc>
      </w:tr>
      <w:tr w:rsidR="008B0B3C" w:rsidRPr="000A0351" w:rsidTr="008B0B3C">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Возвращение с прогулки, игры, общественно полезный труд</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12.35-12.45</w:t>
            </w:r>
          </w:p>
        </w:tc>
      </w:tr>
      <w:tr w:rsidR="008B0B3C" w:rsidRPr="000A0351" w:rsidTr="008B0B3C">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Подготовка к обеду, обед</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12.45-13.15</w:t>
            </w:r>
          </w:p>
        </w:tc>
      </w:tr>
      <w:tr w:rsidR="008B0B3C" w:rsidRPr="000A0351" w:rsidTr="008B0B3C">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Подготовка к дневному сну, сон.</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13.15-15.00</w:t>
            </w:r>
          </w:p>
        </w:tc>
      </w:tr>
      <w:tr w:rsidR="008B0B3C" w:rsidRPr="000A0351" w:rsidTr="008B0B3C">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 xml:space="preserve">Постепенный подъем, закаливание. </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15.00-15.25</w:t>
            </w:r>
          </w:p>
        </w:tc>
      </w:tr>
      <w:tr w:rsidR="008B0B3C" w:rsidRPr="000A0351" w:rsidTr="008B0B3C">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Подготовка к полднику, полдник</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autoSpaceDE w:val="0"/>
              <w:autoSpaceDN w:val="0"/>
              <w:adjustRightInd w:val="0"/>
              <w:spacing w:after="0" w:line="240" w:lineRule="auto"/>
              <w:ind w:left="0" w:firstLine="0"/>
              <w:rPr>
                <w:color w:val="auto"/>
                <w:sz w:val="24"/>
                <w:szCs w:val="24"/>
              </w:rPr>
            </w:pPr>
            <w:r w:rsidRPr="000A0351">
              <w:rPr>
                <w:color w:val="auto"/>
                <w:sz w:val="24"/>
                <w:szCs w:val="24"/>
              </w:rPr>
              <w:t>15.25-15.40</w:t>
            </w:r>
          </w:p>
        </w:tc>
      </w:tr>
      <w:tr w:rsidR="008B0B3C" w:rsidRPr="000A0351" w:rsidTr="008B0B3C">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066BF7" w:rsidP="00066BF7">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Непосредственно образовательная деятельность</w:t>
            </w:r>
            <w:r w:rsidR="008B0B3C" w:rsidRPr="000A0351">
              <w:rPr>
                <w:rFonts w:eastAsia="Calibri"/>
                <w:color w:val="auto"/>
                <w:kern w:val="3"/>
                <w:sz w:val="24"/>
                <w:szCs w:val="24"/>
              </w:rPr>
              <w:t xml:space="preserve">. </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1</w:t>
            </w:r>
            <w:r w:rsidR="00066BF7" w:rsidRPr="000A0351">
              <w:rPr>
                <w:rFonts w:eastAsia="Calibri"/>
                <w:color w:val="auto"/>
                <w:kern w:val="3"/>
                <w:sz w:val="24"/>
                <w:szCs w:val="24"/>
              </w:rPr>
              <w:t>5.40-16.1</w:t>
            </w:r>
            <w:r w:rsidRPr="000A0351">
              <w:rPr>
                <w:rFonts w:eastAsia="Calibri"/>
                <w:color w:val="auto"/>
                <w:kern w:val="3"/>
                <w:sz w:val="24"/>
                <w:szCs w:val="24"/>
              </w:rPr>
              <w:t>0</w:t>
            </w:r>
          </w:p>
        </w:tc>
      </w:tr>
      <w:tr w:rsidR="008B0B3C" w:rsidRPr="000A0351" w:rsidTr="008B0B3C">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066BF7">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Игры, самостоятельная деятельность детей,</w:t>
            </w:r>
            <w:r w:rsidR="00066BF7" w:rsidRPr="000A0351">
              <w:rPr>
                <w:rFonts w:eastAsia="Calibri"/>
                <w:color w:val="auto"/>
                <w:kern w:val="3"/>
                <w:sz w:val="24"/>
                <w:szCs w:val="24"/>
              </w:rPr>
              <w:t xml:space="preserve"> прогулка,</w:t>
            </w:r>
            <w:r w:rsidRPr="000A0351">
              <w:rPr>
                <w:rFonts w:eastAsia="Calibri"/>
                <w:color w:val="auto"/>
                <w:kern w:val="3"/>
                <w:sz w:val="24"/>
                <w:szCs w:val="24"/>
              </w:rPr>
              <w:t xml:space="preserve"> общественно полезный труд. Уход детей домой</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066BF7" w:rsidP="00066BF7">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16.1</w:t>
            </w:r>
            <w:r w:rsidR="008B0B3C" w:rsidRPr="000A0351">
              <w:rPr>
                <w:rFonts w:eastAsia="Calibri"/>
                <w:color w:val="auto"/>
                <w:kern w:val="3"/>
                <w:sz w:val="24"/>
                <w:szCs w:val="24"/>
              </w:rPr>
              <w:t>0-</w:t>
            </w:r>
            <w:r w:rsidRPr="000A0351">
              <w:rPr>
                <w:rFonts w:eastAsia="Calibri"/>
                <w:color w:val="auto"/>
                <w:kern w:val="3"/>
                <w:sz w:val="24"/>
                <w:szCs w:val="24"/>
              </w:rPr>
              <w:t>17.00</w:t>
            </w:r>
          </w:p>
        </w:tc>
      </w:tr>
      <w:tr w:rsidR="008B0B3C" w:rsidRPr="000A0351" w:rsidTr="008B0B3C">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b/>
                <w:bCs/>
                <w:color w:val="auto"/>
                <w:kern w:val="3"/>
                <w:sz w:val="24"/>
                <w:szCs w:val="24"/>
              </w:rPr>
            </w:pPr>
            <w:r w:rsidRPr="000A0351">
              <w:rPr>
                <w:rFonts w:eastAsia="Calibri"/>
                <w:b/>
                <w:bCs/>
                <w:color w:val="auto"/>
                <w:kern w:val="3"/>
                <w:sz w:val="24"/>
                <w:szCs w:val="24"/>
              </w:rPr>
              <w:t>Дома</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p>
        </w:tc>
      </w:tr>
      <w:tr w:rsidR="008B0B3C" w:rsidRPr="000A0351" w:rsidTr="008B0B3C">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Прогулка с детьми, возвращение до</w:t>
            </w:r>
            <w:r w:rsidRPr="000A0351">
              <w:rPr>
                <w:rFonts w:eastAsia="Calibri"/>
                <w:color w:val="auto"/>
                <w:kern w:val="3"/>
                <w:sz w:val="24"/>
                <w:szCs w:val="24"/>
              </w:rPr>
              <w:softHyphen/>
              <w:t>мой, легкий ужин, спокойные игры, общественно полезный труд, гигиенические процедуры.</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066BF7" w:rsidP="00066BF7">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 xml:space="preserve">17.00 </w:t>
            </w:r>
            <w:r w:rsidR="008B0B3C" w:rsidRPr="000A0351">
              <w:rPr>
                <w:rFonts w:eastAsia="Calibri"/>
                <w:color w:val="auto"/>
                <w:kern w:val="3"/>
                <w:sz w:val="24"/>
                <w:szCs w:val="24"/>
              </w:rPr>
              <w:t>-20.45</w:t>
            </w:r>
          </w:p>
        </w:tc>
      </w:tr>
      <w:tr w:rsidR="008B0B3C" w:rsidRPr="000A0351" w:rsidTr="008B0B3C">
        <w:trPr>
          <w:jc w:val="center"/>
        </w:trPr>
        <w:tc>
          <w:tcPr>
            <w:tcW w:w="6885"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lastRenderedPageBreak/>
              <w:t>Ночной сон</w:t>
            </w:r>
          </w:p>
        </w:tc>
        <w:tc>
          <w:tcPr>
            <w:tcW w:w="3494"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20.45(21.00)-06.30 (07.30)</w:t>
            </w:r>
          </w:p>
        </w:tc>
      </w:tr>
    </w:tbl>
    <w:p w:rsidR="008B0B3C" w:rsidRPr="000A0351" w:rsidRDefault="008B0B3C" w:rsidP="008B0B3C">
      <w:pPr>
        <w:widowControl w:val="0"/>
        <w:suppressAutoHyphens/>
        <w:autoSpaceDN w:val="0"/>
        <w:spacing w:after="0" w:line="240" w:lineRule="auto"/>
        <w:ind w:left="0" w:firstLine="709"/>
        <w:rPr>
          <w:rFonts w:eastAsia="Calibri"/>
          <w:i/>
          <w:iCs/>
          <w:color w:val="auto"/>
          <w:kern w:val="3"/>
          <w:sz w:val="24"/>
          <w:szCs w:val="24"/>
        </w:rPr>
      </w:pPr>
    </w:p>
    <w:p w:rsidR="008B0B3C" w:rsidRPr="000A0351" w:rsidRDefault="008B0B3C" w:rsidP="008B0B3C">
      <w:pPr>
        <w:widowControl w:val="0"/>
        <w:suppressAutoHyphens/>
        <w:autoSpaceDN w:val="0"/>
        <w:spacing w:after="0" w:line="240" w:lineRule="auto"/>
        <w:ind w:left="0" w:firstLine="709"/>
        <w:jc w:val="center"/>
        <w:rPr>
          <w:rFonts w:eastAsia="Calibri"/>
          <w:b/>
          <w:i/>
          <w:iCs/>
          <w:color w:val="auto"/>
          <w:kern w:val="3"/>
          <w:sz w:val="24"/>
          <w:szCs w:val="24"/>
        </w:rPr>
      </w:pPr>
      <w:r w:rsidRPr="000A0351">
        <w:rPr>
          <w:rFonts w:eastAsia="Calibri"/>
          <w:b/>
          <w:i/>
          <w:iCs/>
          <w:color w:val="auto"/>
          <w:kern w:val="3"/>
          <w:sz w:val="24"/>
          <w:szCs w:val="24"/>
        </w:rPr>
        <w:t>Теплый период года</w:t>
      </w:r>
    </w:p>
    <w:tbl>
      <w:tblPr>
        <w:tblW w:w="10348" w:type="dxa"/>
        <w:jc w:val="center"/>
        <w:tblLayout w:type="fixed"/>
        <w:tblCellMar>
          <w:left w:w="10" w:type="dxa"/>
          <w:right w:w="10" w:type="dxa"/>
        </w:tblCellMar>
        <w:tblLook w:val="00A0" w:firstRow="1" w:lastRow="0" w:firstColumn="1" w:lastColumn="0" w:noHBand="0" w:noVBand="0"/>
      </w:tblPr>
      <w:tblGrid>
        <w:gridCol w:w="6946"/>
        <w:gridCol w:w="3402"/>
      </w:tblGrid>
      <w:tr w:rsidR="008B0B3C" w:rsidRPr="000A0351" w:rsidTr="008B0B3C">
        <w:trPr>
          <w:jc w:val="center"/>
        </w:trPr>
        <w:tc>
          <w:tcPr>
            <w:tcW w:w="6946"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b/>
                <w:bCs/>
                <w:i/>
                <w:iCs/>
                <w:color w:val="auto"/>
                <w:kern w:val="3"/>
                <w:sz w:val="24"/>
                <w:szCs w:val="24"/>
              </w:rPr>
            </w:pPr>
            <w:r w:rsidRPr="000A0351">
              <w:rPr>
                <w:rFonts w:eastAsia="Calibri"/>
                <w:b/>
                <w:bCs/>
                <w:i/>
                <w:iCs/>
                <w:color w:val="auto"/>
                <w:kern w:val="3"/>
                <w:sz w:val="24"/>
                <w:szCs w:val="24"/>
              </w:rPr>
              <w:t>Мероприятия</w:t>
            </w:r>
          </w:p>
        </w:tc>
        <w:tc>
          <w:tcPr>
            <w:tcW w:w="34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b/>
                <w:bCs/>
                <w:i/>
                <w:iCs/>
                <w:color w:val="auto"/>
                <w:kern w:val="3"/>
                <w:sz w:val="24"/>
                <w:szCs w:val="24"/>
              </w:rPr>
            </w:pPr>
            <w:r w:rsidRPr="000A0351">
              <w:rPr>
                <w:rFonts w:eastAsia="Calibri"/>
                <w:b/>
                <w:bCs/>
                <w:i/>
                <w:iCs/>
                <w:color w:val="auto"/>
                <w:kern w:val="3"/>
                <w:sz w:val="24"/>
                <w:szCs w:val="24"/>
              </w:rPr>
              <w:t>Время проведения</w:t>
            </w:r>
          </w:p>
        </w:tc>
      </w:tr>
      <w:tr w:rsidR="008B0B3C" w:rsidRPr="000A0351" w:rsidTr="008B0B3C">
        <w:trPr>
          <w:jc w:val="center"/>
        </w:trPr>
        <w:tc>
          <w:tcPr>
            <w:tcW w:w="6946"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b/>
                <w:bCs/>
                <w:color w:val="auto"/>
                <w:kern w:val="3"/>
                <w:sz w:val="24"/>
                <w:szCs w:val="24"/>
              </w:rPr>
            </w:pPr>
            <w:r w:rsidRPr="000A0351">
              <w:rPr>
                <w:rFonts w:eastAsia="Calibri"/>
                <w:b/>
                <w:bCs/>
                <w:color w:val="auto"/>
                <w:kern w:val="3"/>
                <w:sz w:val="24"/>
                <w:szCs w:val="24"/>
              </w:rPr>
              <w:t xml:space="preserve">Дома </w:t>
            </w:r>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0"/>
              <w:rPr>
                <w:rFonts w:eastAsia="Calibri"/>
                <w:b/>
                <w:bCs/>
                <w:i/>
                <w:iCs/>
                <w:color w:val="auto"/>
                <w:kern w:val="3"/>
                <w:sz w:val="24"/>
                <w:szCs w:val="24"/>
              </w:rPr>
            </w:pPr>
          </w:p>
        </w:tc>
      </w:tr>
      <w:tr w:rsidR="008B0B3C" w:rsidRPr="000A0351" w:rsidTr="008B0B3C">
        <w:trPr>
          <w:jc w:val="center"/>
        </w:trPr>
        <w:tc>
          <w:tcPr>
            <w:tcW w:w="6946"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Подъем, утренний туалет</w:t>
            </w:r>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06.30 (07.00)-07.30</w:t>
            </w:r>
          </w:p>
        </w:tc>
      </w:tr>
      <w:tr w:rsidR="008B0B3C" w:rsidRPr="000A0351" w:rsidTr="008B0B3C">
        <w:trPr>
          <w:jc w:val="center"/>
        </w:trPr>
        <w:tc>
          <w:tcPr>
            <w:tcW w:w="6946"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b/>
                <w:bCs/>
                <w:color w:val="auto"/>
                <w:kern w:val="3"/>
                <w:sz w:val="24"/>
                <w:szCs w:val="24"/>
              </w:rPr>
            </w:pPr>
            <w:r w:rsidRPr="000A0351">
              <w:rPr>
                <w:rFonts w:eastAsia="Calibri"/>
                <w:b/>
                <w:bCs/>
                <w:color w:val="auto"/>
                <w:kern w:val="3"/>
                <w:sz w:val="24"/>
                <w:szCs w:val="24"/>
              </w:rPr>
              <w:t>В дошкольном упреждении</w:t>
            </w:r>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p>
        </w:tc>
      </w:tr>
      <w:tr w:rsidR="008B0B3C" w:rsidRPr="000A0351" w:rsidTr="008B0B3C">
        <w:trPr>
          <w:jc w:val="center"/>
        </w:trPr>
        <w:tc>
          <w:tcPr>
            <w:tcW w:w="6946"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bCs/>
                <w:color w:val="auto"/>
                <w:kern w:val="3"/>
                <w:sz w:val="24"/>
                <w:szCs w:val="24"/>
              </w:rPr>
              <w:t>П</w:t>
            </w:r>
            <w:r w:rsidRPr="000A0351">
              <w:rPr>
                <w:rFonts w:eastAsia="Calibri"/>
                <w:color w:val="auto"/>
                <w:kern w:val="3"/>
                <w:sz w:val="24"/>
                <w:szCs w:val="24"/>
              </w:rPr>
              <w:t>рием детей, игры, общественно полезный труд, утренняя гимнастика</w:t>
            </w:r>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06.30 (07.00)-08.35</w:t>
            </w:r>
          </w:p>
        </w:tc>
      </w:tr>
      <w:tr w:rsidR="008B0B3C" w:rsidRPr="000A0351" w:rsidTr="008B0B3C">
        <w:trPr>
          <w:jc w:val="center"/>
        </w:trPr>
        <w:tc>
          <w:tcPr>
            <w:tcW w:w="6946"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Подготовка к завтраку, завтрак</w:t>
            </w:r>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08.35-08.55</w:t>
            </w:r>
          </w:p>
        </w:tc>
      </w:tr>
      <w:tr w:rsidR="008B0B3C" w:rsidRPr="000A0351" w:rsidTr="008B0B3C">
        <w:trPr>
          <w:jc w:val="center"/>
        </w:trPr>
        <w:tc>
          <w:tcPr>
            <w:tcW w:w="6946"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Подготовка к прогулке</w:t>
            </w:r>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08.55-09.05</w:t>
            </w:r>
          </w:p>
        </w:tc>
      </w:tr>
      <w:tr w:rsidR="008B0B3C" w:rsidRPr="000A0351" w:rsidTr="008B0B3C">
        <w:trPr>
          <w:jc w:val="center"/>
        </w:trPr>
        <w:tc>
          <w:tcPr>
            <w:tcW w:w="6946"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066BF7"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bCs/>
                <w:color w:val="auto"/>
                <w:kern w:val="3"/>
                <w:sz w:val="24"/>
                <w:szCs w:val="24"/>
              </w:rPr>
              <w:t xml:space="preserve">Прогулка, </w:t>
            </w:r>
            <w:r w:rsidR="008B0B3C" w:rsidRPr="000A0351">
              <w:rPr>
                <w:rFonts w:eastAsia="Calibri"/>
                <w:color w:val="auto"/>
                <w:kern w:val="3"/>
                <w:sz w:val="24"/>
                <w:szCs w:val="24"/>
              </w:rPr>
              <w:t xml:space="preserve">игры, наблюдения, занятия, самостоятельная деятельность детей, воздушные и солнечные процедуры, общественно полезный </w:t>
            </w:r>
            <w:proofErr w:type="gramStart"/>
            <w:r w:rsidR="008B0B3C" w:rsidRPr="000A0351">
              <w:rPr>
                <w:rFonts w:eastAsia="Calibri"/>
                <w:color w:val="auto"/>
                <w:kern w:val="3"/>
                <w:sz w:val="24"/>
                <w:szCs w:val="24"/>
              </w:rPr>
              <w:t>труд .</w:t>
            </w:r>
            <w:proofErr w:type="gramEnd"/>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09.05-10.30</w:t>
            </w:r>
          </w:p>
        </w:tc>
      </w:tr>
      <w:tr w:rsidR="008B0B3C" w:rsidRPr="000A0351" w:rsidTr="008B0B3C">
        <w:trPr>
          <w:jc w:val="center"/>
        </w:trPr>
        <w:tc>
          <w:tcPr>
            <w:tcW w:w="6946"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bCs/>
                <w:color w:val="auto"/>
                <w:kern w:val="3"/>
                <w:sz w:val="24"/>
                <w:szCs w:val="24"/>
              </w:rPr>
            </w:pPr>
            <w:r w:rsidRPr="000A0351">
              <w:rPr>
                <w:rFonts w:eastAsia="Calibri"/>
                <w:bCs/>
                <w:color w:val="auto"/>
                <w:kern w:val="3"/>
                <w:sz w:val="24"/>
                <w:szCs w:val="24"/>
              </w:rPr>
              <w:t>Подготовка ко 2 завтраку, завтрак</w:t>
            </w:r>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10.30-11.00</w:t>
            </w:r>
          </w:p>
        </w:tc>
      </w:tr>
      <w:tr w:rsidR="008B0B3C" w:rsidRPr="000A0351" w:rsidTr="008B0B3C">
        <w:trPr>
          <w:jc w:val="center"/>
        </w:trPr>
        <w:tc>
          <w:tcPr>
            <w:tcW w:w="6946" w:type="dxa"/>
            <w:tcBorders>
              <w:top w:val="nil"/>
              <w:left w:val="single" w:sz="2" w:space="0" w:color="000000"/>
              <w:bottom w:val="single" w:sz="2" w:space="0" w:color="000000"/>
              <w:right w:val="nil"/>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Прогулка, возвращение с прогулки, водные процедуры</w:t>
            </w:r>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11.00-12.30</w:t>
            </w:r>
          </w:p>
        </w:tc>
      </w:tr>
      <w:tr w:rsidR="008B0B3C" w:rsidRPr="000A0351" w:rsidTr="008B0B3C">
        <w:trPr>
          <w:jc w:val="center"/>
        </w:trPr>
        <w:tc>
          <w:tcPr>
            <w:tcW w:w="6946"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 xml:space="preserve">Подготовка </w:t>
            </w:r>
            <w:proofErr w:type="gramStart"/>
            <w:r w:rsidRPr="000A0351">
              <w:rPr>
                <w:rFonts w:eastAsia="Calibri"/>
                <w:color w:val="auto"/>
                <w:kern w:val="3"/>
                <w:sz w:val="24"/>
                <w:szCs w:val="24"/>
              </w:rPr>
              <w:t>к  обеду</w:t>
            </w:r>
            <w:proofErr w:type="gramEnd"/>
            <w:r w:rsidRPr="000A0351">
              <w:rPr>
                <w:rFonts w:eastAsia="Calibri"/>
                <w:color w:val="auto"/>
                <w:kern w:val="3"/>
                <w:sz w:val="24"/>
                <w:szCs w:val="24"/>
              </w:rPr>
              <w:t>, обед</w:t>
            </w:r>
          </w:p>
        </w:tc>
        <w:tc>
          <w:tcPr>
            <w:tcW w:w="340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12.30-13.00</w:t>
            </w:r>
          </w:p>
        </w:tc>
      </w:tr>
      <w:tr w:rsidR="008B0B3C" w:rsidRPr="000A0351" w:rsidTr="008B0B3C">
        <w:trPr>
          <w:jc w:val="center"/>
        </w:trPr>
        <w:tc>
          <w:tcPr>
            <w:tcW w:w="6946"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Подготовка к дневному сну, сон.</w:t>
            </w:r>
          </w:p>
        </w:tc>
        <w:tc>
          <w:tcPr>
            <w:tcW w:w="340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jc w:val="left"/>
              <w:rPr>
                <w:rFonts w:eastAsia="Calibri"/>
                <w:color w:val="auto"/>
                <w:kern w:val="3"/>
                <w:sz w:val="24"/>
                <w:szCs w:val="24"/>
              </w:rPr>
            </w:pPr>
            <w:r w:rsidRPr="000A0351">
              <w:rPr>
                <w:rFonts w:eastAsia="Calibri"/>
                <w:color w:val="auto"/>
                <w:kern w:val="3"/>
                <w:sz w:val="24"/>
                <w:szCs w:val="24"/>
              </w:rPr>
              <w:t>13.00-15.00</w:t>
            </w:r>
          </w:p>
        </w:tc>
      </w:tr>
      <w:tr w:rsidR="008B0B3C" w:rsidRPr="000A0351" w:rsidTr="008B0B3C">
        <w:trPr>
          <w:jc w:val="center"/>
        </w:trPr>
        <w:tc>
          <w:tcPr>
            <w:tcW w:w="6946"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Постепенный подъем, бодрящая гимнастика, полдник</w:t>
            </w:r>
          </w:p>
        </w:tc>
        <w:tc>
          <w:tcPr>
            <w:tcW w:w="340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jc w:val="center"/>
              <w:rPr>
                <w:rFonts w:eastAsia="Calibri"/>
                <w:color w:val="auto"/>
                <w:kern w:val="3"/>
                <w:sz w:val="24"/>
                <w:szCs w:val="24"/>
              </w:rPr>
            </w:pPr>
            <w:r w:rsidRPr="000A0351">
              <w:rPr>
                <w:rFonts w:eastAsia="Calibri"/>
                <w:color w:val="auto"/>
                <w:kern w:val="3"/>
                <w:sz w:val="24"/>
                <w:szCs w:val="24"/>
              </w:rPr>
              <w:t>15.00-15.30</w:t>
            </w:r>
          </w:p>
        </w:tc>
      </w:tr>
      <w:tr w:rsidR="008B0B3C" w:rsidRPr="000A0351" w:rsidTr="008B0B3C">
        <w:trPr>
          <w:jc w:val="center"/>
        </w:trPr>
        <w:tc>
          <w:tcPr>
            <w:tcW w:w="6946"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bCs/>
                <w:color w:val="auto"/>
                <w:kern w:val="3"/>
                <w:sz w:val="24"/>
                <w:szCs w:val="24"/>
              </w:rPr>
              <w:t>Прогулка</w:t>
            </w:r>
            <w:r w:rsidRPr="000A0351">
              <w:rPr>
                <w:rFonts w:eastAsia="Calibri"/>
                <w:color w:val="auto"/>
                <w:kern w:val="3"/>
                <w:sz w:val="24"/>
                <w:szCs w:val="24"/>
              </w:rPr>
              <w:t>: игры, самостоятельная деятельность, общественно полезный труд</w:t>
            </w:r>
          </w:p>
        </w:tc>
        <w:tc>
          <w:tcPr>
            <w:tcW w:w="340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jc w:val="center"/>
              <w:rPr>
                <w:rFonts w:eastAsia="Calibri"/>
                <w:color w:val="auto"/>
                <w:kern w:val="3"/>
                <w:sz w:val="24"/>
                <w:szCs w:val="24"/>
              </w:rPr>
            </w:pPr>
            <w:r w:rsidRPr="000A0351">
              <w:rPr>
                <w:rFonts w:eastAsia="Calibri"/>
                <w:color w:val="auto"/>
                <w:kern w:val="3"/>
                <w:sz w:val="24"/>
                <w:szCs w:val="24"/>
              </w:rPr>
              <w:t>15.30-17.00</w:t>
            </w:r>
          </w:p>
        </w:tc>
      </w:tr>
      <w:tr w:rsidR="008B0B3C" w:rsidRPr="000A0351" w:rsidTr="008B0B3C">
        <w:trPr>
          <w:jc w:val="center"/>
        </w:trPr>
        <w:tc>
          <w:tcPr>
            <w:tcW w:w="6946"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b/>
                <w:bCs/>
                <w:color w:val="auto"/>
                <w:kern w:val="3"/>
                <w:sz w:val="24"/>
                <w:szCs w:val="24"/>
              </w:rPr>
            </w:pPr>
            <w:r w:rsidRPr="000A0351">
              <w:rPr>
                <w:rFonts w:eastAsia="Calibri"/>
                <w:b/>
                <w:bCs/>
                <w:color w:val="auto"/>
                <w:kern w:val="3"/>
                <w:sz w:val="24"/>
                <w:szCs w:val="24"/>
              </w:rPr>
              <w:t>Дома</w:t>
            </w:r>
          </w:p>
        </w:tc>
        <w:tc>
          <w:tcPr>
            <w:tcW w:w="340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8B0B3C" w:rsidRPr="000A0351" w:rsidRDefault="008B0B3C" w:rsidP="008B0B3C">
            <w:pPr>
              <w:widowControl w:val="0"/>
              <w:suppressLineNumbers/>
              <w:suppressAutoHyphens/>
              <w:autoSpaceDN w:val="0"/>
              <w:spacing w:after="0" w:line="240" w:lineRule="auto"/>
              <w:ind w:left="0" w:firstLine="0"/>
              <w:jc w:val="center"/>
              <w:rPr>
                <w:rFonts w:eastAsia="Calibri"/>
                <w:color w:val="auto"/>
                <w:kern w:val="3"/>
                <w:sz w:val="24"/>
                <w:szCs w:val="24"/>
              </w:rPr>
            </w:pPr>
          </w:p>
        </w:tc>
      </w:tr>
      <w:tr w:rsidR="008B0B3C" w:rsidRPr="000A0351" w:rsidTr="008B0B3C">
        <w:trPr>
          <w:jc w:val="center"/>
        </w:trPr>
        <w:tc>
          <w:tcPr>
            <w:tcW w:w="6946"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Прогулка с детьми, возвращение домой, общественно полезный труд, легкий ужин, спокойные игры, гигиенические процедуры</w:t>
            </w:r>
          </w:p>
        </w:tc>
        <w:tc>
          <w:tcPr>
            <w:tcW w:w="340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8B0B3C" w:rsidRPr="000A0351" w:rsidRDefault="008B0B3C" w:rsidP="00066BF7">
            <w:pPr>
              <w:widowControl w:val="0"/>
              <w:suppressLineNumbers/>
              <w:suppressAutoHyphens/>
              <w:autoSpaceDN w:val="0"/>
              <w:spacing w:after="0" w:line="240" w:lineRule="auto"/>
              <w:ind w:left="0" w:firstLine="0"/>
              <w:jc w:val="center"/>
              <w:rPr>
                <w:rFonts w:eastAsia="Calibri"/>
                <w:color w:val="auto"/>
                <w:kern w:val="3"/>
                <w:sz w:val="24"/>
                <w:szCs w:val="24"/>
              </w:rPr>
            </w:pPr>
            <w:r w:rsidRPr="000A0351">
              <w:rPr>
                <w:rFonts w:eastAsia="Calibri"/>
                <w:color w:val="auto"/>
                <w:kern w:val="3"/>
                <w:sz w:val="24"/>
                <w:szCs w:val="24"/>
              </w:rPr>
              <w:t>1</w:t>
            </w:r>
            <w:r w:rsidR="00066BF7" w:rsidRPr="000A0351">
              <w:rPr>
                <w:rFonts w:eastAsia="Calibri"/>
                <w:color w:val="auto"/>
                <w:kern w:val="3"/>
                <w:sz w:val="24"/>
                <w:szCs w:val="24"/>
              </w:rPr>
              <w:t>7</w:t>
            </w:r>
            <w:r w:rsidRPr="000A0351">
              <w:rPr>
                <w:rFonts w:eastAsia="Calibri"/>
                <w:color w:val="auto"/>
                <w:kern w:val="3"/>
                <w:sz w:val="24"/>
                <w:szCs w:val="24"/>
              </w:rPr>
              <w:t>.</w:t>
            </w:r>
            <w:r w:rsidR="00066BF7" w:rsidRPr="000A0351">
              <w:rPr>
                <w:rFonts w:eastAsia="Calibri"/>
                <w:color w:val="auto"/>
                <w:kern w:val="3"/>
                <w:sz w:val="24"/>
                <w:szCs w:val="24"/>
              </w:rPr>
              <w:t>0</w:t>
            </w:r>
            <w:r w:rsidRPr="000A0351">
              <w:rPr>
                <w:rFonts w:eastAsia="Calibri"/>
                <w:color w:val="auto"/>
                <w:kern w:val="3"/>
                <w:sz w:val="24"/>
                <w:szCs w:val="24"/>
              </w:rPr>
              <w:t>0 -21.00</w:t>
            </w:r>
          </w:p>
        </w:tc>
      </w:tr>
      <w:tr w:rsidR="008B0B3C" w:rsidRPr="000A0351" w:rsidTr="008B0B3C">
        <w:trPr>
          <w:jc w:val="center"/>
        </w:trPr>
        <w:tc>
          <w:tcPr>
            <w:tcW w:w="6946" w:type="dxa"/>
            <w:tcBorders>
              <w:top w:val="single" w:sz="2" w:space="0" w:color="000000"/>
              <w:left w:val="single" w:sz="4" w:space="0" w:color="auto"/>
              <w:bottom w:val="single" w:sz="4" w:space="0" w:color="auto"/>
              <w:right w:val="single" w:sz="2" w:space="0" w:color="000000"/>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rPr>
                <w:rFonts w:eastAsia="Calibri"/>
                <w:color w:val="auto"/>
                <w:kern w:val="3"/>
                <w:sz w:val="24"/>
                <w:szCs w:val="24"/>
              </w:rPr>
            </w:pPr>
            <w:r w:rsidRPr="000A0351">
              <w:rPr>
                <w:rFonts w:eastAsia="Calibri"/>
                <w:color w:val="auto"/>
                <w:kern w:val="3"/>
                <w:sz w:val="24"/>
                <w:szCs w:val="24"/>
              </w:rPr>
              <w:t>Ночной сон</w:t>
            </w:r>
          </w:p>
        </w:tc>
        <w:tc>
          <w:tcPr>
            <w:tcW w:w="3402" w:type="dxa"/>
            <w:tcBorders>
              <w:top w:val="single" w:sz="2" w:space="0" w:color="000000"/>
              <w:left w:val="single" w:sz="2" w:space="0" w:color="000000"/>
              <w:bottom w:val="single" w:sz="4" w:space="0" w:color="auto"/>
              <w:right w:val="single" w:sz="4" w:space="0" w:color="auto"/>
            </w:tcBorders>
            <w:tcMar>
              <w:top w:w="55" w:type="dxa"/>
              <w:left w:w="55" w:type="dxa"/>
              <w:bottom w:w="55" w:type="dxa"/>
              <w:right w:w="55" w:type="dxa"/>
            </w:tcMar>
            <w:hideMark/>
          </w:tcPr>
          <w:p w:rsidR="008B0B3C" w:rsidRPr="000A0351" w:rsidRDefault="008B0B3C" w:rsidP="008B0B3C">
            <w:pPr>
              <w:widowControl w:val="0"/>
              <w:suppressLineNumbers/>
              <w:suppressAutoHyphens/>
              <w:autoSpaceDN w:val="0"/>
              <w:spacing w:after="0" w:line="240" w:lineRule="auto"/>
              <w:ind w:left="0" w:firstLine="0"/>
              <w:jc w:val="center"/>
              <w:rPr>
                <w:rFonts w:eastAsia="Calibri"/>
                <w:color w:val="auto"/>
                <w:kern w:val="3"/>
                <w:sz w:val="24"/>
                <w:szCs w:val="24"/>
              </w:rPr>
            </w:pPr>
            <w:r w:rsidRPr="000A0351">
              <w:rPr>
                <w:rFonts w:eastAsia="Calibri"/>
                <w:color w:val="auto"/>
                <w:kern w:val="3"/>
                <w:sz w:val="24"/>
                <w:szCs w:val="24"/>
              </w:rPr>
              <w:t>21.00-06.30 (07.30)</w:t>
            </w:r>
          </w:p>
        </w:tc>
      </w:tr>
    </w:tbl>
    <w:p w:rsidR="00D87BDC" w:rsidRPr="000A0351" w:rsidRDefault="00D87BDC" w:rsidP="005A6669">
      <w:pPr>
        <w:spacing w:after="0" w:line="276" w:lineRule="auto"/>
        <w:ind w:left="10" w:right="146" w:hanging="10"/>
        <w:jc w:val="center"/>
        <w:rPr>
          <w:b/>
          <w:color w:val="auto"/>
          <w:sz w:val="24"/>
          <w:szCs w:val="24"/>
        </w:rPr>
      </w:pPr>
    </w:p>
    <w:bookmarkEnd w:id="5"/>
    <w:p w:rsidR="00242BD2" w:rsidRPr="000A0351" w:rsidRDefault="00242BD2" w:rsidP="00C03FB0">
      <w:pPr>
        <w:spacing w:after="0" w:line="276" w:lineRule="auto"/>
        <w:ind w:left="0" w:right="146" w:firstLine="0"/>
        <w:rPr>
          <w:color w:val="auto"/>
          <w:sz w:val="24"/>
          <w:szCs w:val="24"/>
        </w:rPr>
      </w:pPr>
    </w:p>
    <w:p w:rsidR="00242BD2" w:rsidRPr="000A0351" w:rsidRDefault="00631AC9" w:rsidP="00233FBD">
      <w:pPr>
        <w:spacing w:after="0" w:line="276" w:lineRule="auto"/>
        <w:ind w:left="93" w:right="146"/>
        <w:rPr>
          <w:color w:val="auto"/>
          <w:sz w:val="24"/>
          <w:szCs w:val="24"/>
        </w:rPr>
      </w:pPr>
      <w:r w:rsidRPr="000A0351">
        <w:rPr>
          <w:color w:val="auto"/>
          <w:sz w:val="24"/>
          <w:szCs w:val="24"/>
        </w:rPr>
        <w:t xml:space="preserve">Согласно пункту 2.10 СП 2.4.3648-20 к организации образовательного процесса и режима дня должны соблюдаться следующие требования:  </w:t>
      </w:r>
    </w:p>
    <w:p w:rsidR="00C46664" w:rsidRPr="000A0351" w:rsidRDefault="00C03FB0" w:rsidP="00C46664">
      <w:pPr>
        <w:spacing w:after="0" w:line="276" w:lineRule="auto"/>
        <w:ind w:left="103" w:right="146" w:hanging="10"/>
        <w:rPr>
          <w:color w:val="auto"/>
          <w:sz w:val="24"/>
          <w:szCs w:val="24"/>
        </w:rPr>
      </w:pPr>
      <w:r w:rsidRPr="000A0351">
        <w:rPr>
          <w:color w:val="auto"/>
          <w:sz w:val="24"/>
          <w:szCs w:val="24"/>
        </w:rPr>
        <w:t xml:space="preserve">- </w:t>
      </w:r>
      <w:r w:rsidR="00631AC9" w:rsidRPr="000A0351">
        <w:rPr>
          <w:color w:val="auto"/>
          <w:sz w:val="24"/>
          <w:szCs w:val="24"/>
        </w:rPr>
        <w:t xml:space="preserve">режим двигательной активности детей в течение дня организуется с учетом возрастных особенностей и состояния здоровья; </w:t>
      </w:r>
    </w:p>
    <w:p w:rsidR="00C46664" w:rsidRPr="000A0351" w:rsidRDefault="00C03FB0" w:rsidP="00C46664">
      <w:pPr>
        <w:spacing w:after="0" w:line="276" w:lineRule="auto"/>
        <w:ind w:left="103" w:right="146" w:hanging="10"/>
        <w:rPr>
          <w:color w:val="auto"/>
          <w:sz w:val="24"/>
          <w:szCs w:val="24"/>
        </w:rPr>
      </w:pPr>
      <w:r w:rsidRPr="000A0351">
        <w:rPr>
          <w:color w:val="auto"/>
          <w:sz w:val="24"/>
          <w:szCs w:val="24"/>
        </w:rPr>
        <w:t xml:space="preserve">- </w:t>
      </w:r>
      <w:r w:rsidR="00631AC9" w:rsidRPr="000A0351">
        <w:rPr>
          <w:color w:val="auto"/>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C46664" w:rsidRPr="000A0351" w:rsidRDefault="00C03FB0" w:rsidP="00C46664">
      <w:pPr>
        <w:spacing w:after="0" w:line="276" w:lineRule="auto"/>
        <w:ind w:left="103" w:right="146" w:hanging="10"/>
        <w:rPr>
          <w:color w:val="auto"/>
          <w:sz w:val="24"/>
          <w:szCs w:val="24"/>
        </w:rPr>
      </w:pPr>
      <w:r w:rsidRPr="000A0351">
        <w:rPr>
          <w:color w:val="auto"/>
          <w:sz w:val="24"/>
          <w:szCs w:val="24"/>
        </w:rPr>
        <w:t xml:space="preserve">- </w:t>
      </w:r>
      <w:r w:rsidR="00631AC9" w:rsidRPr="000A0351">
        <w:rPr>
          <w:color w:val="auto"/>
          <w:sz w:val="24"/>
          <w:szCs w:val="24"/>
        </w:rPr>
        <w:t xml:space="preserve">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w:t>
      </w:r>
    </w:p>
    <w:p w:rsidR="00995D7B" w:rsidRPr="000A0351" w:rsidRDefault="002D5735" w:rsidP="00995D7B">
      <w:pPr>
        <w:spacing w:after="0" w:line="276" w:lineRule="auto"/>
        <w:ind w:left="103" w:right="146" w:firstLine="748"/>
        <w:rPr>
          <w:color w:val="auto"/>
          <w:sz w:val="24"/>
          <w:szCs w:val="24"/>
        </w:rPr>
      </w:pPr>
      <w:r w:rsidRPr="000A0351">
        <w:rPr>
          <w:color w:val="auto"/>
          <w:sz w:val="24"/>
          <w:szCs w:val="24"/>
        </w:rPr>
        <w:t>МК</w:t>
      </w:r>
      <w:r w:rsidR="00C46664" w:rsidRPr="000A0351">
        <w:rPr>
          <w:color w:val="auto"/>
          <w:sz w:val="24"/>
          <w:szCs w:val="24"/>
        </w:rPr>
        <w:t>ДОУ</w:t>
      </w:r>
      <w:r w:rsidR="00631AC9" w:rsidRPr="000A0351">
        <w:rPr>
          <w:color w:val="auto"/>
          <w:sz w:val="24"/>
          <w:szCs w:val="24"/>
        </w:rPr>
        <w:t xml:space="preserve"> обеспечивает присутствие медицинских работников на спортивных соревнованиях;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w:t>
      </w:r>
      <w:r w:rsidR="00631AC9" w:rsidRPr="000A0351">
        <w:rPr>
          <w:color w:val="auto"/>
          <w:sz w:val="24"/>
          <w:szCs w:val="24"/>
        </w:rPr>
        <w:lastRenderedPageBreak/>
        <w:t xml:space="preserve">воздуха) по климатическим зонам. В дождливые, ветреные и морозные дни занятия физической культурой должны проводиться в зале. </w:t>
      </w:r>
    </w:p>
    <w:p w:rsidR="00C97562" w:rsidRPr="000A0351" w:rsidRDefault="00C97562" w:rsidP="00654351">
      <w:pPr>
        <w:spacing w:after="0" w:line="276" w:lineRule="auto"/>
        <w:ind w:left="93" w:right="146"/>
        <w:rPr>
          <w:color w:val="auto"/>
          <w:sz w:val="24"/>
          <w:szCs w:val="24"/>
        </w:rPr>
      </w:pPr>
      <w:r w:rsidRPr="000A0351">
        <w:rPr>
          <w:color w:val="auto"/>
          <w:sz w:val="24"/>
          <w:szCs w:val="24"/>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  </w:t>
      </w:r>
    </w:p>
    <w:p w:rsidR="00E66F3E" w:rsidRPr="000A0351" w:rsidRDefault="00E66F3E" w:rsidP="00AB4BDB">
      <w:pPr>
        <w:spacing w:after="0" w:line="276" w:lineRule="auto"/>
        <w:ind w:left="0" w:firstLine="0"/>
        <w:rPr>
          <w:b/>
          <w:bCs/>
          <w:color w:val="auto"/>
          <w:sz w:val="24"/>
          <w:szCs w:val="24"/>
          <w:lang w:eastAsia="en-US"/>
        </w:rPr>
      </w:pPr>
    </w:p>
    <w:p w:rsidR="005C58A6" w:rsidRPr="000A0351" w:rsidRDefault="005C58A6" w:rsidP="00654351">
      <w:pPr>
        <w:spacing w:after="0" w:line="276" w:lineRule="auto"/>
        <w:ind w:left="0" w:firstLine="0"/>
        <w:jc w:val="center"/>
        <w:rPr>
          <w:b/>
          <w:color w:val="auto"/>
          <w:sz w:val="24"/>
          <w:szCs w:val="24"/>
          <w:lang w:eastAsia="en-US"/>
        </w:rPr>
      </w:pPr>
      <w:r w:rsidRPr="000A0351">
        <w:rPr>
          <w:b/>
          <w:bCs/>
          <w:color w:val="auto"/>
          <w:sz w:val="24"/>
          <w:szCs w:val="24"/>
          <w:lang w:eastAsia="en-US"/>
        </w:rPr>
        <w:t>Возрастные образовательные нагрузки</w:t>
      </w:r>
    </w:p>
    <w:tbl>
      <w:tblPr>
        <w:tblStyle w:val="-431"/>
        <w:tblW w:w="9652" w:type="dxa"/>
        <w:tblInd w:w="137" w:type="dxa"/>
        <w:tblLayout w:type="fixed"/>
        <w:tblLook w:val="04A0" w:firstRow="1" w:lastRow="0" w:firstColumn="1" w:lastColumn="0" w:noHBand="0" w:noVBand="1"/>
      </w:tblPr>
      <w:tblGrid>
        <w:gridCol w:w="3544"/>
        <w:gridCol w:w="1134"/>
        <w:gridCol w:w="1134"/>
        <w:gridCol w:w="993"/>
        <w:gridCol w:w="1417"/>
        <w:gridCol w:w="1418"/>
        <w:gridCol w:w="12"/>
      </w:tblGrid>
      <w:tr w:rsidR="005C58A6" w:rsidRPr="000A0351" w:rsidTr="00654351">
        <w:trPr>
          <w:gridAfter w:val="1"/>
          <w:cnfStyle w:val="100000000000" w:firstRow="1" w:lastRow="0" w:firstColumn="0" w:lastColumn="0" w:oddVBand="0" w:evenVBand="0" w:oddHBand="0" w:evenHBand="0" w:firstRowFirstColumn="0" w:firstRowLastColumn="0" w:lastRowFirstColumn="0" w:lastRowLastColumn="0"/>
          <w:wAfter w:w="12" w:type="dxa"/>
          <w:trHeight w:val="694"/>
        </w:trPr>
        <w:tc>
          <w:tcPr>
            <w:cnfStyle w:val="001000000000" w:firstRow="0" w:lastRow="0" w:firstColumn="1" w:lastColumn="0" w:oddVBand="0" w:evenVBand="0" w:oddHBand="0" w:evenHBand="0" w:firstRowFirstColumn="0" w:firstRowLastColumn="0" w:lastRowFirstColumn="0" w:lastRowLastColumn="0"/>
            <w:tcW w:w="3544" w:type="dxa"/>
            <w:shd w:val="clear" w:color="auto" w:fill="FBE4D5"/>
            <w:hideMark/>
          </w:tcPr>
          <w:p w:rsidR="00654351" w:rsidRPr="000A0351" w:rsidRDefault="005C58A6" w:rsidP="00654351">
            <w:pPr>
              <w:spacing w:after="0" w:line="276" w:lineRule="auto"/>
              <w:ind w:left="0" w:firstLine="0"/>
              <w:jc w:val="left"/>
              <w:rPr>
                <w:b w:val="0"/>
                <w:bCs w:val="0"/>
                <w:color w:val="auto"/>
                <w:sz w:val="24"/>
                <w:szCs w:val="24"/>
              </w:rPr>
            </w:pPr>
            <w:r w:rsidRPr="000A0351">
              <w:rPr>
                <w:color w:val="auto"/>
                <w:sz w:val="24"/>
                <w:szCs w:val="24"/>
              </w:rPr>
              <w:t>Требования к организации воспитательно-образовательного процесса</w:t>
            </w:r>
            <w:r w:rsidRPr="000A0351">
              <w:rPr>
                <w:color w:val="auto"/>
                <w:sz w:val="24"/>
                <w:szCs w:val="24"/>
              </w:rPr>
              <w:br/>
            </w:r>
          </w:p>
          <w:p w:rsidR="005C58A6" w:rsidRPr="000A0351" w:rsidRDefault="005C58A6" w:rsidP="005C58A6">
            <w:pPr>
              <w:spacing w:after="0" w:line="276" w:lineRule="auto"/>
              <w:ind w:left="0" w:firstLine="0"/>
              <w:jc w:val="left"/>
              <w:rPr>
                <w:color w:val="auto"/>
                <w:sz w:val="24"/>
                <w:szCs w:val="24"/>
              </w:rPr>
            </w:pPr>
          </w:p>
        </w:tc>
        <w:tc>
          <w:tcPr>
            <w:tcW w:w="1134" w:type="dxa"/>
            <w:shd w:val="clear" w:color="auto" w:fill="FBE4D5"/>
            <w:hideMark/>
          </w:tcPr>
          <w:p w:rsidR="00654351" w:rsidRPr="000A0351" w:rsidRDefault="005C58A6" w:rsidP="00654351">
            <w:pPr>
              <w:spacing w:after="0" w:line="276" w:lineRule="auto"/>
              <w:ind w:left="0"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0A0351">
              <w:rPr>
                <w:color w:val="auto"/>
                <w:sz w:val="24"/>
                <w:szCs w:val="24"/>
              </w:rPr>
              <w:t>вторая     группа раннего возраста</w:t>
            </w:r>
          </w:p>
          <w:p w:rsidR="005C58A6" w:rsidRPr="000A0351" w:rsidRDefault="005C58A6" w:rsidP="00654351">
            <w:pPr>
              <w:spacing w:after="0" w:line="276" w:lineRule="auto"/>
              <w:ind w:left="0" w:firstLine="0"/>
              <w:jc w:val="left"/>
              <w:cnfStyle w:val="100000000000" w:firstRow="1" w:lastRow="0" w:firstColumn="0" w:lastColumn="0" w:oddVBand="0" w:evenVBand="0" w:oddHBand="0" w:evenHBand="0" w:firstRowFirstColumn="0" w:firstRowLastColumn="0" w:lastRowFirstColumn="0" w:lastRowLastColumn="0"/>
              <w:rPr>
                <w:color w:val="auto"/>
                <w:sz w:val="24"/>
                <w:szCs w:val="24"/>
              </w:rPr>
            </w:pPr>
            <w:r w:rsidRPr="000A0351">
              <w:rPr>
                <w:color w:val="auto"/>
                <w:sz w:val="24"/>
                <w:szCs w:val="24"/>
              </w:rPr>
              <w:t>(3-й год жизни)</w:t>
            </w:r>
          </w:p>
        </w:tc>
        <w:tc>
          <w:tcPr>
            <w:tcW w:w="1134" w:type="dxa"/>
            <w:shd w:val="clear" w:color="auto" w:fill="FBE4D5"/>
          </w:tcPr>
          <w:p w:rsidR="005C58A6" w:rsidRPr="000A0351" w:rsidRDefault="005C58A6" w:rsidP="005C58A6">
            <w:pPr>
              <w:spacing w:after="200" w:line="276" w:lineRule="auto"/>
              <w:ind w:left="0" w:firstLine="0"/>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0A0351">
              <w:rPr>
                <w:color w:val="auto"/>
                <w:sz w:val="24"/>
                <w:szCs w:val="24"/>
              </w:rPr>
              <w:t>младшая</w:t>
            </w:r>
            <w:r w:rsidRPr="000A0351">
              <w:rPr>
                <w:color w:val="auto"/>
                <w:sz w:val="24"/>
                <w:szCs w:val="24"/>
              </w:rPr>
              <w:br/>
              <w:t>группа</w:t>
            </w:r>
            <w:r w:rsidRPr="000A0351">
              <w:rPr>
                <w:color w:val="auto"/>
                <w:sz w:val="24"/>
                <w:szCs w:val="24"/>
              </w:rPr>
              <w:br/>
              <w:t>(4-й год жизни)</w:t>
            </w:r>
          </w:p>
        </w:tc>
        <w:tc>
          <w:tcPr>
            <w:tcW w:w="993" w:type="dxa"/>
            <w:shd w:val="clear" w:color="auto" w:fill="FBE4D5"/>
            <w:hideMark/>
          </w:tcPr>
          <w:p w:rsidR="005C58A6" w:rsidRPr="000A0351" w:rsidRDefault="005C58A6" w:rsidP="005C58A6">
            <w:pPr>
              <w:spacing w:after="200" w:line="276" w:lineRule="auto"/>
              <w:ind w:left="0" w:firstLine="0"/>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0A0351">
              <w:rPr>
                <w:color w:val="auto"/>
                <w:sz w:val="24"/>
                <w:szCs w:val="24"/>
              </w:rPr>
              <w:t>средняя</w:t>
            </w:r>
            <w:r w:rsidRPr="000A0351">
              <w:rPr>
                <w:color w:val="auto"/>
                <w:sz w:val="24"/>
                <w:szCs w:val="24"/>
              </w:rPr>
              <w:br/>
              <w:t>группа</w:t>
            </w:r>
            <w:r w:rsidRPr="000A0351">
              <w:rPr>
                <w:color w:val="auto"/>
                <w:sz w:val="24"/>
                <w:szCs w:val="24"/>
              </w:rPr>
              <w:br/>
              <w:t>(5-й год жизни)</w:t>
            </w:r>
          </w:p>
        </w:tc>
        <w:tc>
          <w:tcPr>
            <w:tcW w:w="1417" w:type="dxa"/>
            <w:shd w:val="clear" w:color="auto" w:fill="FBE4D5"/>
            <w:hideMark/>
          </w:tcPr>
          <w:p w:rsidR="005C58A6" w:rsidRPr="000A0351" w:rsidRDefault="005C58A6" w:rsidP="005C58A6">
            <w:pPr>
              <w:spacing w:after="200" w:line="276" w:lineRule="auto"/>
              <w:ind w:left="0" w:firstLine="0"/>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0A0351">
              <w:rPr>
                <w:color w:val="auto"/>
                <w:sz w:val="24"/>
                <w:szCs w:val="24"/>
              </w:rPr>
              <w:t>старшая</w:t>
            </w:r>
            <w:r w:rsidRPr="000A0351">
              <w:rPr>
                <w:color w:val="auto"/>
                <w:sz w:val="24"/>
                <w:szCs w:val="24"/>
              </w:rPr>
              <w:br/>
              <w:t>группа</w:t>
            </w:r>
            <w:r w:rsidRPr="000A0351">
              <w:rPr>
                <w:color w:val="auto"/>
                <w:sz w:val="24"/>
                <w:szCs w:val="24"/>
              </w:rPr>
              <w:br/>
              <w:t>(6-й год жизни)</w:t>
            </w:r>
          </w:p>
        </w:tc>
        <w:tc>
          <w:tcPr>
            <w:tcW w:w="1418" w:type="dxa"/>
            <w:shd w:val="clear" w:color="auto" w:fill="FBE4D5"/>
            <w:hideMark/>
          </w:tcPr>
          <w:p w:rsidR="005C58A6" w:rsidRPr="000A0351" w:rsidRDefault="005C58A6" w:rsidP="005C58A6">
            <w:pPr>
              <w:spacing w:after="200" w:line="276" w:lineRule="auto"/>
              <w:ind w:left="0" w:firstLine="0"/>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0A0351">
              <w:rPr>
                <w:color w:val="auto"/>
                <w:sz w:val="24"/>
                <w:szCs w:val="24"/>
              </w:rPr>
              <w:t>подготовит.</w:t>
            </w:r>
            <w:r w:rsidRPr="000A0351">
              <w:rPr>
                <w:color w:val="auto"/>
                <w:sz w:val="24"/>
                <w:szCs w:val="24"/>
              </w:rPr>
              <w:br/>
              <w:t>к школе группа</w:t>
            </w:r>
            <w:r w:rsidRPr="000A0351">
              <w:rPr>
                <w:color w:val="auto"/>
                <w:sz w:val="24"/>
                <w:szCs w:val="24"/>
              </w:rPr>
              <w:br/>
              <w:t>(7-й год жизни)</w:t>
            </w:r>
          </w:p>
        </w:tc>
      </w:tr>
      <w:tr w:rsidR="005C58A6" w:rsidRPr="000A0351" w:rsidTr="00654351">
        <w:trPr>
          <w:gridAfter w:val="1"/>
          <w:cnfStyle w:val="000000100000" w:firstRow="0" w:lastRow="0" w:firstColumn="0" w:lastColumn="0" w:oddVBand="0" w:evenVBand="0" w:oddHBand="1" w:evenHBand="0" w:firstRowFirstColumn="0" w:firstRowLastColumn="0" w:lastRowFirstColumn="0" w:lastRowLastColumn="0"/>
          <w:wAfter w:w="12" w:type="dxa"/>
          <w:trHeight w:val="786"/>
        </w:trPr>
        <w:tc>
          <w:tcPr>
            <w:cnfStyle w:val="001000000000" w:firstRow="0" w:lastRow="0" w:firstColumn="1" w:lastColumn="0" w:oddVBand="0" w:evenVBand="0" w:oddHBand="0" w:evenHBand="0" w:firstRowFirstColumn="0" w:firstRowLastColumn="0" w:lastRowFirstColumn="0" w:lastRowLastColumn="0"/>
            <w:tcW w:w="3544" w:type="dxa"/>
            <w:shd w:val="clear" w:color="auto" w:fill="FFFFFF"/>
            <w:hideMark/>
          </w:tcPr>
          <w:p w:rsidR="005C58A6" w:rsidRPr="000A0351" w:rsidRDefault="005C58A6" w:rsidP="005C58A6">
            <w:pPr>
              <w:spacing w:after="0" w:line="276" w:lineRule="auto"/>
              <w:ind w:left="0" w:firstLine="0"/>
              <w:jc w:val="left"/>
              <w:rPr>
                <w:color w:val="auto"/>
                <w:sz w:val="24"/>
                <w:szCs w:val="24"/>
              </w:rPr>
            </w:pPr>
            <w:r w:rsidRPr="000A0351">
              <w:rPr>
                <w:color w:val="auto"/>
                <w:sz w:val="24"/>
                <w:szCs w:val="24"/>
              </w:rPr>
              <w:t>Продолжительность</w:t>
            </w:r>
            <w:r w:rsidRPr="000A0351">
              <w:rPr>
                <w:color w:val="auto"/>
                <w:sz w:val="24"/>
                <w:szCs w:val="24"/>
              </w:rPr>
              <w:br/>
              <w:t>непрерывной образовательной</w:t>
            </w:r>
            <w:r w:rsidRPr="000A0351">
              <w:rPr>
                <w:color w:val="auto"/>
                <w:sz w:val="24"/>
                <w:szCs w:val="24"/>
              </w:rPr>
              <w:br/>
              <w:t>деятельности (одного занятия)</w:t>
            </w:r>
          </w:p>
        </w:tc>
        <w:tc>
          <w:tcPr>
            <w:tcW w:w="1134" w:type="dxa"/>
            <w:shd w:val="clear" w:color="auto" w:fill="FFFFFF"/>
            <w:hideMark/>
          </w:tcPr>
          <w:p w:rsidR="005C58A6" w:rsidRPr="000A0351" w:rsidRDefault="005C58A6" w:rsidP="005C58A6">
            <w:pPr>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0A0351">
              <w:rPr>
                <w:color w:val="auto"/>
                <w:sz w:val="24"/>
                <w:szCs w:val="24"/>
              </w:rPr>
              <w:t xml:space="preserve">10 </w:t>
            </w:r>
          </w:p>
          <w:p w:rsidR="005C58A6" w:rsidRPr="000A0351" w:rsidRDefault="005C58A6" w:rsidP="005C58A6">
            <w:pPr>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0A0351">
              <w:rPr>
                <w:color w:val="auto"/>
                <w:sz w:val="24"/>
                <w:szCs w:val="24"/>
              </w:rPr>
              <w:t>минут</w:t>
            </w:r>
          </w:p>
        </w:tc>
        <w:tc>
          <w:tcPr>
            <w:tcW w:w="1134" w:type="dxa"/>
            <w:shd w:val="clear" w:color="auto" w:fill="FFFFFF"/>
          </w:tcPr>
          <w:p w:rsidR="005C58A6" w:rsidRPr="000A0351" w:rsidRDefault="005C58A6" w:rsidP="005C58A6">
            <w:pPr>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0A0351">
              <w:rPr>
                <w:color w:val="auto"/>
                <w:sz w:val="24"/>
                <w:szCs w:val="24"/>
              </w:rPr>
              <w:t>15</w:t>
            </w:r>
          </w:p>
          <w:p w:rsidR="005C58A6" w:rsidRPr="000A0351" w:rsidRDefault="005C58A6" w:rsidP="005C58A6">
            <w:pPr>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0A0351">
              <w:rPr>
                <w:color w:val="auto"/>
                <w:sz w:val="24"/>
                <w:szCs w:val="24"/>
              </w:rPr>
              <w:t>минут</w:t>
            </w:r>
          </w:p>
        </w:tc>
        <w:tc>
          <w:tcPr>
            <w:tcW w:w="993" w:type="dxa"/>
            <w:shd w:val="clear" w:color="auto" w:fill="FFFFFF"/>
            <w:hideMark/>
          </w:tcPr>
          <w:p w:rsidR="005C58A6" w:rsidRPr="000A0351" w:rsidRDefault="005C58A6" w:rsidP="005C58A6">
            <w:pPr>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0A0351">
              <w:rPr>
                <w:color w:val="auto"/>
                <w:sz w:val="24"/>
                <w:szCs w:val="24"/>
              </w:rPr>
              <w:t>20</w:t>
            </w:r>
            <w:r w:rsidRPr="000A0351">
              <w:rPr>
                <w:color w:val="auto"/>
                <w:sz w:val="24"/>
                <w:szCs w:val="24"/>
              </w:rPr>
              <w:br/>
              <w:t>минут</w:t>
            </w:r>
          </w:p>
        </w:tc>
        <w:tc>
          <w:tcPr>
            <w:tcW w:w="1417" w:type="dxa"/>
            <w:shd w:val="clear" w:color="auto" w:fill="FFFFFF"/>
            <w:hideMark/>
          </w:tcPr>
          <w:p w:rsidR="005C58A6" w:rsidRPr="000A0351" w:rsidRDefault="005C58A6" w:rsidP="005C58A6">
            <w:pPr>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0A0351">
              <w:rPr>
                <w:color w:val="auto"/>
                <w:sz w:val="24"/>
                <w:szCs w:val="24"/>
              </w:rPr>
              <w:t>25</w:t>
            </w:r>
          </w:p>
          <w:p w:rsidR="005C58A6" w:rsidRPr="000A0351" w:rsidRDefault="005C58A6" w:rsidP="005C58A6">
            <w:pPr>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0A0351">
              <w:rPr>
                <w:color w:val="auto"/>
                <w:sz w:val="24"/>
                <w:szCs w:val="24"/>
              </w:rPr>
              <w:t>минут</w:t>
            </w:r>
          </w:p>
        </w:tc>
        <w:tc>
          <w:tcPr>
            <w:tcW w:w="1418" w:type="dxa"/>
            <w:shd w:val="clear" w:color="auto" w:fill="FFFFFF"/>
            <w:hideMark/>
          </w:tcPr>
          <w:p w:rsidR="005C58A6" w:rsidRPr="000A0351" w:rsidRDefault="005C58A6" w:rsidP="005C58A6">
            <w:pPr>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0A0351">
              <w:rPr>
                <w:color w:val="auto"/>
                <w:sz w:val="24"/>
                <w:szCs w:val="24"/>
              </w:rPr>
              <w:t xml:space="preserve">30 </w:t>
            </w:r>
          </w:p>
          <w:p w:rsidR="005C58A6" w:rsidRPr="000A0351" w:rsidRDefault="005C58A6" w:rsidP="005C58A6">
            <w:pPr>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0A0351">
              <w:rPr>
                <w:color w:val="auto"/>
                <w:sz w:val="24"/>
                <w:szCs w:val="24"/>
              </w:rPr>
              <w:t>минут</w:t>
            </w:r>
          </w:p>
        </w:tc>
      </w:tr>
      <w:tr w:rsidR="005C58A6" w:rsidRPr="000A0351" w:rsidTr="00654351">
        <w:trPr>
          <w:gridAfter w:val="1"/>
          <w:wAfter w:w="12" w:type="dxa"/>
        </w:trPr>
        <w:tc>
          <w:tcPr>
            <w:cnfStyle w:val="001000000000" w:firstRow="0" w:lastRow="0" w:firstColumn="1" w:lastColumn="0" w:oddVBand="0" w:evenVBand="0" w:oddHBand="0" w:evenHBand="0" w:firstRowFirstColumn="0" w:firstRowLastColumn="0" w:lastRowFirstColumn="0" w:lastRowLastColumn="0"/>
            <w:tcW w:w="3544" w:type="dxa"/>
            <w:hideMark/>
          </w:tcPr>
          <w:p w:rsidR="00654351" w:rsidRPr="000A0351" w:rsidRDefault="00654351" w:rsidP="005C58A6">
            <w:pPr>
              <w:spacing w:after="200" w:line="276" w:lineRule="auto"/>
              <w:ind w:left="0" w:firstLine="0"/>
              <w:jc w:val="left"/>
              <w:rPr>
                <w:b w:val="0"/>
                <w:bCs w:val="0"/>
                <w:color w:val="auto"/>
                <w:sz w:val="24"/>
                <w:szCs w:val="24"/>
              </w:rPr>
            </w:pPr>
          </w:p>
          <w:p w:rsidR="005C58A6" w:rsidRPr="000A0351" w:rsidRDefault="005C58A6" w:rsidP="005C58A6">
            <w:pPr>
              <w:spacing w:after="200" w:line="276" w:lineRule="auto"/>
              <w:ind w:left="0" w:firstLine="0"/>
              <w:jc w:val="left"/>
              <w:rPr>
                <w:color w:val="auto"/>
                <w:sz w:val="24"/>
                <w:szCs w:val="24"/>
              </w:rPr>
            </w:pPr>
            <w:r w:rsidRPr="000A0351">
              <w:rPr>
                <w:color w:val="auto"/>
                <w:sz w:val="24"/>
                <w:szCs w:val="24"/>
              </w:rPr>
              <w:t>Максимально допустимый объем</w:t>
            </w:r>
            <w:r w:rsidRPr="000A0351">
              <w:rPr>
                <w:color w:val="auto"/>
                <w:sz w:val="24"/>
                <w:szCs w:val="24"/>
              </w:rPr>
              <w:br/>
              <w:t>образовательной нагрузки в</w:t>
            </w:r>
            <w:r w:rsidRPr="000A0351">
              <w:rPr>
                <w:color w:val="auto"/>
                <w:sz w:val="24"/>
                <w:szCs w:val="24"/>
              </w:rPr>
              <w:br/>
              <w:t>первой половине дня</w:t>
            </w:r>
          </w:p>
        </w:tc>
        <w:tc>
          <w:tcPr>
            <w:tcW w:w="1134" w:type="dxa"/>
            <w:hideMark/>
          </w:tcPr>
          <w:p w:rsidR="005C58A6" w:rsidRPr="000A0351" w:rsidRDefault="005C58A6" w:rsidP="005C58A6">
            <w:pPr>
              <w:spacing w:after="0" w:line="276" w:lineRule="auto"/>
              <w:ind w:left="0"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0A0351">
              <w:rPr>
                <w:color w:val="auto"/>
                <w:sz w:val="24"/>
                <w:szCs w:val="24"/>
              </w:rPr>
              <w:t>20</w:t>
            </w:r>
          </w:p>
          <w:p w:rsidR="005C58A6" w:rsidRPr="000A0351" w:rsidRDefault="005C58A6" w:rsidP="005C58A6">
            <w:pPr>
              <w:spacing w:after="0" w:line="276" w:lineRule="auto"/>
              <w:ind w:left="0"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0A0351">
              <w:rPr>
                <w:color w:val="auto"/>
                <w:sz w:val="24"/>
                <w:szCs w:val="24"/>
              </w:rPr>
              <w:t xml:space="preserve"> минут</w:t>
            </w:r>
          </w:p>
          <w:p w:rsidR="005C58A6" w:rsidRPr="000A0351" w:rsidRDefault="005C58A6" w:rsidP="005C58A6">
            <w:pPr>
              <w:spacing w:after="200" w:line="276" w:lineRule="auto"/>
              <w:ind w:left="0"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1134" w:type="dxa"/>
          </w:tcPr>
          <w:p w:rsidR="005C58A6" w:rsidRPr="000A0351" w:rsidRDefault="005C58A6" w:rsidP="005C58A6">
            <w:pPr>
              <w:spacing w:after="200" w:line="276" w:lineRule="auto"/>
              <w:ind w:left="0"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0A0351">
              <w:rPr>
                <w:color w:val="auto"/>
                <w:sz w:val="24"/>
                <w:szCs w:val="24"/>
              </w:rPr>
              <w:t>30</w:t>
            </w:r>
            <w:r w:rsidRPr="000A0351">
              <w:rPr>
                <w:color w:val="auto"/>
                <w:sz w:val="24"/>
                <w:szCs w:val="24"/>
              </w:rPr>
              <w:br/>
              <w:t>минут</w:t>
            </w:r>
          </w:p>
        </w:tc>
        <w:tc>
          <w:tcPr>
            <w:tcW w:w="993" w:type="dxa"/>
            <w:hideMark/>
          </w:tcPr>
          <w:p w:rsidR="005C58A6" w:rsidRPr="000A0351" w:rsidRDefault="005C58A6" w:rsidP="005C58A6">
            <w:pPr>
              <w:spacing w:after="200" w:line="276" w:lineRule="auto"/>
              <w:ind w:left="0"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0A0351">
              <w:rPr>
                <w:color w:val="auto"/>
                <w:sz w:val="24"/>
                <w:szCs w:val="24"/>
              </w:rPr>
              <w:t>40</w:t>
            </w:r>
            <w:r w:rsidRPr="000A0351">
              <w:rPr>
                <w:color w:val="auto"/>
                <w:sz w:val="24"/>
                <w:szCs w:val="24"/>
              </w:rPr>
              <w:br/>
              <w:t>минут</w:t>
            </w:r>
          </w:p>
        </w:tc>
        <w:tc>
          <w:tcPr>
            <w:tcW w:w="1417" w:type="dxa"/>
            <w:hideMark/>
          </w:tcPr>
          <w:p w:rsidR="005C58A6" w:rsidRPr="000A0351" w:rsidRDefault="005C58A6" w:rsidP="005C58A6">
            <w:pPr>
              <w:spacing w:after="0" w:line="276" w:lineRule="auto"/>
              <w:ind w:left="0"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0A0351">
              <w:rPr>
                <w:color w:val="auto"/>
                <w:sz w:val="24"/>
                <w:szCs w:val="24"/>
              </w:rPr>
              <w:t xml:space="preserve">50 минут </w:t>
            </w:r>
          </w:p>
          <w:p w:rsidR="005C58A6" w:rsidRPr="000A0351" w:rsidRDefault="005C58A6" w:rsidP="005C58A6">
            <w:pPr>
              <w:spacing w:after="0" w:line="276" w:lineRule="auto"/>
              <w:ind w:left="0"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0A0351">
              <w:rPr>
                <w:color w:val="auto"/>
                <w:sz w:val="24"/>
                <w:szCs w:val="24"/>
              </w:rPr>
              <w:t>или 75 минут при организации 1 занятия после дневного сна</w:t>
            </w:r>
          </w:p>
        </w:tc>
        <w:tc>
          <w:tcPr>
            <w:tcW w:w="1418" w:type="dxa"/>
            <w:hideMark/>
          </w:tcPr>
          <w:p w:rsidR="005C58A6" w:rsidRPr="000A0351" w:rsidRDefault="005C58A6" w:rsidP="005C58A6">
            <w:pPr>
              <w:spacing w:after="200" w:line="276" w:lineRule="auto"/>
              <w:ind w:left="0"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0A0351">
              <w:rPr>
                <w:color w:val="auto"/>
                <w:sz w:val="24"/>
                <w:szCs w:val="24"/>
              </w:rPr>
              <w:t xml:space="preserve">90 минут, </w:t>
            </w:r>
          </w:p>
          <w:p w:rsidR="005C58A6" w:rsidRPr="000A0351" w:rsidRDefault="005C58A6" w:rsidP="005C58A6">
            <w:pPr>
              <w:spacing w:after="200" w:line="276" w:lineRule="auto"/>
              <w:ind w:left="0"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0A0351">
              <w:rPr>
                <w:color w:val="auto"/>
                <w:sz w:val="24"/>
                <w:szCs w:val="24"/>
              </w:rPr>
              <w:t>в том числе после дневного сна</w:t>
            </w:r>
          </w:p>
        </w:tc>
      </w:tr>
      <w:tr w:rsidR="005C58A6" w:rsidRPr="000A0351" w:rsidTr="00654351">
        <w:trPr>
          <w:gridAfter w:val="1"/>
          <w:cnfStyle w:val="000000100000" w:firstRow="0" w:lastRow="0" w:firstColumn="0" w:lastColumn="0" w:oddVBand="0" w:evenVBand="0" w:oddHBand="1" w:evenHBand="0" w:firstRowFirstColumn="0" w:firstRowLastColumn="0" w:lastRowFirstColumn="0" w:lastRowLastColumn="0"/>
          <w:wAfter w:w="12" w:type="dxa"/>
          <w:trHeight w:val="819"/>
        </w:trPr>
        <w:tc>
          <w:tcPr>
            <w:cnfStyle w:val="001000000000" w:firstRow="0" w:lastRow="0" w:firstColumn="1" w:lastColumn="0" w:oddVBand="0" w:evenVBand="0" w:oddHBand="0" w:evenHBand="0" w:firstRowFirstColumn="0" w:firstRowLastColumn="0" w:lastRowFirstColumn="0" w:lastRowLastColumn="0"/>
            <w:tcW w:w="3544" w:type="dxa"/>
            <w:shd w:val="clear" w:color="auto" w:fill="FFFFFF"/>
          </w:tcPr>
          <w:p w:rsidR="005C58A6" w:rsidRPr="000A0351" w:rsidRDefault="005C58A6" w:rsidP="005C58A6">
            <w:pPr>
              <w:spacing w:after="200" w:line="276" w:lineRule="auto"/>
              <w:ind w:left="0" w:firstLine="0"/>
              <w:jc w:val="left"/>
              <w:rPr>
                <w:color w:val="auto"/>
                <w:sz w:val="24"/>
                <w:szCs w:val="24"/>
              </w:rPr>
            </w:pPr>
            <w:r w:rsidRPr="000A0351">
              <w:rPr>
                <w:color w:val="auto"/>
                <w:sz w:val="24"/>
                <w:szCs w:val="24"/>
              </w:rPr>
              <w:t>Образовательная деятельность во</w:t>
            </w:r>
            <w:r w:rsidRPr="000A0351">
              <w:rPr>
                <w:color w:val="auto"/>
                <w:sz w:val="24"/>
                <w:szCs w:val="24"/>
              </w:rPr>
              <w:br/>
              <w:t>второй половине дня после</w:t>
            </w:r>
            <w:r w:rsidRPr="000A0351">
              <w:rPr>
                <w:color w:val="auto"/>
                <w:sz w:val="24"/>
                <w:szCs w:val="24"/>
              </w:rPr>
              <w:br/>
              <w:t>дневного сна</w:t>
            </w:r>
          </w:p>
        </w:tc>
        <w:tc>
          <w:tcPr>
            <w:tcW w:w="1134" w:type="dxa"/>
            <w:shd w:val="clear" w:color="auto" w:fill="FFFFFF"/>
          </w:tcPr>
          <w:p w:rsidR="005C58A6" w:rsidRPr="000A0351" w:rsidRDefault="005C58A6" w:rsidP="005C58A6">
            <w:pPr>
              <w:spacing w:after="200" w:line="276" w:lineRule="auto"/>
              <w:ind w:left="0"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0A0351">
              <w:rPr>
                <w:color w:val="auto"/>
                <w:sz w:val="24"/>
                <w:szCs w:val="24"/>
              </w:rPr>
              <w:t>-</w:t>
            </w:r>
          </w:p>
        </w:tc>
        <w:tc>
          <w:tcPr>
            <w:tcW w:w="1134" w:type="dxa"/>
            <w:shd w:val="clear" w:color="auto" w:fill="FFFFFF"/>
          </w:tcPr>
          <w:p w:rsidR="005C58A6" w:rsidRPr="000A0351" w:rsidRDefault="005C58A6" w:rsidP="005C58A6">
            <w:pPr>
              <w:spacing w:after="200" w:line="276" w:lineRule="auto"/>
              <w:ind w:left="0"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0A0351">
              <w:rPr>
                <w:color w:val="auto"/>
                <w:sz w:val="24"/>
                <w:szCs w:val="24"/>
              </w:rPr>
              <w:t>-</w:t>
            </w:r>
          </w:p>
        </w:tc>
        <w:tc>
          <w:tcPr>
            <w:tcW w:w="993" w:type="dxa"/>
            <w:shd w:val="clear" w:color="auto" w:fill="FFFFFF"/>
          </w:tcPr>
          <w:p w:rsidR="005C58A6" w:rsidRPr="000A0351" w:rsidRDefault="005C58A6" w:rsidP="005C58A6">
            <w:pPr>
              <w:spacing w:after="200" w:line="276" w:lineRule="auto"/>
              <w:ind w:left="0"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0A0351">
              <w:rPr>
                <w:color w:val="auto"/>
                <w:sz w:val="24"/>
                <w:szCs w:val="24"/>
              </w:rPr>
              <w:t>-</w:t>
            </w:r>
          </w:p>
        </w:tc>
        <w:tc>
          <w:tcPr>
            <w:tcW w:w="1417" w:type="dxa"/>
            <w:shd w:val="clear" w:color="auto" w:fill="FFFFFF"/>
          </w:tcPr>
          <w:p w:rsidR="005C58A6" w:rsidRPr="000A0351" w:rsidRDefault="005C58A6" w:rsidP="005C58A6">
            <w:pPr>
              <w:spacing w:after="200" w:line="276" w:lineRule="auto"/>
              <w:ind w:left="0"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0A0351">
              <w:rPr>
                <w:color w:val="auto"/>
                <w:sz w:val="24"/>
                <w:szCs w:val="24"/>
              </w:rPr>
              <w:t xml:space="preserve">25 </w:t>
            </w:r>
          </w:p>
          <w:p w:rsidR="005C58A6" w:rsidRPr="000A0351" w:rsidRDefault="005C58A6" w:rsidP="005C58A6">
            <w:pPr>
              <w:spacing w:after="200" w:line="276" w:lineRule="auto"/>
              <w:ind w:left="0"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0A0351">
              <w:rPr>
                <w:color w:val="auto"/>
                <w:sz w:val="24"/>
                <w:szCs w:val="24"/>
              </w:rPr>
              <w:t>минут</w:t>
            </w:r>
          </w:p>
        </w:tc>
        <w:tc>
          <w:tcPr>
            <w:tcW w:w="1418" w:type="dxa"/>
            <w:shd w:val="clear" w:color="auto" w:fill="FFFFFF"/>
          </w:tcPr>
          <w:p w:rsidR="005C58A6" w:rsidRPr="000A0351" w:rsidRDefault="005C58A6" w:rsidP="005C58A6">
            <w:pPr>
              <w:spacing w:after="200" w:line="276" w:lineRule="auto"/>
              <w:ind w:left="0"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0A0351">
              <w:rPr>
                <w:color w:val="auto"/>
                <w:sz w:val="24"/>
                <w:szCs w:val="24"/>
              </w:rPr>
              <w:t xml:space="preserve">30 </w:t>
            </w:r>
          </w:p>
          <w:p w:rsidR="005C58A6" w:rsidRPr="000A0351" w:rsidRDefault="005C58A6" w:rsidP="005C58A6">
            <w:pPr>
              <w:spacing w:after="200" w:line="276" w:lineRule="auto"/>
              <w:ind w:left="0" w:firstLine="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0A0351">
              <w:rPr>
                <w:color w:val="auto"/>
                <w:sz w:val="24"/>
                <w:szCs w:val="24"/>
              </w:rPr>
              <w:t>минут</w:t>
            </w:r>
          </w:p>
        </w:tc>
      </w:tr>
      <w:tr w:rsidR="005C58A6" w:rsidRPr="000A0351" w:rsidTr="00654351">
        <w:trPr>
          <w:gridAfter w:val="1"/>
          <w:wAfter w:w="12" w:type="dxa"/>
          <w:trHeight w:val="796"/>
        </w:trPr>
        <w:tc>
          <w:tcPr>
            <w:cnfStyle w:val="001000000000" w:firstRow="0" w:lastRow="0" w:firstColumn="1" w:lastColumn="0" w:oddVBand="0" w:evenVBand="0" w:oddHBand="0" w:evenHBand="0" w:firstRowFirstColumn="0" w:firstRowLastColumn="0" w:lastRowFirstColumn="0" w:lastRowLastColumn="0"/>
            <w:tcW w:w="3544" w:type="dxa"/>
          </w:tcPr>
          <w:p w:rsidR="005C58A6" w:rsidRPr="000A0351" w:rsidRDefault="005C58A6" w:rsidP="005C58A6">
            <w:pPr>
              <w:spacing w:after="200" w:line="276" w:lineRule="auto"/>
              <w:ind w:left="0" w:firstLine="0"/>
              <w:jc w:val="left"/>
              <w:rPr>
                <w:color w:val="auto"/>
                <w:sz w:val="24"/>
                <w:szCs w:val="24"/>
              </w:rPr>
            </w:pPr>
            <w:r w:rsidRPr="000A0351">
              <w:rPr>
                <w:color w:val="auto"/>
                <w:sz w:val="24"/>
                <w:szCs w:val="24"/>
              </w:rPr>
              <w:t>Продолжительность</w:t>
            </w:r>
            <w:r w:rsidRPr="000A0351">
              <w:rPr>
                <w:color w:val="auto"/>
                <w:sz w:val="24"/>
                <w:szCs w:val="24"/>
              </w:rPr>
              <w:br/>
              <w:t>непрерывной образовательной</w:t>
            </w:r>
            <w:r w:rsidRPr="000A0351">
              <w:rPr>
                <w:color w:val="auto"/>
                <w:sz w:val="24"/>
                <w:szCs w:val="24"/>
              </w:rPr>
              <w:br/>
              <w:t>деятельности (в неделю)</w:t>
            </w:r>
          </w:p>
        </w:tc>
        <w:tc>
          <w:tcPr>
            <w:tcW w:w="1134" w:type="dxa"/>
          </w:tcPr>
          <w:p w:rsidR="005C58A6" w:rsidRPr="000A0351" w:rsidRDefault="005C58A6" w:rsidP="005C58A6">
            <w:pPr>
              <w:spacing w:after="200" w:line="276" w:lineRule="auto"/>
              <w:ind w:left="0"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0A0351">
              <w:rPr>
                <w:color w:val="auto"/>
                <w:sz w:val="24"/>
                <w:szCs w:val="24"/>
              </w:rPr>
              <w:t>100 мин.</w:t>
            </w:r>
          </w:p>
        </w:tc>
        <w:tc>
          <w:tcPr>
            <w:tcW w:w="1134" w:type="dxa"/>
          </w:tcPr>
          <w:p w:rsidR="005C58A6" w:rsidRPr="000A0351" w:rsidRDefault="005C58A6" w:rsidP="005C58A6">
            <w:pPr>
              <w:spacing w:after="200" w:line="276" w:lineRule="auto"/>
              <w:ind w:left="0"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0A0351">
              <w:rPr>
                <w:color w:val="auto"/>
                <w:sz w:val="24"/>
                <w:szCs w:val="24"/>
              </w:rPr>
              <w:t>150 мин.</w:t>
            </w:r>
          </w:p>
        </w:tc>
        <w:tc>
          <w:tcPr>
            <w:tcW w:w="993" w:type="dxa"/>
          </w:tcPr>
          <w:p w:rsidR="005C58A6" w:rsidRPr="000A0351" w:rsidRDefault="005C58A6" w:rsidP="005C58A6">
            <w:pPr>
              <w:spacing w:after="200" w:line="276" w:lineRule="auto"/>
              <w:ind w:left="0"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0A0351">
              <w:rPr>
                <w:color w:val="auto"/>
                <w:sz w:val="24"/>
                <w:szCs w:val="24"/>
              </w:rPr>
              <w:t>200 мин.</w:t>
            </w:r>
          </w:p>
        </w:tc>
        <w:tc>
          <w:tcPr>
            <w:tcW w:w="1417" w:type="dxa"/>
          </w:tcPr>
          <w:p w:rsidR="005C58A6" w:rsidRPr="000A0351" w:rsidRDefault="005C58A6" w:rsidP="005C58A6">
            <w:pPr>
              <w:spacing w:after="200" w:line="276" w:lineRule="auto"/>
              <w:ind w:left="0"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0A0351">
              <w:rPr>
                <w:color w:val="auto"/>
                <w:sz w:val="24"/>
                <w:szCs w:val="24"/>
              </w:rPr>
              <w:t>325 мин.</w:t>
            </w:r>
          </w:p>
        </w:tc>
        <w:tc>
          <w:tcPr>
            <w:tcW w:w="1418" w:type="dxa"/>
          </w:tcPr>
          <w:p w:rsidR="005C58A6" w:rsidRPr="000A0351" w:rsidRDefault="005C58A6" w:rsidP="005C58A6">
            <w:pPr>
              <w:spacing w:after="200" w:line="276" w:lineRule="auto"/>
              <w:ind w:left="0" w:firstLine="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0A0351">
              <w:rPr>
                <w:color w:val="auto"/>
                <w:sz w:val="24"/>
                <w:szCs w:val="24"/>
              </w:rPr>
              <w:t>450 мин.</w:t>
            </w:r>
          </w:p>
        </w:tc>
      </w:tr>
      <w:tr w:rsidR="005C58A6" w:rsidRPr="000A0351" w:rsidTr="00654351">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9652" w:type="dxa"/>
            <w:gridSpan w:val="7"/>
            <w:shd w:val="clear" w:color="auto" w:fill="FBE4D5"/>
            <w:hideMark/>
          </w:tcPr>
          <w:p w:rsidR="005C58A6" w:rsidRPr="000A0351" w:rsidRDefault="005C58A6" w:rsidP="005C58A6">
            <w:pPr>
              <w:spacing w:after="200" w:line="276" w:lineRule="auto"/>
              <w:ind w:left="0" w:firstLine="0"/>
              <w:rPr>
                <w:color w:val="auto"/>
                <w:sz w:val="24"/>
                <w:szCs w:val="24"/>
              </w:rPr>
            </w:pPr>
            <w:r w:rsidRPr="000A0351">
              <w:rPr>
                <w:color w:val="auto"/>
                <w:sz w:val="24"/>
                <w:szCs w:val="24"/>
              </w:rPr>
              <w:t>В середине времени, отведенного на непрерывную образовательную деятельность статического характера, проводят физкультминутку. Перерывы между периодами непрерывной образовательной деятельности для детей всех возрастов не менее 10 минут.</w:t>
            </w:r>
          </w:p>
        </w:tc>
      </w:tr>
    </w:tbl>
    <w:p w:rsidR="00C97562" w:rsidRPr="000A0351" w:rsidRDefault="00C97562" w:rsidP="00995D7B">
      <w:pPr>
        <w:spacing w:after="0" w:line="276" w:lineRule="auto"/>
        <w:ind w:left="103" w:right="146" w:firstLine="748"/>
        <w:rPr>
          <w:color w:val="auto"/>
          <w:sz w:val="24"/>
          <w:szCs w:val="24"/>
        </w:rPr>
      </w:pPr>
    </w:p>
    <w:p w:rsidR="00242BD2" w:rsidRPr="000A0351" w:rsidRDefault="00631AC9" w:rsidP="00233FBD">
      <w:pPr>
        <w:spacing w:after="0" w:line="276" w:lineRule="auto"/>
        <w:ind w:left="108" w:right="146" w:firstLine="0"/>
        <w:jc w:val="left"/>
        <w:rPr>
          <w:color w:val="auto"/>
          <w:sz w:val="24"/>
          <w:szCs w:val="24"/>
        </w:rPr>
      </w:pPr>
      <w:r w:rsidRPr="000A0351">
        <w:rPr>
          <w:b/>
          <w:color w:val="auto"/>
          <w:sz w:val="24"/>
          <w:szCs w:val="24"/>
        </w:rPr>
        <w:t xml:space="preserve"> </w:t>
      </w:r>
    </w:p>
    <w:p w:rsidR="00AB4BDB" w:rsidRDefault="00AB4BDB" w:rsidP="00233FBD">
      <w:pPr>
        <w:spacing w:after="0" w:line="276" w:lineRule="auto"/>
        <w:ind w:left="118" w:right="146" w:hanging="10"/>
        <w:rPr>
          <w:b/>
          <w:color w:val="auto"/>
          <w:sz w:val="24"/>
          <w:szCs w:val="24"/>
        </w:rPr>
      </w:pPr>
    </w:p>
    <w:p w:rsidR="00AB4BDB" w:rsidRDefault="00AB4BDB" w:rsidP="00233FBD">
      <w:pPr>
        <w:spacing w:after="0" w:line="276" w:lineRule="auto"/>
        <w:ind w:left="118" w:right="146" w:hanging="10"/>
        <w:rPr>
          <w:b/>
          <w:color w:val="auto"/>
          <w:sz w:val="24"/>
          <w:szCs w:val="24"/>
        </w:rPr>
      </w:pPr>
    </w:p>
    <w:p w:rsidR="00242BD2" w:rsidRPr="000A0351" w:rsidRDefault="00631AC9" w:rsidP="00233FBD">
      <w:pPr>
        <w:spacing w:after="0" w:line="276" w:lineRule="auto"/>
        <w:ind w:left="118" w:right="146" w:hanging="10"/>
        <w:rPr>
          <w:color w:val="auto"/>
          <w:sz w:val="24"/>
          <w:szCs w:val="24"/>
        </w:rPr>
      </w:pPr>
      <w:r w:rsidRPr="000A0351">
        <w:rPr>
          <w:b/>
          <w:color w:val="auto"/>
          <w:sz w:val="24"/>
          <w:szCs w:val="24"/>
        </w:rPr>
        <w:lastRenderedPageBreak/>
        <w:t>3.</w:t>
      </w:r>
      <w:r w:rsidR="00B6111D" w:rsidRPr="000A0351">
        <w:rPr>
          <w:b/>
          <w:color w:val="auto"/>
          <w:sz w:val="24"/>
          <w:szCs w:val="24"/>
        </w:rPr>
        <w:t>7</w:t>
      </w:r>
      <w:r w:rsidRPr="000A0351">
        <w:rPr>
          <w:b/>
          <w:color w:val="auto"/>
          <w:sz w:val="24"/>
          <w:szCs w:val="24"/>
        </w:rPr>
        <w:t xml:space="preserve">. </w:t>
      </w:r>
      <w:r w:rsidR="00995D7B" w:rsidRPr="000A0351">
        <w:rPr>
          <w:b/>
          <w:color w:val="auto"/>
          <w:sz w:val="24"/>
          <w:szCs w:val="24"/>
        </w:rPr>
        <w:t>К</w:t>
      </w:r>
      <w:r w:rsidRPr="000A0351">
        <w:rPr>
          <w:b/>
          <w:color w:val="auto"/>
          <w:sz w:val="24"/>
          <w:szCs w:val="24"/>
        </w:rPr>
        <w:t>алендарный план воспитательной работы</w:t>
      </w:r>
      <w:r w:rsidR="002D5735" w:rsidRPr="000A0351">
        <w:rPr>
          <w:b/>
          <w:color w:val="auto"/>
          <w:sz w:val="24"/>
          <w:szCs w:val="24"/>
        </w:rPr>
        <w:t xml:space="preserve"> МК</w:t>
      </w:r>
      <w:r w:rsidR="00081497" w:rsidRPr="000A0351">
        <w:rPr>
          <w:b/>
          <w:color w:val="auto"/>
          <w:sz w:val="24"/>
          <w:szCs w:val="24"/>
        </w:rPr>
        <w:t>ДОУ.</w:t>
      </w:r>
      <w:r w:rsidRPr="000A0351">
        <w:rPr>
          <w:b/>
          <w:color w:val="auto"/>
          <w:sz w:val="24"/>
          <w:szCs w:val="24"/>
        </w:rPr>
        <w:t xml:space="preserve"> </w:t>
      </w:r>
    </w:p>
    <w:p w:rsidR="00242BD2" w:rsidRPr="000A0351" w:rsidRDefault="00631AC9" w:rsidP="00233FBD">
      <w:pPr>
        <w:spacing w:after="0" w:line="276" w:lineRule="auto"/>
        <w:ind w:left="816" w:right="146" w:firstLine="0"/>
        <w:jc w:val="left"/>
        <w:rPr>
          <w:color w:val="auto"/>
          <w:sz w:val="24"/>
          <w:szCs w:val="24"/>
        </w:rPr>
      </w:pPr>
      <w:r w:rsidRPr="000A0351">
        <w:rPr>
          <w:color w:val="auto"/>
          <w:sz w:val="24"/>
          <w:szCs w:val="24"/>
        </w:rPr>
        <w:t xml:space="preserve"> </w:t>
      </w:r>
    </w:p>
    <w:p w:rsidR="00242BD2" w:rsidRPr="000A0351" w:rsidRDefault="00631AC9" w:rsidP="00233FBD">
      <w:pPr>
        <w:spacing w:after="0" w:line="276" w:lineRule="auto"/>
        <w:ind w:left="93" w:right="146"/>
        <w:rPr>
          <w:color w:val="auto"/>
          <w:sz w:val="24"/>
          <w:szCs w:val="24"/>
        </w:rPr>
      </w:pPr>
      <w:r w:rsidRPr="000A0351">
        <w:rPr>
          <w:color w:val="auto"/>
          <w:sz w:val="24"/>
          <w:szCs w:val="24"/>
        </w:rPr>
        <w:t>Все мероприятия провод</w:t>
      </w:r>
      <w:r w:rsidR="00C52FAE" w:rsidRPr="000A0351">
        <w:rPr>
          <w:color w:val="auto"/>
          <w:sz w:val="24"/>
          <w:szCs w:val="24"/>
        </w:rPr>
        <w:t>ят</w:t>
      </w:r>
      <w:r w:rsidRPr="000A0351">
        <w:rPr>
          <w:color w:val="auto"/>
          <w:sz w:val="24"/>
          <w:szCs w:val="24"/>
        </w:rPr>
        <w:t xml:space="preserve">ся с учетом особенностей </w:t>
      </w:r>
      <w:r w:rsidR="00C52FAE" w:rsidRPr="000A0351">
        <w:rPr>
          <w:color w:val="auto"/>
          <w:sz w:val="24"/>
          <w:szCs w:val="24"/>
        </w:rPr>
        <w:t>Рабочей программы воспитания</w:t>
      </w:r>
      <w:r w:rsidRPr="000A0351">
        <w:rPr>
          <w:color w:val="auto"/>
          <w:sz w:val="24"/>
          <w:szCs w:val="24"/>
        </w:rPr>
        <w:t>, а также возрастных, физиологических и психоэмоциональных особенностей обучающихся.</w:t>
      </w:r>
      <w:r w:rsidRPr="000A0351">
        <w:rPr>
          <w:b/>
          <w:color w:val="auto"/>
          <w:sz w:val="24"/>
          <w:szCs w:val="24"/>
        </w:rPr>
        <w:t xml:space="preserve"> </w:t>
      </w:r>
    </w:p>
    <w:p w:rsidR="00242BD2" w:rsidRPr="000A0351" w:rsidRDefault="000F164A" w:rsidP="000F164A">
      <w:pPr>
        <w:spacing w:after="0" w:line="276" w:lineRule="auto"/>
        <w:ind w:left="142" w:right="146" w:firstLine="0"/>
        <w:rPr>
          <w:color w:val="auto"/>
          <w:sz w:val="24"/>
          <w:szCs w:val="24"/>
        </w:rPr>
      </w:pPr>
      <w:r w:rsidRPr="000A0351">
        <w:rPr>
          <w:color w:val="auto"/>
          <w:sz w:val="24"/>
          <w:szCs w:val="24"/>
        </w:rPr>
        <w:t xml:space="preserve">           </w:t>
      </w:r>
      <w:r w:rsidR="002D5735" w:rsidRPr="000A0351">
        <w:rPr>
          <w:color w:val="auto"/>
          <w:sz w:val="24"/>
          <w:szCs w:val="24"/>
        </w:rPr>
        <w:t>МК</w:t>
      </w:r>
      <w:r w:rsidR="00081497" w:rsidRPr="000A0351">
        <w:rPr>
          <w:color w:val="auto"/>
          <w:sz w:val="24"/>
          <w:szCs w:val="24"/>
        </w:rPr>
        <w:t xml:space="preserve">ДОУ проводит наряду с </w:t>
      </w:r>
      <w:r w:rsidRPr="000A0351">
        <w:rPr>
          <w:color w:val="auto"/>
          <w:sz w:val="24"/>
          <w:szCs w:val="24"/>
        </w:rPr>
        <w:t>Календарным п</w:t>
      </w:r>
      <w:r w:rsidR="00081497" w:rsidRPr="000A0351">
        <w:rPr>
          <w:color w:val="auto"/>
          <w:sz w:val="24"/>
          <w:szCs w:val="24"/>
        </w:rPr>
        <w:t>ланом</w:t>
      </w:r>
      <w:r w:rsidRPr="000A0351">
        <w:rPr>
          <w:color w:val="auto"/>
          <w:sz w:val="24"/>
          <w:szCs w:val="24"/>
        </w:rPr>
        <w:t xml:space="preserve"> воспитательной работы</w:t>
      </w:r>
      <w:r w:rsidR="00081497" w:rsidRPr="000A0351">
        <w:rPr>
          <w:color w:val="auto"/>
          <w:sz w:val="24"/>
          <w:szCs w:val="24"/>
        </w:rPr>
        <w:t xml:space="preserve"> иные </w:t>
      </w:r>
      <w:r w:rsidRPr="000A0351">
        <w:rPr>
          <w:color w:val="auto"/>
          <w:sz w:val="24"/>
          <w:szCs w:val="24"/>
        </w:rPr>
        <w:t>мероприятия согласно Программе воспитания по ключевым направлениям воспитания и дополнительного образования детей</w:t>
      </w:r>
      <w:r w:rsidR="00AC434A" w:rsidRPr="000A0351">
        <w:rPr>
          <w:color w:val="auto"/>
          <w:sz w:val="24"/>
          <w:szCs w:val="24"/>
        </w:rPr>
        <w:t>.</w:t>
      </w:r>
    </w:p>
    <w:p w:rsidR="000F164A" w:rsidRPr="000A0351" w:rsidRDefault="00631AC9" w:rsidP="00233FBD">
      <w:pPr>
        <w:spacing w:after="0" w:line="276" w:lineRule="auto"/>
        <w:ind w:left="816" w:right="146" w:firstLine="0"/>
        <w:rPr>
          <w:color w:val="auto"/>
          <w:sz w:val="24"/>
          <w:szCs w:val="24"/>
        </w:rPr>
      </w:pPr>
      <w:r w:rsidRPr="000A0351">
        <w:rPr>
          <w:rFonts w:eastAsia="Calibri"/>
          <w:color w:val="auto"/>
          <w:sz w:val="24"/>
          <w:szCs w:val="24"/>
        </w:rPr>
        <w:t xml:space="preserve"> </w:t>
      </w:r>
    </w:p>
    <w:tbl>
      <w:tblPr>
        <w:tblW w:w="3786" w:type="pct"/>
        <w:tblCellMar>
          <w:top w:w="15" w:type="dxa"/>
          <w:left w:w="15" w:type="dxa"/>
          <w:bottom w:w="15" w:type="dxa"/>
          <w:right w:w="15" w:type="dxa"/>
        </w:tblCellMar>
        <w:tblLook w:val="04A0" w:firstRow="1" w:lastRow="0" w:firstColumn="1" w:lastColumn="0" w:noHBand="0" w:noVBand="1"/>
      </w:tblPr>
      <w:tblGrid>
        <w:gridCol w:w="2026"/>
        <w:gridCol w:w="3777"/>
        <w:gridCol w:w="1702"/>
      </w:tblGrid>
      <w:tr w:rsidR="00AC5E5C" w:rsidRPr="000A0351" w:rsidTr="00AC5E5C">
        <w:trPr>
          <w:tblHeader/>
        </w:trPr>
        <w:tc>
          <w:tcPr>
            <w:tcW w:w="1350" w:type="pct"/>
            <w:tcBorders>
              <w:top w:val="single" w:sz="6" w:space="0" w:color="000000"/>
              <w:left w:val="single" w:sz="6" w:space="0" w:color="000000"/>
              <w:bottom w:val="single" w:sz="6" w:space="0" w:color="000000"/>
              <w:right w:val="single" w:sz="6" w:space="0" w:color="000000"/>
            </w:tcBorders>
            <w:hideMark/>
          </w:tcPr>
          <w:p w:rsidR="00AC5E5C" w:rsidRPr="000A0351" w:rsidRDefault="00AC5E5C" w:rsidP="000F164A">
            <w:pPr>
              <w:spacing w:after="0" w:line="240" w:lineRule="auto"/>
              <w:ind w:left="112" w:right="130" w:firstLine="0"/>
              <w:jc w:val="center"/>
              <w:rPr>
                <w:b/>
                <w:bCs/>
                <w:color w:val="auto"/>
                <w:sz w:val="24"/>
                <w:szCs w:val="24"/>
              </w:rPr>
            </w:pPr>
            <w:r w:rsidRPr="000A0351">
              <w:rPr>
                <w:b/>
                <w:bCs/>
                <w:color w:val="auto"/>
                <w:sz w:val="24"/>
                <w:szCs w:val="24"/>
              </w:rPr>
              <w:t>Направления воспитательной работы</w:t>
            </w:r>
          </w:p>
        </w:tc>
        <w:tc>
          <w:tcPr>
            <w:tcW w:w="2516" w:type="pct"/>
            <w:tcBorders>
              <w:top w:val="single" w:sz="6" w:space="0" w:color="000000"/>
              <w:left w:val="single" w:sz="6" w:space="0" w:color="000000"/>
              <w:bottom w:val="single" w:sz="6" w:space="0" w:color="000000"/>
              <w:right w:val="single" w:sz="6" w:space="0" w:color="000000"/>
            </w:tcBorders>
            <w:hideMark/>
          </w:tcPr>
          <w:p w:rsidR="00AC5E5C" w:rsidRPr="000A0351" w:rsidRDefault="00AC5E5C" w:rsidP="000F164A">
            <w:pPr>
              <w:spacing w:after="0" w:line="240" w:lineRule="auto"/>
              <w:ind w:left="124" w:right="129" w:firstLine="0"/>
              <w:jc w:val="center"/>
              <w:rPr>
                <w:b/>
                <w:bCs/>
                <w:color w:val="auto"/>
                <w:sz w:val="24"/>
                <w:szCs w:val="24"/>
              </w:rPr>
            </w:pPr>
            <w:r w:rsidRPr="000A0351">
              <w:rPr>
                <w:b/>
                <w:bCs/>
                <w:color w:val="auto"/>
                <w:sz w:val="24"/>
                <w:szCs w:val="24"/>
              </w:rPr>
              <w:t>Мероприятия</w:t>
            </w:r>
          </w:p>
        </w:tc>
        <w:tc>
          <w:tcPr>
            <w:tcW w:w="1134" w:type="pct"/>
            <w:tcBorders>
              <w:top w:val="single" w:sz="6" w:space="0" w:color="000000"/>
              <w:left w:val="single" w:sz="6" w:space="0" w:color="000000"/>
              <w:bottom w:val="single" w:sz="6" w:space="0" w:color="000000"/>
              <w:right w:val="single" w:sz="6" w:space="0" w:color="000000"/>
            </w:tcBorders>
            <w:hideMark/>
          </w:tcPr>
          <w:p w:rsidR="00AC5E5C" w:rsidRPr="000A0351" w:rsidRDefault="00AC5E5C" w:rsidP="00F13A93">
            <w:pPr>
              <w:spacing w:after="0" w:line="240" w:lineRule="auto"/>
              <w:ind w:left="0" w:firstLine="0"/>
              <w:jc w:val="center"/>
              <w:rPr>
                <w:b/>
                <w:bCs/>
                <w:color w:val="auto"/>
                <w:sz w:val="24"/>
                <w:szCs w:val="24"/>
              </w:rPr>
            </w:pPr>
            <w:r w:rsidRPr="000A0351">
              <w:rPr>
                <w:b/>
                <w:bCs/>
                <w:color w:val="auto"/>
                <w:sz w:val="24"/>
                <w:szCs w:val="24"/>
              </w:rPr>
              <w:t>Месяц, дата</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hideMark/>
          </w:tcPr>
          <w:p w:rsidR="00AC5E5C" w:rsidRPr="000A0351" w:rsidRDefault="00AC5E5C" w:rsidP="000F164A">
            <w:pPr>
              <w:spacing w:after="0" w:line="240" w:lineRule="auto"/>
              <w:ind w:left="0" w:firstLine="0"/>
              <w:jc w:val="left"/>
              <w:rPr>
                <w:color w:val="auto"/>
                <w:sz w:val="24"/>
                <w:szCs w:val="24"/>
              </w:rPr>
            </w:pPr>
            <w:r w:rsidRPr="000A0351">
              <w:rPr>
                <w:color w:val="auto"/>
                <w:sz w:val="24"/>
                <w:szCs w:val="24"/>
              </w:rPr>
              <w:t>Патриотическое</w:t>
            </w:r>
          </w:p>
        </w:tc>
        <w:tc>
          <w:tcPr>
            <w:tcW w:w="2516" w:type="pct"/>
            <w:tcBorders>
              <w:top w:val="single" w:sz="6" w:space="0" w:color="000000"/>
              <w:left w:val="single" w:sz="6" w:space="0" w:color="000000"/>
              <w:bottom w:val="single" w:sz="6" w:space="0" w:color="000000"/>
              <w:right w:val="single" w:sz="6" w:space="0" w:color="000000"/>
            </w:tcBorders>
            <w:hideMark/>
          </w:tcPr>
          <w:p w:rsidR="00AC5E5C" w:rsidRPr="000A0351" w:rsidRDefault="00AC5E5C" w:rsidP="000F164A">
            <w:pPr>
              <w:spacing w:after="0" w:line="240" w:lineRule="auto"/>
              <w:ind w:left="0" w:firstLine="0"/>
              <w:jc w:val="left"/>
              <w:rPr>
                <w:color w:val="auto"/>
                <w:sz w:val="24"/>
                <w:szCs w:val="24"/>
              </w:rPr>
            </w:pPr>
            <w:r w:rsidRPr="000A0351">
              <w:rPr>
                <w:color w:val="auto"/>
                <w:sz w:val="24"/>
                <w:szCs w:val="24"/>
              </w:rPr>
              <w:t>День окончания Второй мировой войны</w:t>
            </w:r>
          </w:p>
        </w:tc>
        <w:tc>
          <w:tcPr>
            <w:tcW w:w="1134" w:type="pct"/>
            <w:tcBorders>
              <w:top w:val="single" w:sz="6" w:space="0" w:color="000000"/>
              <w:left w:val="single" w:sz="6" w:space="0" w:color="000000"/>
              <w:bottom w:val="single" w:sz="6" w:space="0" w:color="000000"/>
              <w:right w:val="single" w:sz="6" w:space="0" w:color="000000"/>
            </w:tcBorders>
            <w:hideMark/>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3 сентября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0F164A">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0F164A">
            <w:pPr>
              <w:spacing w:after="0" w:line="240" w:lineRule="auto"/>
              <w:ind w:left="0" w:firstLine="0"/>
              <w:jc w:val="left"/>
              <w:rPr>
                <w:color w:val="auto"/>
                <w:sz w:val="24"/>
                <w:szCs w:val="24"/>
              </w:rPr>
            </w:pPr>
            <w:r w:rsidRPr="000A0351">
              <w:rPr>
                <w:color w:val="auto"/>
                <w:sz w:val="24"/>
                <w:szCs w:val="24"/>
              </w:rPr>
              <w:t xml:space="preserve">Международный день мира </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21 сентября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0F164A">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0F164A">
            <w:pPr>
              <w:spacing w:after="0" w:line="240" w:lineRule="auto"/>
              <w:ind w:left="0" w:firstLine="0"/>
              <w:jc w:val="left"/>
              <w:rPr>
                <w:color w:val="auto"/>
                <w:sz w:val="24"/>
                <w:szCs w:val="24"/>
              </w:rPr>
            </w:pPr>
            <w:r w:rsidRPr="000A0351">
              <w:rPr>
                <w:color w:val="auto"/>
                <w:sz w:val="24"/>
                <w:szCs w:val="24"/>
              </w:rPr>
              <w:t>День народного единства</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4 ноября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0F164A">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0F164A">
            <w:pPr>
              <w:spacing w:after="0" w:line="240" w:lineRule="auto"/>
              <w:ind w:left="0" w:firstLine="0"/>
              <w:jc w:val="left"/>
              <w:rPr>
                <w:color w:val="auto"/>
                <w:sz w:val="24"/>
                <w:szCs w:val="24"/>
              </w:rPr>
            </w:pPr>
            <w:r w:rsidRPr="000A0351">
              <w:rPr>
                <w:color w:val="auto"/>
                <w:sz w:val="24"/>
                <w:szCs w:val="24"/>
              </w:rPr>
              <w:t>День Государственного герба Российской Федерации</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30 ноября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0F164A">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0F164A">
            <w:pPr>
              <w:spacing w:after="0" w:line="240" w:lineRule="auto"/>
              <w:ind w:left="0" w:firstLine="0"/>
              <w:jc w:val="left"/>
              <w:rPr>
                <w:color w:val="auto"/>
                <w:sz w:val="24"/>
                <w:szCs w:val="24"/>
              </w:rPr>
            </w:pPr>
            <w:r w:rsidRPr="000A0351">
              <w:rPr>
                <w:color w:val="auto"/>
                <w:sz w:val="24"/>
                <w:szCs w:val="24"/>
              </w:rPr>
              <w:t>День неизвестного солдата</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3 декабря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0F164A">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0F164A">
            <w:pPr>
              <w:spacing w:after="0" w:line="240" w:lineRule="auto"/>
              <w:ind w:left="0" w:firstLine="0"/>
              <w:jc w:val="left"/>
              <w:rPr>
                <w:color w:val="auto"/>
                <w:sz w:val="24"/>
                <w:szCs w:val="24"/>
              </w:rPr>
            </w:pPr>
            <w:r w:rsidRPr="000A0351">
              <w:rPr>
                <w:color w:val="auto"/>
                <w:sz w:val="24"/>
                <w:szCs w:val="24"/>
              </w:rPr>
              <w:t>День героев Отечества</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9 декабря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0F164A">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0F164A">
            <w:pPr>
              <w:spacing w:after="0" w:line="240" w:lineRule="auto"/>
              <w:ind w:left="0" w:firstLine="0"/>
              <w:jc w:val="left"/>
              <w:rPr>
                <w:color w:val="auto"/>
                <w:sz w:val="24"/>
                <w:szCs w:val="24"/>
              </w:rPr>
            </w:pPr>
            <w:r w:rsidRPr="000A0351">
              <w:rPr>
                <w:color w:val="auto"/>
                <w:sz w:val="24"/>
                <w:szCs w:val="24"/>
              </w:rPr>
              <w:t>День Конституции Российской Федерации</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12 декабря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0F164A">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0F164A">
            <w:pPr>
              <w:spacing w:after="0" w:line="240" w:lineRule="auto"/>
              <w:ind w:left="0" w:firstLine="0"/>
              <w:jc w:val="left"/>
              <w:rPr>
                <w:color w:val="auto"/>
                <w:sz w:val="24"/>
                <w:szCs w:val="24"/>
              </w:rPr>
            </w:pPr>
            <w:r w:rsidRPr="000A0351">
              <w:rPr>
                <w:color w:val="auto"/>
                <w:sz w:val="24"/>
                <w:szCs w:val="24"/>
              </w:rPr>
              <w:t>День снятия блокады Ленинграда. День памяти жертв Холокоста.</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27 января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0F164A">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0F164A">
            <w:pPr>
              <w:spacing w:after="0" w:line="240" w:lineRule="auto"/>
              <w:ind w:left="0" w:firstLine="0"/>
              <w:jc w:val="left"/>
              <w:rPr>
                <w:color w:val="auto"/>
                <w:sz w:val="24"/>
                <w:szCs w:val="24"/>
              </w:rPr>
            </w:pPr>
            <w:r w:rsidRPr="000A0351">
              <w:rPr>
                <w:color w:val="auto"/>
                <w:sz w:val="24"/>
                <w:szCs w:val="24"/>
              </w:rPr>
              <w:t>День разгрома советскими войсками немецко-фашистских войск в Сталинградской битве</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2 февраля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0F164A">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0F164A">
            <w:pPr>
              <w:spacing w:after="0" w:line="240" w:lineRule="auto"/>
              <w:ind w:left="0" w:firstLine="0"/>
              <w:jc w:val="left"/>
              <w:rPr>
                <w:color w:val="auto"/>
                <w:sz w:val="24"/>
                <w:szCs w:val="24"/>
              </w:rPr>
            </w:pPr>
            <w:r w:rsidRPr="000A0351">
              <w:rPr>
                <w:color w:val="auto"/>
                <w:sz w:val="24"/>
                <w:szCs w:val="24"/>
              </w:rPr>
              <w:t>День защитника Отечества</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23 февраля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0F164A">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0F164A">
            <w:pPr>
              <w:spacing w:after="0" w:line="240" w:lineRule="auto"/>
              <w:ind w:left="0" w:firstLine="0"/>
              <w:jc w:val="left"/>
              <w:rPr>
                <w:color w:val="auto"/>
                <w:sz w:val="24"/>
                <w:szCs w:val="24"/>
              </w:rPr>
            </w:pPr>
            <w:r w:rsidRPr="000A0351">
              <w:rPr>
                <w:color w:val="auto"/>
                <w:sz w:val="24"/>
                <w:szCs w:val="24"/>
              </w:rPr>
              <w:t>День воссоединения Крыма с Россией</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18 марта</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0F164A">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0F164A">
            <w:pPr>
              <w:spacing w:after="0" w:line="240" w:lineRule="auto"/>
              <w:ind w:left="0" w:firstLine="0"/>
              <w:jc w:val="left"/>
              <w:rPr>
                <w:color w:val="auto"/>
                <w:sz w:val="24"/>
                <w:szCs w:val="24"/>
              </w:rPr>
            </w:pPr>
            <w:r w:rsidRPr="000A0351">
              <w:rPr>
                <w:color w:val="auto"/>
                <w:sz w:val="24"/>
                <w:szCs w:val="24"/>
              </w:rPr>
              <w:t>День Победы</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9 мая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0F164A">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0F164A">
            <w:pPr>
              <w:spacing w:after="0" w:line="240" w:lineRule="auto"/>
              <w:ind w:left="0" w:firstLine="0"/>
              <w:jc w:val="left"/>
              <w:rPr>
                <w:color w:val="auto"/>
                <w:sz w:val="24"/>
                <w:szCs w:val="24"/>
              </w:rPr>
            </w:pPr>
            <w:r w:rsidRPr="000A0351">
              <w:rPr>
                <w:color w:val="auto"/>
                <w:sz w:val="24"/>
                <w:szCs w:val="24"/>
              </w:rPr>
              <w:t>День памяти и скорби</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22 июня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0F164A">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0F164A">
            <w:pPr>
              <w:spacing w:after="0" w:line="240" w:lineRule="auto"/>
              <w:ind w:left="0" w:firstLine="0"/>
              <w:jc w:val="left"/>
              <w:rPr>
                <w:color w:val="auto"/>
                <w:sz w:val="24"/>
                <w:szCs w:val="24"/>
              </w:rPr>
            </w:pPr>
            <w:r w:rsidRPr="000A0351">
              <w:rPr>
                <w:color w:val="auto"/>
                <w:sz w:val="24"/>
                <w:szCs w:val="24"/>
              </w:rPr>
              <w:t>День России</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12 июня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0F164A">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0F164A">
            <w:pPr>
              <w:spacing w:after="0" w:line="240" w:lineRule="auto"/>
              <w:ind w:left="0" w:firstLine="0"/>
              <w:jc w:val="left"/>
              <w:rPr>
                <w:color w:val="auto"/>
                <w:sz w:val="24"/>
                <w:szCs w:val="24"/>
              </w:rPr>
            </w:pPr>
            <w:r w:rsidRPr="000A0351">
              <w:rPr>
                <w:color w:val="auto"/>
                <w:sz w:val="24"/>
                <w:szCs w:val="24"/>
              </w:rPr>
              <w:t>День Государственного флага Российской Федерации</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22 августа</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864CE7">
            <w:pPr>
              <w:spacing w:after="0" w:line="240" w:lineRule="auto"/>
              <w:ind w:left="0" w:firstLine="0"/>
              <w:jc w:val="left"/>
              <w:rPr>
                <w:color w:val="auto"/>
                <w:sz w:val="24"/>
                <w:szCs w:val="24"/>
              </w:rPr>
            </w:pPr>
            <w:r w:rsidRPr="000A0351">
              <w:rPr>
                <w:color w:val="auto"/>
                <w:sz w:val="24"/>
                <w:szCs w:val="24"/>
              </w:rPr>
              <w:t>Духовно-нравственное</w:t>
            </w: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color w:val="auto"/>
                <w:sz w:val="24"/>
                <w:szCs w:val="24"/>
              </w:rPr>
            </w:pPr>
            <w:r w:rsidRPr="000A0351">
              <w:rPr>
                <w:color w:val="auto"/>
                <w:sz w:val="24"/>
                <w:szCs w:val="24"/>
              </w:rPr>
              <w:t>День защиты животных</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4 октября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864CE7">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color w:val="auto"/>
                <w:sz w:val="24"/>
                <w:szCs w:val="24"/>
              </w:rPr>
            </w:pPr>
            <w:r w:rsidRPr="000A0351">
              <w:rPr>
                <w:color w:val="auto"/>
                <w:sz w:val="24"/>
                <w:szCs w:val="24"/>
              </w:rPr>
              <w:t>Всемирный день хлеба</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16 октября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864CE7">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color w:val="auto"/>
                <w:sz w:val="24"/>
                <w:szCs w:val="24"/>
              </w:rPr>
            </w:pPr>
            <w:r w:rsidRPr="000A0351">
              <w:rPr>
                <w:color w:val="auto"/>
                <w:sz w:val="24"/>
                <w:szCs w:val="24"/>
              </w:rPr>
              <w:t>День добровольца (волонтёра) в России</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5 декабря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864CE7">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color w:val="auto"/>
                <w:sz w:val="24"/>
                <w:szCs w:val="24"/>
              </w:rPr>
            </w:pPr>
            <w:r w:rsidRPr="000A0351">
              <w:rPr>
                <w:color w:val="auto"/>
                <w:sz w:val="24"/>
                <w:szCs w:val="24"/>
              </w:rPr>
              <w:t>День русской берёзы</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11 апреля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864CE7">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color w:val="auto"/>
                <w:sz w:val="24"/>
                <w:szCs w:val="24"/>
              </w:rPr>
            </w:pPr>
            <w:r w:rsidRPr="000A0351">
              <w:rPr>
                <w:color w:val="auto"/>
                <w:sz w:val="24"/>
                <w:szCs w:val="24"/>
              </w:rPr>
              <w:t>День русского языка</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6 июня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864CE7">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color w:val="auto"/>
                <w:sz w:val="24"/>
                <w:szCs w:val="24"/>
              </w:rPr>
            </w:pPr>
            <w:r w:rsidRPr="000A0351">
              <w:rPr>
                <w:color w:val="auto"/>
                <w:sz w:val="24"/>
                <w:szCs w:val="24"/>
              </w:rPr>
              <w:t>День окружающей среды – День эколога</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5 июня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864CE7">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color w:val="auto"/>
                <w:sz w:val="24"/>
                <w:szCs w:val="24"/>
              </w:rPr>
            </w:pPr>
            <w:r w:rsidRPr="000A0351">
              <w:rPr>
                <w:color w:val="auto"/>
                <w:sz w:val="24"/>
                <w:szCs w:val="24"/>
              </w:rPr>
              <w:t>День семьи, любви и верности</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8 июля</w:t>
            </w:r>
          </w:p>
        </w:tc>
      </w:tr>
      <w:tr w:rsidR="00AC5E5C" w:rsidRPr="000A0351" w:rsidTr="00AC5E5C">
        <w:tc>
          <w:tcPr>
            <w:tcW w:w="1350" w:type="pct"/>
            <w:vMerge w:val="restart"/>
            <w:tcBorders>
              <w:top w:val="single" w:sz="6" w:space="0" w:color="000000"/>
              <w:left w:val="single" w:sz="6" w:space="0" w:color="000000"/>
              <w:bottom w:val="single" w:sz="6" w:space="0" w:color="000000"/>
              <w:right w:val="single" w:sz="6" w:space="0" w:color="000000"/>
            </w:tcBorders>
            <w:hideMark/>
          </w:tcPr>
          <w:p w:rsidR="00AC5E5C" w:rsidRPr="000A0351" w:rsidRDefault="00AC5E5C" w:rsidP="00864CE7">
            <w:pPr>
              <w:spacing w:after="0" w:line="240" w:lineRule="auto"/>
              <w:ind w:left="0" w:firstLine="0"/>
              <w:jc w:val="left"/>
              <w:rPr>
                <w:color w:val="auto"/>
                <w:sz w:val="24"/>
                <w:szCs w:val="24"/>
              </w:rPr>
            </w:pPr>
            <w:r w:rsidRPr="000A0351">
              <w:rPr>
                <w:color w:val="auto"/>
                <w:sz w:val="24"/>
                <w:szCs w:val="24"/>
              </w:rPr>
              <w:t>Социальное</w:t>
            </w: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color w:val="auto"/>
                <w:sz w:val="24"/>
                <w:szCs w:val="24"/>
              </w:rPr>
            </w:pPr>
            <w:r w:rsidRPr="000A0351">
              <w:rPr>
                <w:color w:val="auto"/>
                <w:sz w:val="24"/>
                <w:szCs w:val="24"/>
              </w:rPr>
              <w:t>Международный день пожилых людей</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1 октября</w:t>
            </w:r>
          </w:p>
        </w:tc>
      </w:tr>
      <w:tr w:rsidR="00AC5E5C" w:rsidRPr="000A0351" w:rsidTr="00AC5E5C">
        <w:tc>
          <w:tcPr>
            <w:tcW w:w="1350" w:type="pct"/>
            <w:vMerge/>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color w:val="auto"/>
                <w:sz w:val="24"/>
                <w:szCs w:val="24"/>
              </w:rPr>
            </w:pPr>
            <w:r w:rsidRPr="000A0351">
              <w:rPr>
                <w:color w:val="auto"/>
                <w:sz w:val="24"/>
                <w:szCs w:val="24"/>
              </w:rPr>
              <w:t>День отца в России</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3-я неделя октября</w:t>
            </w:r>
          </w:p>
        </w:tc>
      </w:tr>
      <w:tr w:rsidR="00AC5E5C" w:rsidRPr="000A0351" w:rsidTr="00AC5E5C">
        <w:tc>
          <w:tcPr>
            <w:tcW w:w="1350" w:type="pct"/>
            <w:vMerge/>
            <w:tcBorders>
              <w:top w:val="single" w:sz="6" w:space="0" w:color="000000"/>
              <w:left w:val="single" w:sz="6" w:space="0" w:color="000000"/>
              <w:bottom w:val="single" w:sz="6" w:space="0" w:color="000000"/>
              <w:right w:val="single" w:sz="6" w:space="0" w:color="000000"/>
            </w:tcBorders>
            <w:vAlign w:val="center"/>
            <w:hideMark/>
          </w:tcPr>
          <w:p w:rsidR="00AC5E5C" w:rsidRPr="000A0351" w:rsidRDefault="00AC5E5C" w:rsidP="00864CE7">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hideMark/>
          </w:tcPr>
          <w:p w:rsidR="00AC5E5C" w:rsidRPr="000A0351" w:rsidRDefault="00AC5E5C" w:rsidP="00864CE7">
            <w:pPr>
              <w:spacing w:after="0" w:line="240" w:lineRule="auto"/>
              <w:ind w:left="0" w:firstLine="0"/>
              <w:jc w:val="left"/>
              <w:rPr>
                <w:color w:val="auto"/>
                <w:sz w:val="24"/>
                <w:szCs w:val="24"/>
              </w:rPr>
            </w:pPr>
            <w:r w:rsidRPr="000A0351">
              <w:rPr>
                <w:color w:val="auto"/>
                <w:sz w:val="24"/>
                <w:szCs w:val="24"/>
              </w:rPr>
              <w:t>День Матери</w:t>
            </w:r>
          </w:p>
        </w:tc>
        <w:tc>
          <w:tcPr>
            <w:tcW w:w="1134" w:type="pct"/>
            <w:tcBorders>
              <w:top w:val="single" w:sz="6" w:space="0" w:color="000000"/>
              <w:left w:val="single" w:sz="6" w:space="0" w:color="000000"/>
              <w:bottom w:val="single" w:sz="6" w:space="0" w:color="000000"/>
              <w:right w:val="single" w:sz="6" w:space="0" w:color="000000"/>
            </w:tcBorders>
            <w:hideMark/>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4-я неделя ноября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864CE7">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color w:val="auto"/>
                <w:sz w:val="24"/>
                <w:szCs w:val="24"/>
              </w:rPr>
            </w:pPr>
            <w:r w:rsidRPr="000A0351">
              <w:rPr>
                <w:color w:val="auto"/>
                <w:sz w:val="24"/>
                <w:szCs w:val="24"/>
              </w:rPr>
              <w:t>Международный день инвалидов</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3 декабря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864CE7">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color w:val="auto"/>
                <w:sz w:val="24"/>
                <w:szCs w:val="24"/>
              </w:rPr>
            </w:pPr>
            <w:r w:rsidRPr="000A0351">
              <w:rPr>
                <w:color w:val="auto"/>
                <w:sz w:val="24"/>
                <w:szCs w:val="24"/>
              </w:rPr>
              <w:t>Выпускной</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Последняя пятница мая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864CE7">
            <w:pPr>
              <w:spacing w:after="0" w:line="240" w:lineRule="auto"/>
              <w:ind w:left="0" w:firstLine="0"/>
              <w:jc w:val="left"/>
              <w:rPr>
                <w:color w:val="auto"/>
                <w:sz w:val="24"/>
                <w:szCs w:val="24"/>
              </w:rPr>
            </w:pPr>
            <w:r w:rsidRPr="000A0351">
              <w:rPr>
                <w:color w:val="auto"/>
                <w:sz w:val="24"/>
                <w:szCs w:val="24"/>
              </w:rPr>
              <w:t>Познавательное</w:t>
            </w: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color w:val="auto"/>
                <w:sz w:val="24"/>
                <w:szCs w:val="24"/>
              </w:rPr>
            </w:pPr>
            <w:r w:rsidRPr="000A0351">
              <w:rPr>
                <w:sz w:val="24"/>
                <w:szCs w:val="24"/>
              </w:rPr>
              <w:t>День знаний</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1 сентября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864CE7">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sz w:val="24"/>
                <w:szCs w:val="24"/>
              </w:rPr>
            </w:pPr>
            <w:r w:rsidRPr="000A0351">
              <w:rPr>
                <w:sz w:val="24"/>
                <w:szCs w:val="24"/>
              </w:rPr>
              <w:t>Международный день распространения грамотности</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8 сентября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864CE7">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sz w:val="24"/>
                <w:szCs w:val="24"/>
              </w:rPr>
            </w:pPr>
            <w:r w:rsidRPr="000A0351">
              <w:rPr>
                <w:sz w:val="24"/>
                <w:szCs w:val="24"/>
              </w:rPr>
              <w:t>Новый год</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31 декабря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864CE7">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sz w:val="24"/>
                <w:szCs w:val="24"/>
              </w:rPr>
            </w:pPr>
            <w:r w:rsidRPr="000A0351">
              <w:rPr>
                <w:sz w:val="24"/>
                <w:szCs w:val="24"/>
              </w:rPr>
              <w:t>День Заповедников и национальных парков России</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12 января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864CE7">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sz w:val="24"/>
                <w:szCs w:val="24"/>
              </w:rPr>
            </w:pPr>
            <w:r w:rsidRPr="000A0351">
              <w:rPr>
                <w:sz w:val="24"/>
                <w:szCs w:val="24"/>
              </w:rPr>
              <w:t>День российской науки</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8 февраля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864CE7">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sz w:val="24"/>
                <w:szCs w:val="24"/>
              </w:rPr>
            </w:pPr>
            <w:r w:rsidRPr="000A0351">
              <w:rPr>
                <w:sz w:val="24"/>
                <w:szCs w:val="24"/>
              </w:rPr>
              <w:t>Международный день родного языка</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21 февраля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864CE7">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sz w:val="24"/>
                <w:szCs w:val="24"/>
              </w:rPr>
            </w:pPr>
            <w:r w:rsidRPr="000A0351">
              <w:rPr>
                <w:sz w:val="24"/>
                <w:szCs w:val="24"/>
              </w:rPr>
              <w:t>Международный женский день</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8 марта</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864CE7">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sz w:val="24"/>
                <w:szCs w:val="24"/>
              </w:rPr>
            </w:pPr>
            <w:r w:rsidRPr="000A0351">
              <w:rPr>
                <w:sz w:val="24"/>
                <w:szCs w:val="24"/>
              </w:rPr>
              <w:t>День космонавтики</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12 апреля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864CE7">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sz w:val="24"/>
                <w:szCs w:val="24"/>
              </w:rPr>
            </w:pPr>
            <w:r w:rsidRPr="000A0351">
              <w:rPr>
                <w:sz w:val="24"/>
                <w:szCs w:val="24"/>
              </w:rPr>
              <w:t>День Земли</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22 апреля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864CE7">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sz w:val="24"/>
                <w:szCs w:val="24"/>
              </w:rPr>
            </w:pPr>
            <w:r w:rsidRPr="000A0351">
              <w:rPr>
                <w:sz w:val="24"/>
                <w:szCs w:val="24"/>
              </w:rPr>
              <w:t>Праздник Весны и Труда</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1 мая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864CE7">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sz w:val="24"/>
                <w:szCs w:val="24"/>
              </w:rPr>
            </w:pPr>
            <w:r w:rsidRPr="000A0351">
              <w:rPr>
                <w:sz w:val="24"/>
                <w:szCs w:val="24"/>
              </w:rPr>
              <w:t>День славянской письменности и культуры</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24 мая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864CE7">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sz w:val="24"/>
                <w:szCs w:val="24"/>
              </w:rPr>
            </w:pPr>
            <w:r w:rsidRPr="000A0351">
              <w:rPr>
                <w:sz w:val="24"/>
                <w:szCs w:val="24"/>
              </w:rPr>
              <w:t>Международный день защиты детей</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1 июня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864CE7">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864CE7">
            <w:pPr>
              <w:spacing w:after="0" w:line="240" w:lineRule="auto"/>
              <w:ind w:left="0" w:firstLine="0"/>
              <w:jc w:val="left"/>
              <w:rPr>
                <w:sz w:val="24"/>
                <w:szCs w:val="24"/>
              </w:rPr>
            </w:pPr>
            <w:r w:rsidRPr="000A0351">
              <w:rPr>
                <w:sz w:val="24"/>
                <w:szCs w:val="24"/>
              </w:rPr>
              <w:t>Всемирный день китов и дельфинов</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23 июля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40767B">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40767B">
            <w:pPr>
              <w:spacing w:after="0" w:line="240" w:lineRule="auto"/>
              <w:ind w:left="0" w:firstLine="0"/>
              <w:jc w:val="left"/>
              <w:rPr>
                <w:sz w:val="24"/>
                <w:szCs w:val="24"/>
              </w:rPr>
            </w:pPr>
            <w:r w:rsidRPr="000A0351">
              <w:rPr>
                <w:sz w:val="24"/>
                <w:szCs w:val="24"/>
              </w:rPr>
              <w:t>Международный день светофора</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5 августа</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40767B">
            <w:pPr>
              <w:spacing w:after="0" w:line="240" w:lineRule="auto"/>
              <w:ind w:left="0" w:firstLine="0"/>
              <w:jc w:val="left"/>
              <w:rPr>
                <w:color w:val="auto"/>
                <w:sz w:val="24"/>
                <w:szCs w:val="24"/>
              </w:rPr>
            </w:pPr>
            <w:r w:rsidRPr="000A0351">
              <w:rPr>
                <w:color w:val="auto"/>
                <w:sz w:val="24"/>
                <w:szCs w:val="24"/>
              </w:rPr>
              <w:t>Физическое и оздоровительное</w:t>
            </w: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40767B">
            <w:pPr>
              <w:spacing w:after="0" w:line="240" w:lineRule="auto"/>
              <w:ind w:left="0" w:firstLine="0"/>
              <w:jc w:val="left"/>
              <w:rPr>
                <w:color w:val="auto"/>
                <w:sz w:val="24"/>
                <w:szCs w:val="24"/>
              </w:rPr>
            </w:pPr>
            <w:r w:rsidRPr="000A0351">
              <w:rPr>
                <w:color w:val="auto"/>
                <w:sz w:val="24"/>
                <w:szCs w:val="24"/>
              </w:rPr>
              <w:t>День здоровья</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3-я неделя ноября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482ACB">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482ACB">
            <w:pPr>
              <w:spacing w:after="0" w:line="240" w:lineRule="auto"/>
              <w:ind w:left="0" w:firstLine="0"/>
              <w:jc w:val="left"/>
              <w:rPr>
                <w:color w:val="auto"/>
                <w:sz w:val="24"/>
                <w:szCs w:val="24"/>
              </w:rPr>
            </w:pPr>
            <w:r w:rsidRPr="000A0351">
              <w:rPr>
                <w:color w:val="auto"/>
                <w:sz w:val="24"/>
                <w:szCs w:val="24"/>
              </w:rPr>
              <w:t>Всемирный день здоровья</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7 апреля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482ACB">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482ACB">
            <w:pPr>
              <w:spacing w:after="0" w:line="240" w:lineRule="auto"/>
              <w:ind w:left="0" w:firstLine="0"/>
              <w:jc w:val="left"/>
              <w:rPr>
                <w:color w:val="auto"/>
                <w:sz w:val="24"/>
                <w:szCs w:val="24"/>
              </w:rPr>
            </w:pPr>
            <w:r w:rsidRPr="000A0351">
              <w:rPr>
                <w:color w:val="auto"/>
                <w:sz w:val="24"/>
                <w:szCs w:val="24"/>
              </w:rPr>
              <w:t>День физкультурника</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12 августа</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482ACB">
            <w:pPr>
              <w:spacing w:after="0" w:line="240" w:lineRule="auto"/>
              <w:ind w:left="0" w:firstLine="0"/>
              <w:jc w:val="left"/>
              <w:rPr>
                <w:color w:val="auto"/>
                <w:sz w:val="24"/>
                <w:szCs w:val="24"/>
              </w:rPr>
            </w:pPr>
            <w:r w:rsidRPr="000A0351">
              <w:rPr>
                <w:color w:val="auto"/>
                <w:sz w:val="24"/>
                <w:szCs w:val="24"/>
              </w:rPr>
              <w:t xml:space="preserve">Трудовое </w:t>
            </w: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482ACB">
            <w:pPr>
              <w:spacing w:after="0" w:line="240" w:lineRule="auto"/>
              <w:ind w:left="0" w:firstLine="0"/>
              <w:jc w:val="left"/>
              <w:rPr>
                <w:color w:val="auto"/>
                <w:sz w:val="24"/>
                <w:szCs w:val="24"/>
              </w:rPr>
            </w:pPr>
            <w:r w:rsidRPr="000A0351">
              <w:rPr>
                <w:color w:val="auto"/>
                <w:sz w:val="24"/>
                <w:szCs w:val="24"/>
              </w:rPr>
              <w:t>День воспитателя и всех дошкольных работников</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27 сентября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482ACB">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482ACB">
            <w:pPr>
              <w:spacing w:after="0" w:line="240" w:lineRule="auto"/>
              <w:ind w:left="0" w:firstLine="0"/>
              <w:jc w:val="left"/>
              <w:rPr>
                <w:color w:val="auto"/>
                <w:sz w:val="24"/>
                <w:szCs w:val="24"/>
              </w:rPr>
            </w:pPr>
            <w:r w:rsidRPr="000A0351">
              <w:rPr>
                <w:color w:val="auto"/>
                <w:sz w:val="24"/>
                <w:szCs w:val="24"/>
              </w:rPr>
              <w:t>День учителя</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5 октября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482ACB">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482ACB">
            <w:pPr>
              <w:spacing w:after="0" w:line="240" w:lineRule="auto"/>
              <w:ind w:left="0" w:firstLine="0"/>
              <w:jc w:val="left"/>
              <w:rPr>
                <w:color w:val="auto"/>
                <w:sz w:val="24"/>
                <w:szCs w:val="24"/>
              </w:rPr>
            </w:pPr>
            <w:r w:rsidRPr="000A0351">
              <w:rPr>
                <w:color w:val="auto"/>
                <w:sz w:val="24"/>
                <w:szCs w:val="24"/>
              </w:rPr>
              <w:t>Международный день художника</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8 декабря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482ACB">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482ACB">
            <w:pPr>
              <w:spacing w:after="0" w:line="240" w:lineRule="auto"/>
              <w:ind w:left="0" w:firstLine="0"/>
              <w:jc w:val="left"/>
              <w:rPr>
                <w:color w:val="auto"/>
                <w:sz w:val="24"/>
                <w:szCs w:val="24"/>
              </w:rPr>
            </w:pPr>
            <w:r w:rsidRPr="000A0351">
              <w:rPr>
                <w:color w:val="auto"/>
                <w:sz w:val="24"/>
                <w:szCs w:val="24"/>
              </w:rPr>
              <w:t>Всемирный день писателя</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3 марта</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482ACB">
            <w:pPr>
              <w:spacing w:after="0" w:line="240" w:lineRule="auto"/>
              <w:ind w:left="0" w:firstLine="0"/>
              <w:jc w:val="left"/>
              <w:rPr>
                <w:color w:val="auto"/>
                <w:sz w:val="24"/>
                <w:szCs w:val="24"/>
              </w:rPr>
            </w:pPr>
            <w:r w:rsidRPr="000A0351">
              <w:rPr>
                <w:color w:val="auto"/>
                <w:sz w:val="24"/>
                <w:szCs w:val="24"/>
              </w:rPr>
              <w:t>Эстетическое</w:t>
            </w: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482ACB">
            <w:pPr>
              <w:spacing w:after="0" w:line="240" w:lineRule="auto"/>
              <w:ind w:left="0" w:firstLine="0"/>
              <w:jc w:val="left"/>
              <w:rPr>
                <w:color w:val="auto"/>
                <w:sz w:val="24"/>
                <w:szCs w:val="24"/>
              </w:rPr>
            </w:pPr>
            <w:r w:rsidRPr="000A0351">
              <w:rPr>
                <w:color w:val="auto"/>
                <w:sz w:val="24"/>
                <w:szCs w:val="24"/>
              </w:rPr>
              <w:t>Праздник Осени</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4-я неделя октября</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482ACB">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482ACB">
            <w:pPr>
              <w:spacing w:after="0" w:line="240" w:lineRule="auto"/>
              <w:ind w:left="0" w:firstLine="0"/>
              <w:jc w:val="left"/>
              <w:rPr>
                <w:color w:val="auto"/>
                <w:sz w:val="24"/>
                <w:szCs w:val="24"/>
              </w:rPr>
            </w:pPr>
            <w:r w:rsidRPr="000A0351">
              <w:rPr>
                <w:color w:val="auto"/>
                <w:sz w:val="24"/>
                <w:szCs w:val="24"/>
              </w:rPr>
              <w:t>Праздник Весны</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4-я неделя марта</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482ACB">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482ACB">
            <w:pPr>
              <w:spacing w:after="0" w:line="240" w:lineRule="auto"/>
              <w:ind w:left="0" w:firstLine="0"/>
              <w:jc w:val="left"/>
              <w:rPr>
                <w:color w:val="auto"/>
                <w:sz w:val="24"/>
                <w:szCs w:val="24"/>
              </w:rPr>
            </w:pPr>
            <w:r w:rsidRPr="000A0351">
              <w:rPr>
                <w:color w:val="auto"/>
                <w:sz w:val="24"/>
                <w:szCs w:val="24"/>
              </w:rPr>
              <w:t>Всемирный день театра</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27 марта</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482ACB">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482ACB">
            <w:pPr>
              <w:spacing w:after="0" w:line="240" w:lineRule="auto"/>
              <w:ind w:left="0" w:firstLine="0"/>
              <w:jc w:val="left"/>
              <w:rPr>
                <w:color w:val="auto"/>
                <w:sz w:val="24"/>
                <w:szCs w:val="24"/>
              </w:rPr>
            </w:pPr>
            <w:r w:rsidRPr="000A0351">
              <w:rPr>
                <w:color w:val="auto"/>
                <w:sz w:val="24"/>
                <w:szCs w:val="24"/>
              </w:rPr>
              <w:t>День российского кино</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27 августа</w:t>
            </w:r>
          </w:p>
        </w:tc>
      </w:tr>
      <w:tr w:rsidR="00AC5E5C"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AC5E5C" w:rsidRPr="000A0351" w:rsidRDefault="00AC5E5C" w:rsidP="00482ACB">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AC5E5C" w:rsidRPr="000A0351" w:rsidRDefault="00AC5E5C" w:rsidP="00482ACB">
            <w:pPr>
              <w:spacing w:after="0" w:line="240" w:lineRule="auto"/>
              <w:ind w:left="0" w:firstLine="0"/>
              <w:jc w:val="left"/>
              <w:rPr>
                <w:color w:val="auto"/>
                <w:sz w:val="24"/>
                <w:szCs w:val="24"/>
              </w:rPr>
            </w:pPr>
            <w:r w:rsidRPr="000A0351">
              <w:rPr>
                <w:color w:val="auto"/>
                <w:sz w:val="24"/>
                <w:szCs w:val="24"/>
              </w:rPr>
              <w:t>Международный день музыки</w:t>
            </w:r>
          </w:p>
        </w:tc>
        <w:tc>
          <w:tcPr>
            <w:tcW w:w="1134" w:type="pct"/>
            <w:tcBorders>
              <w:top w:val="single" w:sz="6" w:space="0" w:color="000000"/>
              <w:left w:val="single" w:sz="6" w:space="0" w:color="000000"/>
              <w:bottom w:val="single" w:sz="6" w:space="0" w:color="000000"/>
              <w:right w:val="single" w:sz="6" w:space="0" w:color="000000"/>
            </w:tcBorders>
          </w:tcPr>
          <w:p w:rsidR="00AC5E5C" w:rsidRPr="000A0351" w:rsidRDefault="00AC5E5C" w:rsidP="00F13A93">
            <w:pPr>
              <w:spacing w:after="0" w:line="240" w:lineRule="auto"/>
              <w:ind w:left="0" w:firstLine="0"/>
              <w:jc w:val="center"/>
              <w:rPr>
                <w:color w:val="auto"/>
                <w:sz w:val="24"/>
                <w:szCs w:val="24"/>
              </w:rPr>
            </w:pPr>
            <w:r w:rsidRPr="000A0351">
              <w:rPr>
                <w:color w:val="auto"/>
                <w:sz w:val="24"/>
                <w:szCs w:val="24"/>
              </w:rPr>
              <w:t>1 октября</w:t>
            </w:r>
          </w:p>
        </w:tc>
      </w:tr>
      <w:tr w:rsidR="005574AA" w:rsidRPr="000A0351" w:rsidTr="00AC5E5C">
        <w:tc>
          <w:tcPr>
            <w:tcW w:w="1350" w:type="pct"/>
            <w:tcBorders>
              <w:top w:val="single" w:sz="6" w:space="0" w:color="000000"/>
              <w:left w:val="single" w:sz="6" w:space="0" w:color="000000"/>
              <w:bottom w:val="single" w:sz="6" w:space="0" w:color="000000"/>
              <w:right w:val="single" w:sz="6" w:space="0" w:color="000000"/>
            </w:tcBorders>
            <w:vAlign w:val="center"/>
          </w:tcPr>
          <w:p w:rsidR="005574AA" w:rsidRPr="000A0351" w:rsidRDefault="005574AA" w:rsidP="00482ACB">
            <w:pPr>
              <w:spacing w:after="0" w:line="240" w:lineRule="auto"/>
              <w:ind w:left="0" w:firstLine="0"/>
              <w:jc w:val="left"/>
              <w:rPr>
                <w:color w:val="auto"/>
                <w:sz w:val="24"/>
                <w:szCs w:val="24"/>
              </w:rPr>
            </w:pPr>
          </w:p>
        </w:tc>
        <w:tc>
          <w:tcPr>
            <w:tcW w:w="2516" w:type="pct"/>
            <w:tcBorders>
              <w:top w:val="single" w:sz="6" w:space="0" w:color="000000"/>
              <w:left w:val="single" w:sz="6" w:space="0" w:color="000000"/>
              <w:bottom w:val="single" w:sz="6" w:space="0" w:color="000000"/>
              <w:right w:val="single" w:sz="6" w:space="0" w:color="000000"/>
            </w:tcBorders>
          </w:tcPr>
          <w:p w:rsidR="005574AA" w:rsidRPr="000A0351" w:rsidRDefault="005574AA" w:rsidP="00482ACB">
            <w:pPr>
              <w:spacing w:after="0" w:line="240" w:lineRule="auto"/>
              <w:ind w:left="0" w:firstLine="0"/>
              <w:jc w:val="left"/>
              <w:rPr>
                <w:color w:val="auto"/>
                <w:sz w:val="24"/>
                <w:szCs w:val="24"/>
              </w:rPr>
            </w:pPr>
            <w:r w:rsidRPr="000A0351">
              <w:rPr>
                <w:color w:val="auto"/>
                <w:sz w:val="24"/>
                <w:szCs w:val="24"/>
              </w:rPr>
              <w:t>Масленица</w:t>
            </w:r>
          </w:p>
        </w:tc>
        <w:tc>
          <w:tcPr>
            <w:tcW w:w="1134" w:type="pct"/>
            <w:tcBorders>
              <w:top w:val="single" w:sz="6" w:space="0" w:color="000000"/>
              <w:left w:val="single" w:sz="6" w:space="0" w:color="000000"/>
              <w:bottom w:val="single" w:sz="6" w:space="0" w:color="000000"/>
              <w:right w:val="single" w:sz="6" w:space="0" w:color="000000"/>
            </w:tcBorders>
          </w:tcPr>
          <w:p w:rsidR="005574AA" w:rsidRPr="000A0351" w:rsidRDefault="005574AA" w:rsidP="00F13A93">
            <w:pPr>
              <w:spacing w:after="0" w:line="240" w:lineRule="auto"/>
              <w:ind w:left="0" w:firstLine="0"/>
              <w:jc w:val="center"/>
              <w:rPr>
                <w:color w:val="auto"/>
                <w:sz w:val="24"/>
                <w:szCs w:val="24"/>
              </w:rPr>
            </w:pPr>
            <w:r w:rsidRPr="000A0351">
              <w:rPr>
                <w:color w:val="auto"/>
                <w:sz w:val="24"/>
                <w:szCs w:val="24"/>
              </w:rPr>
              <w:t>11-17 марта</w:t>
            </w:r>
          </w:p>
        </w:tc>
      </w:tr>
    </w:tbl>
    <w:p w:rsidR="00175747" w:rsidRPr="000A0351" w:rsidRDefault="00175747" w:rsidP="00AB4BDB">
      <w:pPr>
        <w:pStyle w:val="1"/>
        <w:spacing w:after="0" w:line="276" w:lineRule="auto"/>
        <w:ind w:left="0" w:right="146" w:firstLine="0"/>
        <w:jc w:val="both"/>
        <w:rPr>
          <w:color w:val="auto"/>
          <w:sz w:val="24"/>
          <w:szCs w:val="24"/>
        </w:rPr>
      </w:pPr>
    </w:p>
    <w:p w:rsidR="00815CE5" w:rsidRPr="000A0351" w:rsidRDefault="00815CE5" w:rsidP="00815CE5">
      <w:pPr>
        <w:pStyle w:val="1"/>
        <w:spacing w:after="0" w:line="276" w:lineRule="auto"/>
        <w:ind w:right="146"/>
        <w:rPr>
          <w:color w:val="auto"/>
          <w:sz w:val="24"/>
          <w:szCs w:val="24"/>
        </w:rPr>
      </w:pPr>
      <w:r w:rsidRPr="000A0351">
        <w:rPr>
          <w:color w:val="auto"/>
          <w:sz w:val="24"/>
          <w:szCs w:val="24"/>
          <w:lang w:val="en-US"/>
        </w:rPr>
        <w:t>IV</w:t>
      </w:r>
      <w:r w:rsidRPr="000A0351">
        <w:rPr>
          <w:color w:val="auto"/>
          <w:sz w:val="24"/>
          <w:szCs w:val="24"/>
        </w:rPr>
        <w:t xml:space="preserve">. КРАТКАЯ ПРЕЗЕНТАЦИЯ ОСНОВНОЙ ОБРАЗОВАТЕЛЬНОЙ ПРОГРАММЫ ДОШКОЛЬНОГО ОБРАЗОВАНИЯ МБДОУ </w:t>
      </w:r>
    </w:p>
    <w:p w:rsidR="00815CE5" w:rsidRPr="000A0351" w:rsidRDefault="00815CE5" w:rsidP="00815CE5">
      <w:pPr>
        <w:pStyle w:val="1"/>
        <w:spacing w:after="0" w:line="276" w:lineRule="auto"/>
        <w:ind w:left="0" w:right="146" w:firstLine="0"/>
        <w:jc w:val="both"/>
        <w:rPr>
          <w:color w:val="auto"/>
          <w:sz w:val="24"/>
          <w:szCs w:val="24"/>
        </w:rPr>
      </w:pPr>
    </w:p>
    <w:p w:rsidR="002F4417" w:rsidRPr="000A0351" w:rsidRDefault="002F4417" w:rsidP="002F4417">
      <w:pPr>
        <w:spacing w:after="0" w:line="240" w:lineRule="auto"/>
        <w:ind w:left="0" w:firstLine="0"/>
        <w:rPr>
          <w:b/>
          <w:sz w:val="24"/>
          <w:szCs w:val="24"/>
          <w:lang w:eastAsia="en-US"/>
        </w:rPr>
      </w:pPr>
      <w:r w:rsidRPr="000A0351">
        <w:rPr>
          <w:b/>
          <w:sz w:val="24"/>
          <w:szCs w:val="24"/>
          <w:lang w:eastAsia="en-US"/>
        </w:rPr>
        <w:t xml:space="preserve">4.1. Содержание основной образовательной программы </w:t>
      </w:r>
      <w:r w:rsidR="009F5504" w:rsidRPr="000A0351">
        <w:rPr>
          <w:b/>
          <w:sz w:val="24"/>
          <w:szCs w:val="24"/>
          <w:lang w:eastAsia="en-US"/>
        </w:rPr>
        <w:t>МКДОУ «Детский сад с. Амгу»</w:t>
      </w:r>
    </w:p>
    <w:p w:rsidR="002F4417" w:rsidRPr="000A0351" w:rsidRDefault="002F4417" w:rsidP="002F4417">
      <w:pPr>
        <w:spacing w:after="0" w:line="240" w:lineRule="auto"/>
        <w:ind w:left="0" w:firstLine="0"/>
        <w:rPr>
          <w:b/>
          <w:sz w:val="24"/>
          <w:szCs w:val="24"/>
          <w:lang w:eastAsia="en-US"/>
        </w:rPr>
      </w:pPr>
      <w:r w:rsidRPr="000A0351">
        <w:rPr>
          <w:b/>
          <w:sz w:val="24"/>
          <w:szCs w:val="24"/>
          <w:lang w:eastAsia="en-US"/>
        </w:rPr>
        <w:t xml:space="preserve">       </w:t>
      </w:r>
    </w:p>
    <w:p w:rsidR="00303115" w:rsidRPr="000A0351" w:rsidRDefault="002F4417" w:rsidP="002F4417">
      <w:pPr>
        <w:spacing w:after="0" w:line="240" w:lineRule="auto"/>
        <w:ind w:left="0" w:firstLine="0"/>
        <w:rPr>
          <w:sz w:val="24"/>
          <w:szCs w:val="24"/>
          <w:lang w:eastAsia="en-US"/>
        </w:rPr>
      </w:pPr>
      <w:r w:rsidRPr="000A0351">
        <w:rPr>
          <w:sz w:val="24"/>
          <w:szCs w:val="24"/>
          <w:lang w:eastAsia="en-US"/>
        </w:rPr>
        <w:t xml:space="preserve">       </w:t>
      </w:r>
      <w:r w:rsidR="00303115" w:rsidRPr="000A0351">
        <w:rPr>
          <w:sz w:val="24"/>
          <w:szCs w:val="24"/>
          <w:lang w:eastAsia="en-US"/>
        </w:rPr>
        <w:t>Основная образовательная программа</w:t>
      </w:r>
      <w:r w:rsidR="00F02D27" w:rsidRPr="000A0351">
        <w:rPr>
          <w:sz w:val="24"/>
          <w:szCs w:val="24"/>
          <w:lang w:eastAsia="en-US"/>
        </w:rPr>
        <w:t xml:space="preserve"> ДО</w:t>
      </w:r>
      <w:r w:rsidR="00A239E6" w:rsidRPr="000A0351">
        <w:rPr>
          <w:sz w:val="24"/>
          <w:szCs w:val="24"/>
          <w:lang w:eastAsia="en-US"/>
        </w:rPr>
        <w:t xml:space="preserve"> МК</w:t>
      </w:r>
      <w:r w:rsidRPr="000A0351">
        <w:rPr>
          <w:sz w:val="24"/>
          <w:szCs w:val="24"/>
          <w:lang w:eastAsia="en-US"/>
        </w:rPr>
        <w:t>ДОУ</w:t>
      </w:r>
      <w:r w:rsidR="00303115" w:rsidRPr="000A0351">
        <w:rPr>
          <w:sz w:val="24"/>
          <w:szCs w:val="24"/>
          <w:lang w:eastAsia="en-US"/>
        </w:rPr>
        <w:t xml:space="preserve"> разработана в соответствии с федеральным государственным образовательным стандартом дошкольного образования, утвержденный приказом Минобрнауки России от 17.10.2013 № 1155, и федеральной образовательной программой дошкольного образования, утвержденной приказом Минпросвещения России от 25.11.2022 № 1028.</w:t>
      </w:r>
    </w:p>
    <w:p w:rsidR="00303115" w:rsidRPr="000A0351" w:rsidRDefault="00815CE5" w:rsidP="00561DBB">
      <w:pPr>
        <w:spacing w:after="0" w:line="240" w:lineRule="auto"/>
        <w:ind w:left="0" w:firstLine="709"/>
        <w:rPr>
          <w:sz w:val="24"/>
          <w:szCs w:val="24"/>
        </w:rPr>
      </w:pPr>
      <w:r w:rsidRPr="000A0351">
        <w:rPr>
          <w:sz w:val="24"/>
          <w:szCs w:val="24"/>
          <w:lang w:eastAsia="en-US"/>
        </w:rPr>
        <w:t>Цель Программы</w:t>
      </w:r>
      <w:r w:rsidR="00A239E6" w:rsidRPr="000A0351">
        <w:rPr>
          <w:sz w:val="24"/>
          <w:szCs w:val="24"/>
          <w:lang w:eastAsia="en-US"/>
        </w:rPr>
        <w:t xml:space="preserve"> МК</w:t>
      </w:r>
      <w:r w:rsidR="00303115" w:rsidRPr="000A0351">
        <w:rPr>
          <w:sz w:val="24"/>
          <w:szCs w:val="24"/>
          <w:lang w:eastAsia="en-US"/>
        </w:rPr>
        <w:t>ДОУ</w:t>
      </w:r>
      <w:r w:rsidRPr="000A0351">
        <w:rPr>
          <w:sz w:val="24"/>
          <w:szCs w:val="24"/>
          <w:lang w:eastAsia="en-US"/>
        </w:rPr>
        <w:t>:</w:t>
      </w:r>
      <w:r w:rsidR="00303115" w:rsidRPr="000A0351">
        <w:rPr>
          <w:sz w:val="24"/>
          <w:szCs w:val="24"/>
        </w:rPr>
        <w:t xml:space="preserve">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303115" w:rsidRPr="000A0351" w:rsidRDefault="00A239E6" w:rsidP="00303115">
      <w:pPr>
        <w:spacing w:after="0" w:line="240" w:lineRule="auto"/>
        <w:ind w:left="0" w:firstLine="709"/>
        <w:rPr>
          <w:sz w:val="24"/>
          <w:szCs w:val="24"/>
          <w:lang w:eastAsia="en-US"/>
        </w:rPr>
      </w:pPr>
      <w:r w:rsidRPr="000A0351">
        <w:rPr>
          <w:sz w:val="24"/>
          <w:szCs w:val="24"/>
          <w:lang w:eastAsia="en-US"/>
        </w:rPr>
        <w:t>Цель программы МК</w:t>
      </w:r>
      <w:r w:rsidR="00303115" w:rsidRPr="000A0351">
        <w:rPr>
          <w:sz w:val="24"/>
          <w:szCs w:val="24"/>
          <w:lang w:eastAsia="en-US"/>
        </w:rPr>
        <w:t xml:space="preserve">ДОУ достигается через решение следующих задач: </w:t>
      </w:r>
    </w:p>
    <w:p w:rsidR="00303115" w:rsidRPr="000A0351" w:rsidRDefault="00303115" w:rsidP="001E4392">
      <w:pPr>
        <w:spacing w:after="0" w:line="240" w:lineRule="auto"/>
        <w:ind w:left="0" w:firstLine="0"/>
        <w:rPr>
          <w:sz w:val="24"/>
          <w:szCs w:val="24"/>
          <w:lang w:eastAsia="en-US"/>
        </w:rPr>
      </w:pPr>
      <w:r w:rsidRPr="000A0351">
        <w:rPr>
          <w:sz w:val="24"/>
          <w:szCs w:val="24"/>
          <w:lang w:eastAsia="en-US"/>
        </w:rPr>
        <w:t>•</w:t>
      </w:r>
      <w:r w:rsidR="001E4392" w:rsidRPr="000A0351">
        <w:rPr>
          <w:sz w:val="24"/>
          <w:szCs w:val="24"/>
          <w:lang w:eastAsia="en-US"/>
        </w:rPr>
        <w:t xml:space="preserve"> </w:t>
      </w:r>
      <w:r w:rsidRPr="000A0351">
        <w:rPr>
          <w:sz w:val="24"/>
          <w:szCs w:val="24"/>
          <w:lang w:eastAsia="en-US"/>
        </w:rPr>
        <w:t>обеспечение единых для РФ содержания ДО и планируемых результатов освое</w:t>
      </w:r>
      <w:r w:rsidR="00A239E6" w:rsidRPr="000A0351">
        <w:rPr>
          <w:sz w:val="24"/>
          <w:szCs w:val="24"/>
          <w:lang w:eastAsia="en-US"/>
        </w:rPr>
        <w:t>ния образовательной программы МК</w:t>
      </w:r>
      <w:r w:rsidRPr="000A0351">
        <w:rPr>
          <w:sz w:val="24"/>
          <w:szCs w:val="24"/>
          <w:lang w:eastAsia="en-US"/>
        </w:rPr>
        <w:t xml:space="preserve">ДОУ;  </w:t>
      </w:r>
    </w:p>
    <w:p w:rsidR="00303115" w:rsidRPr="000A0351" w:rsidRDefault="00303115" w:rsidP="001E4392">
      <w:pPr>
        <w:spacing w:after="0" w:line="240" w:lineRule="auto"/>
        <w:ind w:left="0" w:firstLine="0"/>
        <w:rPr>
          <w:sz w:val="24"/>
          <w:szCs w:val="24"/>
          <w:lang w:eastAsia="en-US"/>
        </w:rPr>
      </w:pPr>
      <w:r w:rsidRPr="000A0351">
        <w:rPr>
          <w:sz w:val="24"/>
          <w:szCs w:val="24"/>
          <w:lang w:eastAsia="en-US"/>
        </w:rPr>
        <w:t>•</w:t>
      </w:r>
      <w:r w:rsidR="001E4392" w:rsidRPr="000A0351">
        <w:rPr>
          <w:sz w:val="24"/>
          <w:szCs w:val="24"/>
          <w:lang w:eastAsia="en-US"/>
        </w:rPr>
        <w:t xml:space="preserve"> </w:t>
      </w:r>
      <w:r w:rsidRPr="000A0351">
        <w:rPr>
          <w:sz w:val="24"/>
          <w:szCs w:val="24"/>
          <w:lang w:eastAsia="en-US"/>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303115" w:rsidRPr="000A0351" w:rsidRDefault="00303115" w:rsidP="001E4392">
      <w:pPr>
        <w:spacing w:after="0" w:line="240" w:lineRule="auto"/>
        <w:ind w:left="0" w:firstLine="0"/>
        <w:rPr>
          <w:sz w:val="24"/>
          <w:szCs w:val="24"/>
          <w:lang w:eastAsia="en-US"/>
        </w:rPr>
      </w:pPr>
      <w:r w:rsidRPr="000A0351">
        <w:rPr>
          <w:sz w:val="24"/>
          <w:szCs w:val="24"/>
          <w:lang w:eastAsia="en-US"/>
        </w:rPr>
        <w:t>•</w:t>
      </w:r>
      <w:r w:rsidR="001E4392" w:rsidRPr="000A0351">
        <w:rPr>
          <w:sz w:val="24"/>
          <w:szCs w:val="24"/>
          <w:lang w:eastAsia="en-US"/>
        </w:rPr>
        <w:t xml:space="preserve"> </w:t>
      </w:r>
      <w:r w:rsidRPr="000A0351">
        <w:rPr>
          <w:sz w:val="24"/>
          <w:szCs w:val="24"/>
          <w:lang w:eastAsia="en-US"/>
        </w:rPr>
        <w:t xml:space="preserve">построение (структурирование) содержания образовательной работы на основе учета возрастных и индивидуальных особенностей развития;  </w:t>
      </w:r>
    </w:p>
    <w:p w:rsidR="00303115" w:rsidRPr="000A0351" w:rsidRDefault="00303115" w:rsidP="001E4392">
      <w:pPr>
        <w:spacing w:after="0" w:line="240" w:lineRule="auto"/>
        <w:ind w:left="0" w:firstLine="0"/>
        <w:rPr>
          <w:sz w:val="24"/>
          <w:szCs w:val="24"/>
          <w:lang w:eastAsia="en-US"/>
        </w:rPr>
      </w:pPr>
      <w:r w:rsidRPr="000A0351">
        <w:rPr>
          <w:sz w:val="24"/>
          <w:szCs w:val="24"/>
          <w:lang w:eastAsia="en-US"/>
        </w:rPr>
        <w:t>•</w:t>
      </w:r>
      <w:r w:rsidR="001E4392" w:rsidRPr="000A0351">
        <w:rPr>
          <w:sz w:val="24"/>
          <w:szCs w:val="24"/>
          <w:lang w:eastAsia="en-US"/>
        </w:rPr>
        <w:t xml:space="preserve">   </w:t>
      </w:r>
      <w:r w:rsidRPr="000A0351">
        <w:rPr>
          <w:sz w:val="24"/>
          <w:szCs w:val="24"/>
          <w:lang w:eastAsia="en-US"/>
        </w:rPr>
        <w:t xml:space="preserve">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rsidR="00303115" w:rsidRPr="000A0351" w:rsidRDefault="00303115" w:rsidP="001E4392">
      <w:pPr>
        <w:spacing w:after="0" w:line="240" w:lineRule="auto"/>
        <w:ind w:left="0" w:firstLine="0"/>
        <w:rPr>
          <w:sz w:val="24"/>
          <w:szCs w:val="24"/>
          <w:lang w:eastAsia="en-US"/>
        </w:rPr>
      </w:pPr>
      <w:r w:rsidRPr="000A0351">
        <w:rPr>
          <w:sz w:val="24"/>
          <w:szCs w:val="24"/>
          <w:lang w:eastAsia="en-US"/>
        </w:rPr>
        <w:t>•</w:t>
      </w:r>
      <w:r w:rsidR="001E4392" w:rsidRPr="000A0351">
        <w:rPr>
          <w:sz w:val="24"/>
          <w:szCs w:val="24"/>
          <w:lang w:eastAsia="en-US"/>
        </w:rPr>
        <w:t xml:space="preserve"> </w:t>
      </w:r>
      <w:r w:rsidRPr="000A0351">
        <w:rPr>
          <w:sz w:val="24"/>
          <w:szCs w:val="24"/>
          <w:lang w:eastAsia="en-US"/>
        </w:rPr>
        <w:t xml:space="preserve">охрана и укрепление физического и психического здоровья детей, в том числе их эмоционального благополучия;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rsidR="00303115" w:rsidRPr="000A0351" w:rsidRDefault="00303115" w:rsidP="001E4392">
      <w:pPr>
        <w:spacing w:after="0" w:line="240" w:lineRule="auto"/>
        <w:ind w:left="0" w:firstLine="0"/>
        <w:rPr>
          <w:sz w:val="24"/>
          <w:szCs w:val="24"/>
          <w:lang w:eastAsia="en-US"/>
        </w:rPr>
      </w:pPr>
      <w:r w:rsidRPr="000A0351">
        <w:rPr>
          <w:sz w:val="24"/>
          <w:szCs w:val="24"/>
          <w:lang w:eastAsia="en-US"/>
        </w:rPr>
        <w:t>•</w:t>
      </w:r>
      <w:r w:rsidR="001E4392" w:rsidRPr="000A0351">
        <w:rPr>
          <w:sz w:val="24"/>
          <w:szCs w:val="24"/>
          <w:lang w:eastAsia="en-US"/>
        </w:rPr>
        <w:t xml:space="preserve"> </w:t>
      </w:r>
      <w:r w:rsidRPr="000A0351">
        <w:rPr>
          <w:sz w:val="24"/>
          <w:szCs w:val="24"/>
          <w:lang w:eastAsia="en-US"/>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1E4392" w:rsidRPr="000A0351" w:rsidRDefault="00303115" w:rsidP="001E4392">
      <w:pPr>
        <w:spacing w:after="0" w:line="240" w:lineRule="auto"/>
        <w:ind w:left="0" w:firstLine="0"/>
        <w:rPr>
          <w:sz w:val="24"/>
          <w:szCs w:val="24"/>
          <w:lang w:eastAsia="en-US"/>
        </w:rPr>
      </w:pPr>
      <w:r w:rsidRPr="000A0351">
        <w:rPr>
          <w:sz w:val="24"/>
          <w:szCs w:val="24"/>
          <w:lang w:eastAsia="en-US"/>
        </w:rPr>
        <w:t>•</w:t>
      </w:r>
      <w:r w:rsidR="001E4392" w:rsidRPr="000A0351">
        <w:rPr>
          <w:sz w:val="24"/>
          <w:szCs w:val="24"/>
          <w:lang w:eastAsia="en-US"/>
        </w:rPr>
        <w:t xml:space="preserve">  </w:t>
      </w:r>
      <w:r w:rsidRPr="000A0351">
        <w:rPr>
          <w:sz w:val="24"/>
          <w:szCs w:val="24"/>
          <w:lang w:eastAsia="en-US"/>
        </w:rP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rsidR="00060CAA" w:rsidRPr="000A0351" w:rsidRDefault="00060CAA" w:rsidP="00060CAA">
      <w:pPr>
        <w:spacing w:after="0" w:line="240" w:lineRule="auto"/>
        <w:ind w:left="0" w:firstLine="0"/>
        <w:rPr>
          <w:sz w:val="24"/>
          <w:szCs w:val="24"/>
          <w:lang w:eastAsia="en-US"/>
        </w:rPr>
      </w:pPr>
      <w:r w:rsidRPr="000A0351">
        <w:rPr>
          <w:sz w:val="24"/>
          <w:szCs w:val="24"/>
          <w:lang w:eastAsia="en-US"/>
        </w:rPr>
        <w:t xml:space="preserve">              В соответствии с требованиями Ф</w:t>
      </w:r>
      <w:r w:rsidR="000D7E3E" w:rsidRPr="000A0351">
        <w:rPr>
          <w:sz w:val="24"/>
          <w:szCs w:val="24"/>
          <w:lang w:eastAsia="en-US"/>
        </w:rPr>
        <w:t>ГОС ДО и ФОП ДО Программа МК</w:t>
      </w:r>
      <w:r w:rsidRPr="000A0351">
        <w:rPr>
          <w:sz w:val="24"/>
          <w:szCs w:val="24"/>
          <w:lang w:eastAsia="en-US"/>
        </w:rPr>
        <w:t>ДОУ состоит из обязательной части и части, формируемой участниками образовательных отнош</w:t>
      </w:r>
      <w:r w:rsidR="000D7E3E" w:rsidRPr="000A0351">
        <w:rPr>
          <w:sz w:val="24"/>
          <w:szCs w:val="24"/>
          <w:lang w:eastAsia="en-US"/>
        </w:rPr>
        <w:t>ений. Обе эти части Программы МК</w:t>
      </w:r>
      <w:r w:rsidRPr="000A0351">
        <w:rPr>
          <w:sz w:val="24"/>
          <w:szCs w:val="24"/>
          <w:lang w:eastAsia="en-US"/>
        </w:rPr>
        <w:t>ДОУ являются взаимодополняющими.</w:t>
      </w:r>
    </w:p>
    <w:p w:rsidR="002F4417" w:rsidRPr="000A0351" w:rsidRDefault="002F4417" w:rsidP="002F4417">
      <w:pPr>
        <w:spacing w:after="0" w:line="240" w:lineRule="auto"/>
        <w:ind w:left="0" w:firstLine="0"/>
        <w:rPr>
          <w:sz w:val="24"/>
          <w:szCs w:val="24"/>
          <w:lang w:eastAsia="en-US"/>
        </w:rPr>
      </w:pPr>
      <w:r w:rsidRPr="000A0351">
        <w:rPr>
          <w:sz w:val="24"/>
          <w:szCs w:val="24"/>
          <w:lang w:eastAsia="en-US"/>
        </w:rPr>
        <w:t xml:space="preserve">              Содержание и планируемые результаты обязательной части програ</w:t>
      </w:r>
      <w:r w:rsidR="000D7E3E" w:rsidRPr="000A0351">
        <w:rPr>
          <w:sz w:val="24"/>
          <w:szCs w:val="24"/>
          <w:lang w:eastAsia="en-US"/>
        </w:rPr>
        <w:t>ммы МК</w:t>
      </w:r>
      <w:r w:rsidRPr="000A0351">
        <w:rPr>
          <w:sz w:val="24"/>
          <w:szCs w:val="24"/>
          <w:lang w:eastAsia="en-US"/>
        </w:rPr>
        <w:t>ДОУ соответствуют содержанию и планируемым результатам ФОП ДО.</w:t>
      </w:r>
    </w:p>
    <w:p w:rsidR="002F4417" w:rsidRPr="000A0351" w:rsidRDefault="002F4417" w:rsidP="002F4417">
      <w:pPr>
        <w:spacing w:after="0" w:line="240" w:lineRule="auto"/>
        <w:ind w:left="0" w:firstLine="0"/>
        <w:rPr>
          <w:sz w:val="24"/>
          <w:szCs w:val="24"/>
          <w:lang w:eastAsia="en-US"/>
        </w:rPr>
      </w:pPr>
      <w:r w:rsidRPr="000A0351">
        <w:rPr>
          <w:sz w:val="24"/>
          <w:szCs w:val="24"/>
          <w:lang w:eastAsia="en-US"/>
        </w:rPr>
        <w:t xml:space="preserve">              </w:t>
      </w:r>
      <w:r w:rsidR="000D7E3E" w:rsidRPr="000A0351">
        <w:rPr>
          <w:sz w:val="24"/>
          <w:szCs w:val="24"/>
          <w:lang w:eastAsia="en-US"/>
        </w:rPr>
        <w:t>Программа МК</w:t>
      </w:r>
      <w:r w:rsidRPr="000A0351">
        <w:rPr>
          <w:sz w:val="24"/>
          <w:szCs w:val="24"/>
          <w:lang w:eastAsia="en-US"/>
        </w:rPr>
        <w:t>ДОУ включает в себя учебно-методическую документацию, в состав которой входят рабочая программа воспитания, примерный режим и распорядок дня дошкольных групп, календарный план воспитательной работы.</w:t>
      </w:r>
    </w:p>
    <w:p w:rsidR="00060CAA" w:rsidRPr="000A0351" w:rsidRDefault="00060CAA" w:rsidP="00060CAA">
      <w:pPr>
        <w:spacing w:after="0" w:line="240" w:lineRule="auto"/>
        <w:ind w:left="0" w:firstLine="0"/>
        <w:rPr>
          <w:sz w:val="24"/>
          <w:szCs w:val="24"/>
          <w:lang w:eastAsia="en-US"/>
        </w:rPr>
      </w:pPr>
      <w:r w:rsidRPr="000A0351">
        <w:rPr>
          <w:sz w:val="24"/>
          <w:szCs w:val="24"/>
          <w:lang w:eastAsia="en-US"/>
        </w:rPr>
        <w:t xml:space="preserve">     </w:t>
      </w:r>
      <w:r w:rsidR="000D7E3E" w:rsidRPr="000A0351">
        <w:rPr>
          <w:sz w:val="24"/>
          <w:szCs w:val="24"/>
          <w:lang w:eastAsia="en-US"/>
        </w:rPr>
        <w:t xml:space="preserve">         Содержание Программы МК</w:t>
      </w:r>
      <w:r w:rsidRPr="000A0351">
        <w:rPr>
          <w:sz w:val="24"/>
          <w:szCs w:val="24"/>
          <w:lang w:eastAsia="en-US"/>
        </w:rPr>
        <w:t>ДОУ обеспечивает развитие личности, мотивации и способностей детей в различных видах деятельности по каждой из образовательных областей для всех возрастных групп обучающихся:</w:t>
      </w:r>
    </w:p>
    <w:p w:rsidR="00060CAA" w:rsidRPr="000A0351" w:rsidRDefault="00060CAA" w:rsidP="00060CAA">
      <w:pPr>
        <w:spacing w:after="0" w:line="240" w:lineRule="auto"/>
        <w:ind w:left="0" w:firstLine="0"/>
        <w:rPr>
          <w:sz w:val="24"/>
          <w:szCs w:val="24"/>
          <w:lang w:eastAsia="en-US"/>
        </w:rPr>
      </w:pPr>
      <w:r w:rsidRPr="000A0351">
        <w:rPr>
          <w:sz w:val="24"/>
          <w:szCs w:val="24"/>
          <w:lang w:eastAsia="en-US"/>
        </w:rPr>
        <w:t>•</w:t>
      </w:r>
      <w:r w:rsidRPr="000A0351">
        <w:rPr>
          <w:sz w:val="24"/>
          <w:szCs w:val="24"/>
          <w:lang w:eastAsia="en-US"/>
        </w:rPr>
        <w:tab/>
        <w:t>социально-коммуникативное развитие;</w:t>
      </w:r>
    </w:p>
    <w:p w:rsidR="00060CAA" w:rsidRPr="000A0351" w:rsidRDefault="00060CAA" w:rsidP="00060CAA">
      <w:pPr>
        <w:spacing w:after="0" w:line="240" w:lineRule="auto"/>
        <w:ind w:left="0" w:firstLine="0"/>
        <w:rPr>
          <w:sz w:val="24"/>
          <w:szCs w:val="24"/>
          <w:lang w:eastAsia="en-US"/>
        </w:rPr>
      </w:pPr>
      <w:r w:rsidRPr="000A0351">
        <w:rPr>
          <w:sz w:val="24"/>
          <w:szCs w:val="24"/>
          <w:lang w:eastAsia="en-US"/>
        </w:rPr>
        <w:t>•</w:t>
      </w:r>
      <w:r w:rsidRPr="000A0351">
        <w:rPr>
          <w:sz w:val="24"/>
          <w:szCs w:val="24"/>
          <w:lang w:eastAsia="en-US"/>
        </w:rPr>
        <w:tab/>
        <w:t>познавательное развитие;</w:t>
      </w:r>
    </w:p>
    <w:p w:rsidR="00060CAA" w:rsidRPr="000A0351" w:rsidRDefault="00060CAA" w:rsidP="00060CAA">
      <w:pPr>
        <w:spacing w:after="0" w:line="240" w:lineRule="auto"/>
        <w:ind w:left="0" w:firstLine="0"/>
        <w:rPr>
          <w:sz w:val="24"/>
          <w:szCs w:val="24"/>
          <w:lang w:eastAsia="en-US"/>
        </w:rPr>
      </w:pPr>
      <w:r w:rsidRPr="000A0351">
        <w:rPr>
          <w:sz w:val="24"/>
          <w:szCs w:val="24"/>
          <w:lang w:eastAsia="en-US"/>
        </w:rPr>
        <w:t>•</w:t>
      </w:r>
      <w:r w:rsidRPr="000A0351">
        <w:rPr>
          <w:sz w:val="24"/>
          <w:szCs w:val="24"/>
          <w:lang w:eastAsia="en-US"/>
        </w:rPr>
        <w:tab/>
        <w:t>речевое развитие;</w:t>
      </w:r>
    </w:p>
    <w:p w:rsidR="00060CAA" w:rsidRPr="000A0351" w:rsidRDefault="00060CAA" w:rsidP="00060CAA">
      <w:pPr>
        <w:spacing w:after="0" w:line="240" w:lineRule="auto"/>
        <w:ind w:left="0" w:firstLine="0"/>
        <w:rPr>
          <w:sz w:val="24"/>
          <w:szCs w:val="24"/>
          <w:lang w:eastAsia="en-US"/>
        </w:rPr>
      </w:pPr>
      <w:r w:rsidRPr="000A0351">
        <w:rPr>
          <w:sz w:val="24"/>
          <w:szCs w:val="24"/>
          <w:lang w:eastAsia="en-US"/>
        </w:rPr>
        <w:t>•</w:t>
      </w:r>
      <w:r w:rsidRPr="000A0351">
        <w:rPr>
          <w:sz w:val="24"/>
          <w:szCs w:val="24"/>
          <w:lang w:eastAsia="en-US"/>
        </w:rPr>
        <w:tab/>
        <w:t>художественно-эстетическое развитие;</w:t>
      </w:r>
    </w:p>
    <w:p w:rsidR="00060CAA" w:rsidRPr="000A0351" w:rsidRDefault="00060CAA" w:rsidP="00060CAA">
      <w:pPr>
        <w:spacing w:after="0" w:line="240" w:lineRule="auto"/>
        <w:ind w:left="0" w:firstLine="0"/>
        <w:rPr>
          <w:sz w:val="24"/>
          <w:szCs w:val="24"/>
          <w:lang w:eastAsia="en-US"/>
        </w:rPr>
      </w:pPr>
      <w:r w:rsidRPr="000A0351">
        <w:rPr>
          <w:sz w:val="24"/>
          <w:szCs w:val="24"/>
          <w:lang w:eastAsia="en-US"/>
        </w:rPr>
        <w:lastRenderedPageBreak/>
        <w:t>•</w:t>
      </w:r>
      <w:r w:rsidRPr="000A0351">
        <w:rPr>
          <w:sz w:val="24"/>
          <w:szCs w:val="24"/>
          <w:lang w:eastAsia="en-US"/>
        </w:rPr>
        <w:tab/>
        <w:t>физическое развитие.</w:t>
      </w:r>
    </w:p>
    <w:p w:rsidR="00060CAA" w:rsidRPr="000A0351" w:rsidRDefault="00060CAA" w:rsidP="00060CAA">
      <w:pPr>
        <w:spacing w:after="0" w:line="240" w:lineRule="auto"/>
        <w:ind w:left="0" w:firstLine="0"/>
        <w:rPr>
          <w:sz w:val="24"/>
          <w:szCs w:val="24"/>
          <w:lang w:eastAsia="en-US"/>
        </w:rPr>
      </w:pPr>
      <w:r w:rsidRPr="000A0351">
        <w:rPr>
          <w:sz w:val="24"/>
          <w:szCs w:val="24"/>
          <w:lang w:eastAsia="en-US"/>
        </w:rPr>
        <w:t xml:space="preserve">            Часть, формируемая участниками образовательных отношений, представлена парциальной программой С.Н.</w:t>
      </w:r>
      <w:r w:rsidR="000D7E3E" w:rsidRPr="000A0351">
        <w:rPr>
          <w:sz w:val="24"/>
          <w:szCs w:val="24"/>
          <w:lang w:eastAsia="en-US"/>
        </w:rPr>
        <w:t xml:space="preserve"> </w:t>
      </w:r>
      <w:r w:rsidRPr="000A0351">
        <w:rPr>
          <w:sz w:val="24"/>
          <w:szCs w:val="24"/>
          <w:lang w:eastAsia="en-US"/>
        </w:rPr>
        <w:t xml:space="preserve">Николаевой «Юный эколог»: Парциальная программа экологического воспитания: для работы с детьми 3-7 лет. – 2-е изд., испр. И доп. – М.: МОЗАИКА-СИНТЕЗ, 2022. – 96 с. </w:t>
      </w:r>
    </w:p>
    <w:p w:rsidR="00815CE5" w:rsidRPr="000A0351" w:rsidRDefault="00815CE5" w:rsidP="001E4392">
      <w:pPr>
        <w:spacing w:after="0" w:line="240" w:lineRule="auto"/>
        <w:ind w:left="0" w:firstLine="709"/>
        <w:rPr>
          <w:sz w:val="24"/>
          <w:szCs w:val="24"/>
          <w:lang w:eastAsia="en-US"/>
        </w:rPr>
      </w:pPr>
      <w:r w:rsidRPr="000A0351">
        <w:rPr>
          <w:sz w:val="24"/>
          <w:szCs w:val="24"/>
          <w:lang w:eastAsia="en-US"/>
        </w:rPr>
        <w:t>Программа</w:t>
      </w:r>
      <w:r w:rsidR="000D7E3E" w:rsidRPr="000A0351">
        <w:rPr>
          <w:sz w:val="24"/>
          <w:szCs w:val="24"/>
          <w:lang w:eastAsia="en-US"/>
        </w:rPr>
        <w:t xml:space="preserve"> МК</w:t>
      </w:r>
      <w:r w:rsidR="001E4392" w:rsidRPr="000A0351">
        <w:rPr>
          <w:sz w:val="24"/>
          <w:szCs w:val="24"/>
          <w:lang w:eastAsia="en-US"/>
        </w:rPr>
        <w:t xml:space="preserve">ДОУ </w:t>
      </w:r>
      <w:r w:rsidRPr="000A0351">
        <w:rPr>
          <w:sz w:val="24"/>
          <w:szCs w:val="24"/>
          <w:lang w:eastAsia="en-US"/>
        </w:rPr>
        <w:t>включает три основных раздела: целевой, содержательный и</w:t>
      </w:r>
      <w:r w:rsidRPr="000A0351">
        <w:rPr>
          <w:sz w:val="24"/>
          <w:szCs w:val="24"/>
          <w:lang w:val="en-US" w:eastAsia="en-US"/>
        </w:rPr>
        <w:t> </w:t>
      </w:r>
      <w:r w:rsidRPr="000A0351">
        <w:rPr>
          <w:sz w:val="24"/>
          <w:szCs w:val="24"/>
          <w:lang w:eastAsia="en-US"/>
        </w:rPr>
        <w:t>организационный. Дополнительным разделом является краткая презентация основных сведений из</w:t>
      </w:r>
      <w:r w:rsidRPr="000A0351">
        <w:rPr>
          <w:sz w:val="24"/>
          <w:szCs w:val="24"/>
          <w:lang w:val="en-US" w:eastAsia="en-US"/>
        </w:rPr>
        <w:t> </w:t>
      </w:r>
      <w:r w:rsidRPr="000A0351">
        <w:rPr>
          <w:sz w:val="24"/>
          <w:szCs w:val="24"/>
          <w:lang w:eastAsia="en-US"/>
        </w:rPr>
        <w:t>Программы</w:t>
      </w:r>
      <w:r w:rsidR="000D7E3E" w:rsidRPr="000A0351">
        <w:rPr>
          <w:sz w:val="24"/>
          <w:szCs w:val="24"/>
          <w:lang w:eastAsia="en-US"/>
        </w:rPr>
        <w:t xml:space="preserve"> МК</w:t>
      </w:r>
      <w:r w:rsidR="001E4392" w:rsidRPr="000A0351">
        <w:rPr>
          <w:sz w:val="24"/>
          <w:szCs w:val="24"/>
          <w:lang w:eastAsia="en-US"/>
        </w:rPr>
        <w:t>ДОУ</w:t>
      </w:r>
      <w:r w:rsidRPr="000A0351">
        <w:rPr>
          <w:sz w:val="24"/>
          <w:szCs w:val="24"/>
          <w:lang w:eastAsia="en-US"/>
        </w:rPr>
        <w:t xml:space="preserve"> для родителей воспитанников.</w:t>
      </w:r>
    </w:p>
    <w:p w:rsidR="00B1500D" w:rsidRPr="000A0351" w:rsidRDefault="00B1500D" w:rsidP="001E4392">
      <w:pPr>
        <w:spacing w:after="0" w:line="240" w:lineRule="auto"/>
        <w:ind w:left="0" w:firstLine="709"/>
        <w:rPr>
          <w:sz w:val="24"/>
          <w:szCs w:val="24"/>
          <w:lang w:eastAsia="en-US"/>
        </w:rPr>
      </w:pPr>
    </w:p>
    <w:tbl>
      <w:tblPr>
        <w:tblW w:w="0" w:type="auto"/>
        <w:tblCellMar>
          <w:top w:w="15" w:type="dxa"/>
          <w:left w:w="15" w:type="dxa"/>
          <w:bottom w:w="15" w:type="dxa"/>
          <w:right w:w="15" w:type="dxa"/>
        </w:tblCellMar>
        <w:tblLook w:val="0600" w:firstRow="0" w:lastRow="0" w:firstColumn="0" w:lastColumn="0" w:noHBand="1" w:noVBand="1"/>
      </w:tblPr>
      <w:tblGrid>
        <w:gridCol w:w="2160"/>
        <w:gridCol w:w="7751"/>
      </w:tblGrid>
      <w:tr w:rsidR="00815CE5" w:rsidRPr="000A0351" w:rsidTr="00815CE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CE5" w:rsidRPr="000A0351" w:rsidRDefault="00815CE5" w:rsidP="001E4392">
            <w:pPr>
              <w:spacing w:before="100" w:beforeAutospacing="1" w:after="100" w:afterAutospacing="1" w:line="240" w:lineRule="auto"/>
              <w:ind w:left="0" w:firstLine="0"/>
              <w:rPr>
                <w:color w:val="auto"/>
                <w:sz w:val="24"/>
                <w:szCs w:val="24"/>
                <w:lang w:val="en-US" w:eastAsia="en-US"/>
              </w:rPr>
            </w:pPr>
            <w:r w:rsidRPr="000A0351">
              <w:rPr>
                <w:sz w:val="24"/>
                <w:szCs w:val="24"/>
                <w:lang w:val="en-US" w:eastAsia="en-US"/>
              </w:rPr>
              <w:t>Целевой раздел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CE5" w:rsidRPr="000A0351" w:rsidRDefault="00815CE5" w:rsidP="001E4392">
            <w:pPr>
              <w:spacing w:before="100" w:beforeAutospacing="1" w:after="100" w:afterAutospacing="1" w:line="240" w:lineRule="auto"/>
              <w:ind w:left="0" w:firstLine="0"/>
              <w:rPr>
                <w:sz w:val="24"/>
                <w:szCs w:val="24"/>
                <w:lang w:eastAsia="en-US"/>
              </w:rPr>
            </w:pPr>
            <w:r w:rsidRPr="000A0351">
              <w:rPr>
                <w:sz w:val="24"/>
                <w:szCs w:val="24"/>
                <w:lang w:eastAsia="en-US"/>
              </w:rPr>
              <w:t>Включает в</w:t>
            </w:r>
            <w:r w:rsidRPr="000A0351">
              <w:rPr>
                <w:sz w:val="24"/>
                <w:szCs w:val="24"/>
                <w:lang w:val="en-US" w:eastAsia="en-US"/>
              </w:rPr>
              <w:t> </w:t>
            </w:r>
            <w:r w:rsidRPr="000A0351">
              <w:rPr>
                <w:sz w:val="24"/>
                <w:szCs w:val="24"/>
                <w:lang w:eastAsia="en-US"/>
              </w:rPr>
              <w:t>себя пояснительную записку и</w:t>
            </w:r>
            <w:r w:rsidRPr="000A0351">
              <w:rPr>
                <w:sz w:val="24"/>
                <w:szCs w:val="24"/>
                <w:lang w:val="en-US" w:eastAsia="en-US"/>
              </w:rPr>
              <w:t> </w:t>
            </w:r>
            <w:r w:rsidRPr="000A0351">
              <w:rPr>
                <w:sz w:val="24"/>
                <w:szCs w:val="24"/>
                <w:lang w:eastAsia="en-US"/>
              </w:rPr>
              <w:t>планируемые результаты освоения программы. Результаты освоения программы</w:t>
            </w:r>
            <w:r w:rsidR="000D7E3E" w:rsidRPr="000A0351">
              <w:rPr>
                <w:sz w:val="24"/>
                <w:szCs w:val="24"/>
                <w:lang w:eastAsia="en-US"/>
              </w:rPr>
              <w:t xml:space="preserve"> МК</w:t>
            </w:r>
            <w:r w:rsidR="001E4392" w:rsidRPr="000A0351">
              <w:rPr>
                <w:sz w:val="24"/>
                <w:szCs w:val="24"/>
                <w:lang w:eastAsia="en-US"/>
              </w:rPr>
              <w:t>ДОУ</w:t>
            </w:r>
            <w:r w:rsidRPr="000A0351">
              <w:rPr>
                <w:sz w:val="24"/>
                <w:szCs w:val="24"/>
                <w:lang w:eastAsia="en-US"/>
              </w:rPr>
              <w:t xml:space="preserve"> представлены в</w:t>
            </w:r>
            <w:r w:rsidRPr="000A0351">
              <w:rPr>
                <w:sz w:val="24"/>
                <w:szCs w:val="24"/>
                <w:lang w:val="en-US" w:eastAsia="en-US"/>
              </w:rPr>
              <w:t> </w:t>
            </w:r>
            <w:r w:rsidRPr="000A0351">
              <w:rPr>
                <w:sz w:val="24"/>
                <w:szCs w:val="24"/>
                <w:lang w:eastAsia="en-US"/>
              </w:rPr>
              <w:t>виде целевых ориентиров образования в</w:t>
            </w:r>
            <w:r w:rsidRPr="000A0351">
              <w:rPr>
                <w:sz w:val="24"/>
                <w:szCs w:val="24"/>
                <w:lang w:val="en-US" w:eastAsia="en-US"/>
              </w:rPr>
              <w:t> </w:t>
            </w:r>
            <w:r w:rsidRPr="000A0351">
              <w:rPr>
                <w:sz w:val="24"/>
                <w:szCs w:val="24"/>
                <w:lang w:eastAsia="en-US"/>
              </w:rPr>
              <w:t>раннем детстве,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w:t>
            </w:r>
            <w:r w:rsidRPr="000A0351">
              <w:rPr>
                <w:sz w:val="24"/>
                <w:szCs w:val="24"/>
                <w:lang w:val="en-US" w:eastAsia="en-US"/>
              </w:rPr>
              <w:t> </w:t>
            </w:r>
            <w:r w:rsidRPr="000A0351">
              <w:rPr>
                <w:sz w:val="24"/>
                <w:szCs w:val="24"/>
                <w:lang w:eastAsia="en-US"/>
              </w:rPr>
              <w:t>этапе завершения уровня дошкольного образования. Также входят подходы к</w:t>
            </w:r>
            <w:r w:rsidRPr="000A0351">
              <w:rPr>
                <w:sz w:val="24"/>
                <w:szCs w:val="24"/>
                <w:lang w:val="en-US" w:eastAsia="en-US"/>
              </w:rPr>
              <w:t> </w:t>
            </w:r>
            <w:r w:rsidRPr="000A0351">
              <w:rPr>
                <w:sz w:val="24"/>
                <w:szCs w:val="24"/>
                <w:lang w:eastAsia="en-US"/>
              </w:rPr>
              <w:t>проведению педагогической диагностики достижений планируемых результатов и</w:t>
            </w:r>
            <w:r w:rsidRPr="000A0351">
              <w:rPr>
                <w:sz w:val="24"/>
                <w:szCs w:val="24"/>
                <w:lang w:val="en-US" w:eastAsia="en-US"/>
              </w:rPr>
              <w:t> </w:t>
            </w:r>
            <w:r w:rsidRPr="000A0351">
              <w:rPr>
                <w:sz w:val="24"/>
                <w:szCs w:val="24"/>
                <w:lang w:eastAsia="en-US"/>
              </w:rPr>
              <w:t>значимые для разработки и</w:t>
            </w:r>
            <w:r w:rsidRPr="000A0351">
              <w:rPr>
                <w:sz w:val="24"/>
                <w:szCs w:val="24"/>
                <w:lang w:val="en-US" w:eastAsia="en-US"/>
              </w:rPr>
              <w:t> </w:t>
            </w:r>
            <w:r w:rsidRPr="000A0351">
              <w:rPr>
                <w:sz w:val="24"/>
                <w:szCs w:val="24"/>
                <w:lang w:eastAsia="en-US"/>
              </w:rPr>
              <w:t>реализации Программы характеристики</w:t>
            </w:r>
            <w:r w:rsidRPr="000A0351">
              <w:rPr>
                <w:sz w:val="24"/>
                <w:szCs w:val="24"/>
                <w:lang w:val="en-US" w:eastAsia="en-US"/>
              </w:rPr>
              <w:t> </w:t>
            </w:r>
            <w:r w:rsidRPr="000A0351">
              <w:rPr>
                <w:sz w:val="24"/>
                <w:szCs w:val="24"/>
                <w:lang w:eastAsia="en-US"/>
              </w:rPr>
              <w:t>— особенности развития детей</w:t>
            </w:r>
          </w:p>
        </w:tc>
      </w:tr>
      <w:tr w:rsidR="00815CE5" w:rsidRPr="000A0351" w:rsidTr="00815CE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CE5" w:rsidRPr="000A0351" w:rsidRDefault="00815CE5" w:rsidP="001E4392">
            <w:pPr>
              <w:spacing w:before="100" w:beforeAutospacing="1" w:after="100" w:afterAutospacing="1" w:line="240" w:lineRule="auto"/>
              <w:ind w:left="0" w:firstLine="0"/>
              <w:rPr>
                <w:color w:val="auto"/>
                <w:sz w:val="24"/>
                <w:szCs w:val="24"/>
                <w:lang w:val="en-US" w:eastAsia="en-US"/>
              </w:rPr>
            </w:pPr>
            <w:r w:rsidRPr="000A0351">
              <w:rPr>
                <w:sz w:val="24"/>
                <w:szCs w:val="24"/>
                <w:lang w:val="en-US" w:eastAsia="en-US"/>
              </w:rPr>
              <w:t>Содержательный раздел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CE5" w:rsidRPr="000A0351" w:rsidRDefault="00815CE5" w:rsidP="001E4392">
            <w:pPr>
              <w:spacing w:after="0" w:line="240" w:lineRule="auto"/>
              <w:ind w:left="0" w:firstLine="0"/>
              <w:rPr>
                <w:sz w:val="24"/>
                <w:szCs w:val="24"/>
                <w:lang w:val="en-US" w:eastAsia="en-US"/>
              </w:rPr>
            </w:pPr>
            <w:r w:rsidRPr="000A0351">
              <w:rPr>
                <w:sz w:val="24"/>
                <w:szCs w:val="24"/>
                <w:lang w:eastAsia="en-US"/>
              </w:rPr>
              <w:t>Включает задачи и</w:t>
            </w:r>
            <w:r w:rsidRPr="000A0351">
              <w:rPr>
                <w:sz w:val="24"/>
                <w:szCs w:val="24"/>
                <w:lang w:val="en-US" w:eastAsia="en-US"/>
              </w:rPr>
              <w:t> </w:t>
            </w:r>
            <w:r w:rsidRPr="000A0351">
              <w:rPr>
                <w:sz w:val="24"/>
                <w:szCs w:val="24"/>
                <w:lang w:eastAsia="en-US"/>
              </w:rPr>
              <w:t>содержание образовательной деятельности для всех возрастных групп по</w:t>
            </w:r>
            <w:r w:rsidRPr="000A0351">
              <w:rPr>
                <w:sz w:val="24"/>
                <w:szCs w:val="24"/>
                <w:lang w:val="en-US" w:eastAsia="en-US"/>
              </w:rPr>
              <w:t> </w:t>
            </w:r>
            <w:r w:rsidRPr="000A0351">
              <w:rPr>
                <w:sz w:val="24"/>
                <w:szCs w:val="24"/>
                <w:lang w:eastAsia="en-US"/>
              </w:rPr>
              <w:t xml:space="preserve">пяти образовательным областям. </w:t>
            </w:r>
            <w:r w:rsidRPr="000A0351">
              <w:rPr>
                <w:sz w:val="24"/>
                <w:szCs w:val="24"/>
                <w:lang w:val="en-US" w:eastAsia="en-US"/>
              </w:rPr>
              <w:t>Также в разделе описаны:</w:t>
            </w:r>
          </w:p>
          <w:p w:rsidR="00815CE5" w:rsidRPr="000A0351" w:rsidRDefault="00815CE5" w:rsidP="00C43675">
            <w:pPr>
              <w:numPr>
                <w:ilvl w:val="0"/>
                <w:numId w:val="122"/>
              </w:numPr>
              <w:tabs>
                <w:tab w:val="clear" w:pos="720"/>
              </w:tabs>
              <w:spacing w:after="0" w:line="240" w:lineRule="auto"/>
              <w:ind w:left="341" w:right="180" w:hanging="283"/>
              <w:contextualSpacing/>
              <w:rPr>
                <w:sz w:val="24"/>
                <w:szCs w:val="24"/>
                <w:lang w:eastAsia="en-US"/>
              </w:rPr>
            </w:pPr>
            <w:r w:rsidRPr="000A0351">
              <w:rPr>
                <w:sz w:val="24"/>
                <w:szCs w:val="24"/>
                <w:lang w:eastAsia="en-US"/>
              </w:rPr>
              <w:t>формы, способы, методы реализации программы;</w:t>
            </w:r>
          </w:p>
          <w:p w:rsidR="00815CE5" w:rsidRPr="000A0351" w:rsidRDefault="00815CE5" w:rsidP="00C43675">
            <w:pPr>
              <w:numPr>
                <w:ilvl w:val="0"/>
                <w:numId w:val="122"/>
              </w:numPr>
              <w:tabs>
                <w:tab w:val="clear" w:pos="720"/>
              </w:tabs>
              <w:spacing w:after="0" w:line="240" w:lineRule="auto"/>
              <w:ind w:left="341" w:right="180" w:hanging="283"/>
              <w:contextualSpacing/>
              <w:rPr>
                <w:sz w:val="24"/>
                <w:szCs w:val="24"/>
                <w:lang w:eastAsia="en-US"/>
              </w:rPr>
            </w:pPr>
            <w:r w:rsidRPr="000A0351">
              <w:rPr>
                <w:sz w:val="24"/>
                <w:szCs w:val="24"/>
                <w:lang w:eastAsia="en-US"/>
              </w:rPr>
              <w:t>особенности образовательной деятельности разных видов и</w:t>
            </w:r>
            <w:r w:rsidRPr="000A0351">
              <w:rPr>
                <w:sz w:val="24"/>
                <w:szCs w:val="24"/>
                <w:lang w:val="en-US" w:eastAsia="en-US"/>
              </w:rPr>
              <w:t> </w:t>
            </w:r>
            <w:r w:rsidRPr="000A0351">
              <w:rPr>
                <w:sz w:val="24"/>
                <w:szCs w:val="24"/>
                <w:lang w:eastAsia="en-US"/>
              </w:rPr>
              <w:t>культурных практик;</w:t>
            </w:r>
          </w:p>
          <w:p w:rsidR="00815CE5" w:rsidRPr="000A0351" w:rsidRDefault="00815CE5" w:rsidP="00C43675">
            <w:pPr>
              <w:numPr>
                <w:ilvl w:val="0"/>
                <w:numId w:val="122"/>
              </w:numPr>
              <w:tabs>
                <w:tab w:val="clear" w:pos="720"/>
              </w:tabs>
              <w:spacing w:after="0" w:line="240" w:lineRule="auto"/>
              <w:ind w:left="341" w:right="180" w:hanging="283"/>
              <w:contextualSpacing/>
              <w:rPr>
                <w:sz w:val="24"/>
                <w:szCs w:val="24"/>
                <w:lang w:val="en-US" w:eastAsia="en-US"/>
              </w:rPr>
            </w:pPr>
            <w:r w:rsidRPr="000A0351">
              <w:rPr>
                <w:sz w:val="24"/>
                <w:szCs w:val="24"/>
                <w:lang w:val="en-US" w:eastAsia="en-US"/>
              </w:rPr>
              <w:t>способы поддержки детской инициативы;</w:t>
            </w:r>
          </w:p>
          <w:p w:rsidR="00815CE5" w:rsidRPr="000A0351" w:rsidRDefault="00815CE5" w:rsidP="00C43675">
            <w:pPr>
              <w:numPr>
                <w:ilvl w:val="0"/>
                <w:numId w:val="122"/>
              </w:numPr>
              <w:tabs>
                <w:tab w:val="clear" w:pos="720"/>
              </w:tabs>
              <w:spacing w:after="0" w:line="240" w:lineRule="auto"/>
              <w:ind w:left="341" w:right="180" w:hanging="283"/>
              <w:contextualSpacing/>
              <w:rPr>
                <w:sz w:val="24"/>
                <w:szCs w:val="24"/>
                <w:lang w:eastAsia="en-US"/>
              </w:rPr>
            </w:pPr>
            <w:r w:rsidRPr="000A0351">
              <w:rPr>
                <w:sz w:val="24"/>
                <w:szCs w:val="24"/>
                <w:lang w:eastAsia="en-US"/>
              </w:rPr>
              <w:t>взаимодействие педагогического коллектива с</w:t>
            </w:r>
            <w:r w:rsidRPr="000A0351">
              <w:rPr>
                <w:sz w:val="24"/>
                <w:szCs w:val="24"/>
                <w:lang w:val="en-US" w:eastAsia="en-US"/>
              </w:rPr>
              <w:t> </w:t>
            </w:r>
            <w:r w:rsidRPr="000A0351">
              <w:rPr>
                <w:sz w:val="24"/>
                <w:szCs w:val="24"/>
                <w:lang w:eastAsia="en-US"/>
              </w:rPr>
              <w:t>семьями;</w:t>
            </w:r>
          </w:p>
          <w:p w:rsidR="00815CE5" w:rsidRPr="000A0351" w:rsidRDefault="00815CE5" w:rsidP="00C43675">
            <w:pPr>
              <w:numPr>
                <w:ilvl w:val="0"/>
                <w:numId w:val="122"/>
              </w:numPr>
              <w:tabs>
                <w:tab w:val="clear" w:pos="720"/>
              </w:tabs>
              <w:spacing w:after="0" w:line="240" w:lineRule="auto"/>
              <w:ind w:left="341" w:right="180" w:hanging="283"/>
              <w:contextualSpacing/>
              <w:rPr>
                <w:sz w:val="24"/>
                <w:szCs w:val="24"/>
                <w:lang w:val="en-US" w:eastAsia="en-US"/>
              </w:rPr>
            </w:pPr>
            <w:r w:rsidRPr="000A0351">
              <w:rPr>
                <w:sz w:val="24"/>
                <w:szCs w:val="24"/>
                <w:lang w:val="en-US" w:eastAsia="en-US"/>
              </w:rPr>
              <w:t>коррекционно-развивающая работа;</w:t>
            </w:r>
          </w:p>
          <w:p w:rsidR="00815CE5" w:rsidRPr="000A0351" w:rsidRDefault="00815CE5" w:rsidP="00C43675">
            <w:pPr>
              <w:numPr>
                <w:ilvl w:val="0"/>
                <w:numId w:val="122"/>
              </w:numPr>
              <w:tabs>
                <w:tab w:val="clear" w:pos="720"/>
              </w:tabs>
              <w:spacing w:after="0" w:line="240" w:lineRule="auto"/>
              <w:ind w:left="341" w:right="180" w:hanging="283"/>
              <w:rPr>
                <w:sz w:val="24"/>
                <w:szCs w:val="24"/>
                <w:lang w:val="en-US" w:eastAsia="en-US"/>
              </w:rPr>
            </w:pPr>
            <w:r w:rsidRPr="000A0351">
              <w:rPr>
                <w:sz w:val="24"/>
                <w:szCs w:val="24"/>
                <w:lang w:val="en-US" w:eastAsia="en-US"/>
              </w:rPr>
              <w:t>рабочая программа воспитания</w:t>
            </w:r>
            <w:r w:rsidR="001E4392" w:rsidRPr="000A0351">
              <w:rPr>
                <w:sz w:val="24"/>
                <w:szCs w:val="24"/>
                <w:lang w:eastAsia="en-US"/>
              </w:rPr>
              <w:t>.</w:t>
            </w:r>
          </w:p>
        </w:tc>
      </w:tr>
      <w:tr w:rsidR="00815CE5" w:rsidRPr="000A0351" w:rsidTr="00815CE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CE5" w:rsidRPr="000A0351" w:rsidRDefault="00815CE5" w:rsidP="001E4392">
            <w:pPr>
              <w:spacing w:before="100" w:beforeAutospacing="1" w:after="100" w:afterAutospacing="1" w:line="240" w:lineRule="auto"/>
              <w:ind w:left="0" w:firstLine="0"/>
              <w:rPr>
                <w:color w:val="auto"/>
                <w:sz w:val="24"/>
                <w:szCs w:val="24"/>
                <w:lang w:val="en-US" w:eastAsia="en-US"/>
              </w:rPr>
            </w:pPr>
            <w:r w:rsidRPr="000A0351">
              <w:rPr>
                <w:sz w:val="24"/>
                <w:szCs w:val="24"/>
                <w:lang w:val="en-US" w:eastAsia="en-US"/>
              </w:rPr>
              <w:t>Организационный раздел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CE5" w:rsidRPr="000A0351" w:rsidRDefault="00815CE5" w:rsidP="00E47009">
            <w:pPr>
              <w:spacing w:after="0" w:line="240" w:lineRule="auto"/>
              <w:ind w:left="0" w:firstLine="0"/>
              <w:rPr>
                <w:sz w:val="24"/>
                <w:szCs w:val="24"/>
                <w:lang w:val="en-US" w:eastAsia="en-US"/>
              </w:rPr>
            </w:pPr>
            <w:r w:rsidRPr="000A0351">
              <w:rPr>
                <w:sz w:val="24"/>
                <w:szCs w:val="24"/>
                <w:lang w:val="en-US" w:eastAsia="en-US"/>
              </w:rPr>
              <w:t>В организационный раздел включ</w:t>
            </w:r>
            <w:r w:rsidR="00E47009" w:rsidRPr="000A0351">
              <w:rPr>
                <w:sz w:val="24"/>
                <w:szCs w:val="24"/>
                <w:lang w:eastAsia="en-US"/>
              </w:rPr>
              <w:t>ено</w:t>
            </w:r>
            <w:r w:rsidRPr="000A0351">
              <w:rPr>
                <w:sz w:val="24"/>
                <w:szCs w:val="24"/>
                <w:lang w:val="en-US" w:eastAsia="en-US"/>
              </w:rPr>
              <w:t>:</w:t>
            </w:r>
          </w:p>
          <w:p w:rsidR="00815CE5" w:rsidRPr="000A0351" w:rsidRDefault="00815CE5" w:rsidP="00C43675">
            <w:pPr>
              <w:numPr>
                <w:ilvl w:val="0"/>
                <w:numId w:val="123"/>
              </w:numPr>
              <w:tabs>
                <w:tab w:val="clear" w:pos="720"/>
                <w:tab w:val="num" w:pos="483"/>
              </w:tabs>
              <w:spacing w:after="0" w:line="240" w:lineRule="auto"/>
              <w:ind w:left="341" w:right="180" w:hanging="283"/>
              <w:contextualSpacing/>
              <w:rPr>
                <w:sz w:val="24"/>
                <w:szCs w:val="24"/>
                <w:lang w:eastAsia="en-US"/>
              </w:rPr>
            </w:pPr>
            <w:r w:rsidRPr="000A0351">
              <w:rPr>
                <w:sz w:val="24"/>
                <w:szCs w:val="24"/>
                <w:lang w:eastAsia="en-US"/>
              </w:rPr>
              <w:t>психолого-педагогические условия реализации Программы;</w:t>
            </w:r>
          </w:p>
          <w:p w:rsidR="00815CE5" w:rsidRPr="000A0351" w:rsidRDefault="00815CE5" w:rsidP="00C43675">
            <w:pPr>
              <w:numPr>
                <w:ilvl w:val="0"/>
                <w:numId w:val="123"/>
              </w:numPr>
              <w:tabs>
                <w:tab w:val="clear" w:pos="720"/>
                <w:tab w:val="num" w:pos="483"/>
              </w:tabs>
              <w:spacing w:after="0" w:line="240" w:lineRule="auto"/>
              <w:ind w:left="341" w:right="180" w:hanging="283"/>
              <w:contextualSpacing/>
              <w:rPr>
                <w:sz w:val="24"/>
                <w:szCs w:val="24"/>
                <w:lang w:eastAsia="en-US"/>
              </w:rPr>
            </w:pPr>
            <w:r w:rsidRPr="000A0351">
              <w:rPr>
                <w:sz w:val="24"/>
                <w:szCs w:val="24"/>
                <w:lang w:eastAsia="en-US"/>
              </w:rPr>
              <w:t>особенности организации развивающей предметно-пространственной среды;</w:t>
            </w:r>
          </w:p>
          <w:p w:rsidR="00815CE5" w:rsidRPr="000A0351" w:rsidRDefault="00815CE5" w:rsidP="00C43675">
            <w:pPr>
              <w:numPr>
                <w:ilvl w:val="0"/>
                <w:numId w:val="123"/>
              </w:numPr>
              <w:tabs>
                <w:tab w:val="clear" w:pos="720"/>
                <w:tab w:val="num" w:pos="483"/>
              </w:tabs>
              <w:spacing w:after="0" w:line="240" w:lineRule="auto"/>
              <w:ind w:left="341" w:right="180" w:hanging="283"/>
              <w:contextualSpacing/>
              <w:rPr>
                <w:sz w:val="24"/>
                <w:szCs w:val="24"/>
                <w:lang w:eastAsia="en-US"/>
              </w:rPr>
            </w:pPr>
            <w:r w:rsidRPr="000A0351">
              <w:rPr>
                <w:sz w:val="24"/>
                <w:szCs w:val="24"/>
                <w:lang w:eastAsia="en-US"/>
              </w:rPr>
              <w:t>материально-техническое обеспечение Программы и</w:t>
            </w:r>
            <w:r w:rsidRPr="000A0351">
              <w:rPr>
                <w:sz w:val="24"/>
                <w:szCs w:val="24"/>
                <w:lang w:val="en-US" w:eastAsia="en-US"/>
              </w:rPr>
              <w:t> </w:t>
            </w:r>
            <w:r w:rsidRPr="000A0351">
              <w:rPr>
                <w:sz w:val="24"/>
                <w:szCs w:val="24"/>
                <w:lang w:eastAsia="en-US"/>
              </w:rPr>
              <w:t>обеспеченность методическими материалами и</w:t>
            </w:r>
            <w:r w:rsidRPr="000A0351">
              <w:rPr>
                <w:sz w:val="24"/>
                <w:szCs w:val="24"/>
                <w:lang w:val="en-US" w:eastAsia="en-US"/>
              </w:rPr>
              <w:t> </w:t>
            </w:r>
            <w:r w:rsidRPr="000A0351">
              <w:rPr>
                <w:sz w:val="24"/>
                <w:szCs w:val="24"/>
                <w:lang w:eastAsia="en-US"/>
              </w:rPr>
              <w:t>средствами обучения и</w:t>
            </w:r>
            <w:r w:rsidRPr="000A0351">
              <w:rPr>
                <w:sz w:val="24"/>
                <w:szCs w:val="24"/>
                <w:lang w:val="en-US" w:eastAsia="en-US"/>
              </w:rPr>
              <w:t> </w:t>
            </w:r>
            <w:r w:rsidRPr="000A0351">
              <w:rPr>
                <w:sz w:val="24"/>
                <w:szCs w:val="24"/>
                <w:lang w:eastAsia="en-US"/>
              </w:rPr>
              <w:t>воспитания;</w:t>
            </w:r>
          </w:p>
          <w:p w:rsidR="00815CE5" w:rsidRPr="000A0351" w:rsidRDefault="00815CE5" w:rsidP="00C43675">
            <w:pPr>
              <w:numPr>
                <w:ilvl w:val="0"/>
                <w:numId w:val="123"/>
              </w:numPr>
              <w:tabs>
                <w:tab w:val="clear" w:pos="720"/>
                <w:tab w:val="num" w:pos="483"/>
              </w:tabs>
              <w:spacing w:after="0" w:line="240" w:lineRule="auto"/>
              <w:ind w:left="341" w:right="180" w:hanging="283"/>
              <w:contextualSpacing/>
              <w:rPr>
                <w:sz w:val="24"/>
                <w:szCs w:val="24"/>
                <w:lang w:eastAsia="en-US"/>
              </w:rPr>
            </w:pPr>
            <w:r w:rsidRPr="000A0351">
              <w:rPr>
                <w:sz w:val="24"/>
                <w:szCs w:val="24"/>
                <w:lang w:eastAsia="en-US"/>
              </w:rPr>
              <w:t>примерный перечень литературных, музыкальных, художественных, анимационных произведений для реализации Программы;</w:t>
            </w:r>
          </w:p>
          <w:p w:rsidR="00815CE5" w:rsidRPr="000A0351" w:rsidRDefault="00815CE5" w:rsidP="00C43675">
            <w:pPr>
              <w:numPr>
                <w:ilvl w:val="0"/>
                <w:numId w:val="123"/>
              </w:numPr>
              <w:tabs>
                <w:tab w:val="clear" w:pos="720"/>
                <w:tab w:val="num" w:pos="483"/>
              </w:tabs>
              <w:spacing w:after="0" w:line="240" w:lineRule="auto"/>
              <w:ind w:left="341" w:right="180" w:hanging="283"/>
              <w:contextualSpacing/>
              <w:rPr>
                <w:sz w:val="24"/>
                <w:szCs w:val="24"/>
                <w:lang w:val="en-US" w:eastAsia="en-US"/>
              </w:rPr>
            </w:pPr>
            <w:r w:rsidRPr="000A0351">
              <w:rPr>
                <w:sz w:val="24"/>
                <w:szCs w:val="24"/>
                <w:lang w:val="en-US" w:eastAsia="en-US"/>
              </w:rPr>
              <w:t>кадровое обеспечение;</w:t>
            </w:r>
          </w:p>
          <w:p w:rsidR="00815CE5" w:rsidRPr="000A0351" w:rsidRDefault="00815CE5" w:rsidP="00C43675">
            <w:pPr>
              <w:numPr>
                <w:ilvl w:val="0"/>
                <w:numId w:val="123"/>
              </w:numPr>
              <w:tabs>
                <w:tab w:val="clear" w:pos="720"/>
                <w:tab w:val="num" w:pos="483"/>
              </w:tabs>
              <w:spacing w:after="0" w:line="240" w:lineRule="auto"/>
              <w:ind w:left="341" w:right="180" w:hanging="283"/>
              <w:contextualSpacing/>
              <w:rPr>
                <w:sz w:val="24"/>
                <w:szCs w:val="24"/>
                <w:lang w:eastAsia="en-US"/>
              </w:rPr>
            </w:pPr>
            <w:r w:rsidRPr="000A0351">
              <w:rPr>
                <w:sz w:val="24"/>
                <w:szCs w:val="24"/>
                <w:lang w:eastAsia="en-US"/>
              </w:rPr>
              <w:t>режим и</w:t>
            </w:r>
            <w:r w:rsidRPr="000A0351">
              <w:rPr>
                <w:sz w:val="24"/>
                <w:szCs w:val="24"/>
                <w:lang w:val="en-US" w:eastAsia="en-US"/>
              </w:rPr>
              <w:t> </w:t>
            </w:r>
            <w:r w:rsidRPr="000A0351">
              <w:rPr>
                <w:sz w:val="24"/>
                <w:szCs w:val="24"/>
                <w:lang w:eastAsia="en-US"/>
              </w:rPr>
              <w:t>распорядок дня в</w:t>
            </w:r>
            <w:r w:rsidRPr="000A0351">
              <w:rPr>
                <w:sz w:val="24"/>
                <w:szCs w:val="24"/>
                <w:lang w:val="en-US" w:eastAsia="en-US"/>
              </w:rPr>
              <w:t> </w:t>
            </w:r>
            <w:r w:rsidRPr="000A0351">
              <w:rPr>
                <w:sz w:val="24"/>
                <w:szCs w:val="24"/>
                <w:lang w:eastAsia="en-US"/>
              </w:rPr>
              <w:t>возрастных группах;</w:t>
            </w:r>
          </w:p>
          <w:p w:rsidR="00815CE5" w:rsidRPr="000A0351" w:rsidRDefault="00815CE5" w:rsidP="00C43675">
            <w:pPr>
              <w:numPr>
                <w:ilvl w:val="0"/>
                <w:numId w:val="123"/>
              </w:numPr>
              <w:tabs>
                <w:tab w:val="clear" w:pos="720"/>
                <w:tab w:val="num" w:pos="483"/>
              </w:tabs>
              <w:spacing w:after="0" w:line="240" w:lineRule="auto"/>
              <w:ind w:left="341" w:right="180" w:hanging="283"/>
              <w:rPr>
                <w:sz w:val="24"/>
                <w:szCs w:val="24"/>
                <w:lang w:val="en-US" w:eastAsia="en-US"/>
              </w:rPr>
            </w:pPr>
            <w:r w:rsidRPr="000A0351">
              <w:rPr>
                <w:sz w:val="24"/>
                <w:szCs w:val="24"/>
                <w:lang w:val="en-US" w:eastAsia="en-US"/>
              </w:rPr>
              <w:t>календарный план воспитательной работы</w:t>
            </w:r>
            <w:r w:rsidR="00E47009" w:rsidRPr="000A0351">
              <w:rPr>
                <w:sz w:val="24"/>
                <w:szCs w:val="24"/>
                <w:lang w:eastAsia="en-US"/>
              </w:rPr>
              <w:t>.</w:t>
            </w:r>
          </w:p>
        </w:tc>
      </w:tr>
    </w:tbl>
    <w:p w:rsidR="00E47009" w:rsidRPr="000A0351" w:rsidRDefault="00E47009" w:rsidP="00E47009">
      <w:pPr>
        <w:spacing w:after="0" w:line="240" w:lineRule="auto"/>
        <w:ind w:left="0" w:firstLine="0"/>
        <w:rPr>
          <w:b/>
          <w:bCs/>
          <w:sz w:val="24"/>
          <w:szCs w:val="24"/>
          <w:lang w:eastAsia="en-US"/>
        </w:rPr>
      </w:pPr>
    </w:p>
    <w:p w:rsidR="00815CE5" w:rsidRPr="000A0351" w:rsidRDefault="00815CE5" w:rsidP="00E47009">
      <w:pPr>
        <w:spacing w:after="0" w:line="240" w:lineRule="auto"/>
        <w:ind w:left="0" w:firstLine="709"/>
        <w:rPr>
          <w:sz w:val="24"/>
          <w:szCs w:val="24"/>
          <w:lang w:eastAsia="en-US"/>
        </w:rPr>
      </w:pPr>
      <w:r w:rsidRPr="000A0351">
        <w:rPr>
          <w:b/>
          <w:bCs/>
          <w:sz w:val="24"/>
          <w:szCs w:val="24"/>
          <w:lang w:eastAsia="en-US"/>
        </w:rPr>
        <w:t>Организация режима пребывания детей в</w:t>
      </w:r>
      <w:r w:rsidRPr="000A0351">
        <w:rPr>
          <w:b/>
          <w:bCs/>
          <w:sz w:val="24"/>
          <w:szCs w:val="24"/>
          <w:lang w:val="en-US" w:eastAsia="en-US"/>
        </w:rPr>
        <w:t> </w:t>
      </w:r>
      <w:r w:rsidRPr="000A0351">
        <w:rPr>
          <w:b/>
          <w:bCs/>
          <w:sz w:val="24"/>
          <w:szCs w:val="24"/>
          <w:lang w:eastAsia="en-US"/>
        </w:rPr>
        <w:t>детском саду</w:t>
      </w:r>
      <w:r w:rsidR="00E47009" w:rsidRPr="000A0351">
        <w:rPr>
          <w:b/>
          <w:bCs/>
          <w:sz w:val="24"/>
          <w:szCs w:val="24"/>
          <w:lang w:eastAsia="en-US"/>
        </w:rPr>
        <w:t>.</w:t>
      </w:r>
    </w:p>
    <w:p w:rsidR="00815CE5" w:rsidRPr="000A0351" w:rsidRDefault="009F5504" w:rsidP="00E47009">
      <w:pPr>
        <w:spacing w:after="0" w:line="240" w:lineRule="auto"/>
        <w:ind w:left="0" w:firstLine="709"/>
        <w:rPr>
          <w:sz w:val="24"/>
          <w:szCs w:val="24"/>
          <w:lang w:eastAsia="en-US"/>
        </w:rPr>
      </w:pPr>
      <w:r w:rsidRPr="000A0351">
        <w:rPr>
          <w:sz w:val="24"/>
          <w:szCs w:val="24"/>
          <w:lang w:eastAsia="en-US"/>
        </w:rPr>
        <w:t>Режим работы: 9</w:t>
      </w:r>
      <w:r w:rsidR="00815CE5" w:rsidRPr="000A0351">
        <w:rPr>
          <w:sz w:val="24"/>
          <w:szCs w:val="24"/>
          <w:lang w:eastAsia="en-US"/>
        </w:rPr>
        <w:t>-часовое пребывание воспитанников при 5-дневной рабочей неделе.</w:t>
      </w:r>
    </w:p>
    <w:p w:rsidR="00815CE5" w:rsidRPr="000A0351" w:rsidRDefault="00815CE5" w:rsidP="00E47009">
      <w:pPr>
        <w:spacing w:after="0" w:line="240" w:lineRule="auto"/>
        <w:ind w:left="0" w:firstLine="0"/>
        <w:rPr>
          <w:sz w:val="24"/>
          <w:szCs w:val="24"/>
          <w:lang w:eastAsia="en-US"/>
        </w:rPr>
      </w:pPr>
      <w:r w:rsidRPr="000A0351">
        <w:rPr>
          <w:sz w:val="24"/>
          <w:szCs w:val="24"/>
          <w:lang w:eastAsia="en-US"/>
        </w:rPr>
        <w:t>Работа по</w:t>
      </w:r>
      <w:r w:rsidRPr="000A0351">
        <w:rPr>
          <w:sz w:val="24"/>
          <w:szCs w:val="24"/>
          <w:lang w:val="en-US" w:eastAsia="en-US"/>
        </w:rPr>
        <w:t> </w:t>
      </w:r>
      <w:r w:rsidRPr="000A0351">
        <w:rPr>
          <w:sz w:val="24"/>
          <w:szCs w:val="24"/>
          <w:lang w:eastAsia="en-US"/>
        </w:rPr>
        <w:t>реализации Программы</w:t>
      </w:r>
      <w:r w:rsidR="000D7E3E" w:rsidRPr="000A0351">
        <w:rPr>
          <w:sz w:val="24"/>
          <w:szCs w:val="24"/>
          <w:lang w:eastAsia="en-US"/>
        </w:rPr>
        <w:t xml:space="preserve"> МК</w:t>
      </w:r>
      <w:r w:rsidR="00E47009" w:rsidRPr="000A0351">
        <w:rPr>
          <w:sz w:val="24"/>
          <w:szCs w:val="24"/>
          <w:lang w:eastAsia="en-US"/>
        </w:rPr>
        <w:t>ДОУ</w:t>
      </w:r>
      <w:r w:rsidRPr="000A0351">
        <w:rPr>
          <w:sz w:val="24"/>
          <w:szCs w:val="24"/>
          <w:lang w:eastAsia="en-US"/>
        </w:rPr>
        <w:t xml:space="preserve"> проводится в</w:t>
      </w:r>
      <w:r w:rsidRPr="000A0351">
        <w:rPr>
          <w:sz w:val="24"/>
          <w:szCs w:val="24"/>
          <w:lang w:val="en-US" w:eastAsia="en-US"/>
        </w:rPr>
        <w:t> </w:t>
      </w:r>
      <w:r w:rsidRPr="000A0351">
        <w:rPr>
          <w:sz w:val="24"/>
          <w:szCs w:val="24"/>
          <w:lang w:eastAsia="en-US"/>
        </w:rPr>
        <w:t>течение года и</w:t>
      </w:r>
      <w:r w:rsidRPr="000A0351">
        <w:rPr>
          <w:sz w:val="24"/>
          <w:szCs w:val="24"/>
          <w:lang w:val="en-US" w:eastAsia="en-US"/>
        </w:rPr>
        <w:t> </w:t>
      </w:r>
      <w:r w:rsidRPr="000A0351">
        <w:rPr>
          <w:sz w:val="24"/>
          <w:szCs w:val="24"/>
          <w:lang w:eastAsia="en-US"/>
        </w:rPr>
        <w:t>делится на</w:t>
      </w:r>
      <w:r w:rsidRPr="000A0351">
        <w:rPr>
          <w:sz w:val="24"/>
          <w:szCs w:val="24"/>
          <w:lang w:val="en-US" w:eastAsia="en-US"/>
        </w:rPr>
        <w:t> </w:t>
      </w:r>
      <w:r w:rsidRPr="000A0351">
        <w:rPr>
          <w:sz w:val="24"/>
          <w:szCs w:val="24"/>
          <w:lang w:eastAsia="en-US"/>
        </w:rPr>
        <w:t>два периода:</w:t>
      </w:r>
    </w:p>
    <w:p w:rsidR="00815CE5" w:rsidRPr="000A0351" w:rsidRDefault="00815CE5" w:rsidP="00C43675">
      <w:pPr>
        <w:numPr>
          <w:ilvl w:val="0"/>
          <w:numId w:val="124"/>
        </w:numPr>
        <w:spacing w:after="0" w:line="240" w:lineRule="auto"/>
        <w:ind w:left="780" w:right="180"/>
        <w:contextualSpacing/>
        <w:rPr>
          <w:sz w:val="24"/>
          <w:szCs w:val="24"/>
          <w:lang w:eastAsia="en-US"/>
        </w:rPr>
      </w:pPr>
      <w:r w:rsidRPr="000A0351">
        <w:rPr>
          <w:sz w:val="24"/>
          <w:szCs w:val="24"/>
          <w:lang w:eastAsia="en-US"/>
        </w:rPr>
        <w:t>первый период (с</w:t>
      </w:r>
      <w:r w:rsidRPr="000A0351">
        <w:rPr>
          <w:sz w:val="24"/>
          <w:szCs w:val="24"/>
          <w:lang w:val="en-US" w:eastAsia="en-US"/>
        </w:rPr>
        <w:t> </w:t>
      </w:r>
      <w:r w:rsidRPr="000A0351">
        <w:rPr>
          <w:sz w:val="24"/>
          <w:szCs w:val="24"/>
          <w:lang w:eastAsia="en-US"/>
        </w:rPr>
        <w:t>1</w:t>
      </w:r>
      <w:r w:rsidRPr="000A0351">
        <w:rPr>
          <w:sz w:val="24"/>
          <w:szCs w:val="24"/>
          <w:lang w:val="en-US" w:eastAsia="en-US"/>
        </w:rPr>
        <w:t> </w:t>
      </w:r>
      <w:r w:rsidRPr="000A0351">
        <w:rPr>
          <w:sz w:val="24"/>
          <w:szCs w:val="24"/>
          <w:lang w:eastAsia="en-US"/>
        </w:rPr>
        <w:t>сентября по</w:t>
      </w:r>
      <w:r w:rsidRPr="000A0351">
        <w:rPr>
          <w:sz w:val="24"/>
          <w:szCs w:val="24"/>
          <w:lang w:val="en-US" w:eastAsia="en-US"/>
        </w:rPr>
        <w:t> </w:t>
      </w:r>
      <w:r w:rsidRPr="000A0351">
        <w:rPr>
          <w:sz w:val="24"/>
          <w:szCs w:val="24"/>
          <w:lang w:eastAsia="en-US"/>
        </w:rPr>
        <w:t>31</w:t>
      </w:r>
      <w:r w:rsidRPr="000A0351">
        <w:rPr>
          <w:sz w:val="24"/>
          <w:szCs w:val="24"/>
          <w:lang w:val="en-US" w:eastAsia="en-US"/>
        </w:rPr>
        <w:t> </w:t>
      </w:r>
      <w:r w:rsidRPr="000A0351">
        <w:rPr>
          <w:sz w:val="24"/>
          <w:szCs w:val="24"/>
          <w:lang w:eastAsia="en-US"/>
        </w:rPr>
        <w:t>мая);</w:t>
      </w:r>
    </w:p>
    <w:p w:rsidR="00815CE5" w:rsidRPr="000A0351" w:rsidRDefault="00815CE5" w:rsidP="00C43675">
      <w:pPr>
        <w:numPr>
          <w:ilvl w:val="0"/>
          <w:numId w:val="124"/>
        </w:numPr>
        <w:spacing w:after="0" w:line="240" w:lineRule="auto"/>
        <w:ind w:left="780" w:right="180"/>
        <w:rPr>
          <w:sz w:val="24"/>
          <w:szCs w:val="24"/>
          <w:lang w:eastAsia="en-US"/>
        </w:rPr>
      </w:pPr>
      <w:r w:rsidRPr="000A0351">
        <w:rPr>
          <w:sz w:val="24"/>
          <w:szCs w:val="24"/>
          <w:lang w:eastAsia="en-US"/>
        </w:rPr>
        <w:t>второй период (с</w:t>
      </w:r>
      <w:r w:rsidRPr="000A0351">
        <w:rPr>
          <w:sz w:val="24"/>
          <w:szCs w:val="24"/>
          <w:lang w:val="en-US" w:eastAsia="en-US"/>
        </w:rPr>
        <w:t> </w:t>
      </w:r>
      <w:r w:rsidRPr="000A0351">
        <w:rPr>
          <w:sz w:val="24"/>
          <w:szCs w:val="24"/>
          <w:lang w:eastAsia="en-US"/>
        </w:rPr>
        <w:t>1</w:t>
      </w:r>
      <w:r w:rsidRPr="000A0351">
        <w:rPr>
          <w:sz w:val="24"/>
          <w:szCs w:val="24"/>
          <w:lang w:val="en-US" w:eastAsia="en-US"/>
        </w:rPr>
        <w:t> </w:t>
      </w:r>
      <w:r w:rsidRPr="000A0351">
        <w:rPr>
          <w:sz w:val="24"/>
          <w:szCs w:val="24"/>
          <w:lang w:eastAsia="en-US"/>
        </w:rPr>
        <w:t>июня по</w:t>
      </w:r>
      <w:r w:rsidRPr="000A0351">
        <w:rPr>
          <w:sz w:val="24"/>
          <w:szCs w:val="24"/>
          <w:lang w:val="en-US" w:eastAsia="en-US"/>
        </w:rPr>
        <w:t> </w:t>
      </w:r>
      <w:r w:rsidRPr="000A0351">
        <w:rPr>
          <w:sz w:val="24"/>
          <w:szCs w:val="24"/>
          <w:lang w:eastAsia="en-US"/>
        </w:rPr>
        <w:t>31</w:t>
      </w:r>
      <w:r w:rsidRPr="000A0351">
        <w:rPr>
          <w:sz w:val="24"/>
          <w:szCs w:val="24"/>
          <w:lang w:val="en-US" w:eastAsia="en-US"/>
        </w:rPr>
        <w:t> </w:t>
      </w:r>
      <w:r w:rsidRPr="000A0351">
        <w:rPr>
          <w:sz w:val="24"/>
          <w:szCs w:val="24"/>
          <w:lang w:eastAsia="en-US"/>
        </w:rPr>
        <w:t>августа).</w:t>
      </w:r>
    </w:p>
    <w:p w:rsidR="00E47009" w:rsidRPr="000A0351" w:rsidRDefault="00815CE5" w:rsidP="00E47009">
      <w:pPr>
        <w:spacing w:after="0" w:line="240" w:lineRule="auto"/>
        <w:ind w:left="0" w:firstLine="709"/>
        <w:rPr>
          <w:sz w:val="24"/>
          <w:szCs w:val="24"/>
          <w:lang w:eastAsia="en-US"/>
        </w:rPr>
      </w:pPr>
      <w:r w:rsidRPr="000A0351">
        <w:rPr>
          <w:sz w:val="24"/>
          <w:szCs w:val="24"/>
          <w:lang w:eastAsia="en-US"/>
        </w:rPr>
        <w:t>Организация жизни детей опирается на</w:t>
      </w:r>
      <w:r w:rsidRPr="000A0351">
        <w:rPr>
          <w:sz w:val="24"/>
          <w:szCs w:val="24"/>
          <w:lang w:val="en-US" w:eastAsia="en-US"/>
        </w:rPr>
        <w:t> </w:t>
      </w:r>
      <w:r w:rsidRPr="000A0351">
        <w:rPr>
          <w:sz w:val="24"/>
          <w:szCs w:val="24"/>
          <w:lang w:eastAsia="en-US"/>
        </w:rPr>
        <w:t>определенный суточный режим, который представляет собой рациональное чередование отрезков сна и</w:t>
      </w:r>
      <w:r w:rsidRPr="000A0351">
        <w:rPr>
          <w:sz w:val="24"/>
          <w:szCs w:val="24"/>
          <w:lang w:val="en-US" w:eastAsia="en-US"/>
        </w:rPr>
        <w:t> </w:t>
      </w:r>
      <w:r w:rsidRPr="000A0351">
        <w:rPr>
          <w:sz w:val="24"/>
          <w:szCs w:val="24"/>
          <w:lang w:eastAsia="en-US"/>
        </w:rPr>
        <w:t>бодрствования в</w:t>
      </w:r>
      <w:r w:rsidRPr="000A0351">
        <w:rPr>
          <w:sz w:val="24"/>
          <w:szCs w:val="24"/>
          <w:lang w:val="en-US" w:eastAsia="en-US"/>
        </w:rPr>
        <w:t> </w:t>
      </w:r>
      <w:r w:rsidRPr="000A0351">
        <w:rPr>
          <w:sz w:val="24"/>
          <w:szCs w:val="24"/>
          <w:lang w:eastAsia="en-US"/>
        </w:rPr>
        <w:t>соответствии с</w:t>
      </w:r>
      <w:r w:rsidRPr="000A0351">
        <w:rPr>
          <w:sz w:val="24"/>
          <w:szCs w:val="24"/>
          <w:lang w:val="en-US" w:eastAsia="en-US"/>
        </w:rPr>
        <w:t> </w:t>
      </w:r>
      <w:r w:rsidRPr="000A0351">
        <w:rPr>
          <w:sz w:val="24"/>
          <w:szCs w:val="24"/>
          <w:lang w:eastAsia="en-US"/>
        </w:rPr>
        <w:t>физиологическими обоснованиями. При организации режима учитываются рекомендации СанПиН</w:t>
      </w:r>
      <w:r w:rsidR="00E47009" w:rsidRPr="000A0351">
        <w:rPr>
          <w:sz w:val="24"/>
          <w:szCs w:val="24"/>
          <w:lang w:eastAsia="en-US"/>
        </w:rPr>
        <w:t xml:space="preserve"> 1.2.3685-21</w:t>
      </w:r>
      <w:r w:rsidRPr="000A0351">
        <w:rPr>
          <w:sz w:val="24"/>
          <w:szCs w:val="24"/>
          <w:lang w:eastAsia="en-US"/>
        </w:rPr>
        <w:t>, видовая принадлежность детского сада, сезонные особенности, а</w:t>
      </w:r>
      <w:r w:rsidRPr="000A0351">
        <w:rPr>
          <w:sz w:val="24"/>
          <w:szCs w:val="24"/>
          <w:lang w:val="en-US" w:eastAsia="en-US"/>
        </w:rPr>
        <w:t> </w:t>
      </w:r>
      <w:r w:rsidRPr="000A0351">
        <w:rPr>
          <w:sz w:val="24"/>
          <w:szCs w:val="24"/>
          <w:lang w:eastAsia="en-US"/>
        </w:rPr>
        <w:t xml:space="preserve">также </w:t>
      </w:r>
      <w:r w:rsidRPr="000A0351">
        <w:rPr>
          <w:sz w:val="24"/>
          <w:szCs w:val="24"/>
          <w:lang w:eastAsia="en-US"/>
        </w:rPr>
        <w:lastRenderedPageBreak/>
        <w:t>региональные рекомендации специалистов в</w:t>
      </w:r>
      <w:r w:rsidRPr="000A0351">
        <w:rPr>
          <w:sz w:val="24"/>
          <w:szCs w:val="24"/>
          <w:lang w:val="en-US" w:eastAsia="en-US"/>
        </w:rPr>
        <w:t> </w:t>
      </w:r>
      <w:r w:rsidRPr="000A0351">
        <w:rPr>
          <w:sz w:val="24"/>
          <w:szCs w:val="24"/>
          <w:lang w:eastAsia="en-US"/>
        </w:rPr>
        <w:t>области охраны и</w:t>
      </w:r>
      <w:r w:rsidRPr="000A0351">
        <w:rPr>
          <w:sz w:val="24"/>
          <w:szCs w:val="24"/>
          <w:lang w:val="en-US" w:eastAsia="en-US"/>
        </w:rPr>
        <w:t> </w:t>
      </w:r>
      <w:r w:rsidRPr="000A0351">
        <w:rPr>
          <w:sz w:val="24"/>
          <w:szCs w:val="24"/>
          <w:lang w:eastAsia="en-US"/>
        </w:rPr>
        <w:t>укрепления здоровья детей.</w:t>
      </w:r>
      <w:r w:rsidR="00E47009" w:rsidRPr="000A0351">
        <w:rPr>
          <w:sz w:val="24"/>
          <w:szCs w:val="24"/>
          <w:lang w:eastAsia="en-US"/>
        </w:rPr>
        <w:t xml:space="preserve"> </w:t>
      </w:r>
      <w:r w:rsidR="00175747" w:rsidRPr="000A0351">
        <w:rPr>
          <w:sz w:val="24"/>
          <w:szCs w:val="24"/>
          <w:lang w:eastAsia="en-US"/>
        </w:rPr>
        <w:t>Режим дня составлен для разновозрастной</w:t>
      </w:r>
      <w:r w:rsidRPr="000A0351">
        <w:rPr>
          <w:sz w:val="24"/>
          <w:szCs w:val="24"/>
          <w:lang w:eastAsia="en-US"/>
        </w:rPr>
        <w:t xml:space="preserve"> группы на</w:t>
      </w:r>
      <w:r w:rsidRPr="000A0351">
        <w:rPr>
          <w:sz w:val="24"/>
          <w:szCs w:val="24"/>
          <w:lang w:val="en-US" w:eastAsia="en-US"/>
        </w:rPr>
        <w:t> </w:t>
      </w:r>
      <w:r w:rsidRPr="000A0351">
        <w:rPr>
          <w:sz w:val="24"/>
          <w:szCs w:val="24"/>
          <w:lang w:eastAsia="en-US"/>
        </w:rPr>
        <w:t>холодный и</w:t>
      </w:r>
      <w:r w:rsidRPr="000A0351">
        <w:rPr>
          <w:sz w:val="24"/>
          <w:szCs w:val="24"/>
          <w:lang w:val="en-US" w:eastAsia="en-US"/>
        </w:rPr>
        <w:t> </w:t>
      </w:r>
      <w:r w:rsidRPr="000A0351">
        <w:rPr>
          <w:sz w:val="24"/>
          <w:szCs w:val="24"/>
          <w:lang w:eastAsia="en-US"/>
        </w:rPr>
        <w:t>теплый периоды, учтены функциональные возможности детей, а</w:t>
      </w:r>
      <w:r w:rsidRPr="000A0351">
        <w:rPr>
          <w:sz w:val="24"/>
          <w:szCs w:val="24"/>
          <w:lang w:val="en-US" w:eastAsia="en-US"/>
        </w:rPr>
        <w:t> </w:t>
      </w:r>
      <w:r w:rsidRPr="000A0351">
        <w:rPr>
          <w:sz w:val="24"/>
          <w:szCs w:val="24"/>
          <w:lang w:eastAsia="en-US"/>
        </w:rPr>
        <w:t>также ведущий вид деятельности</w:t>
      </w:r>
      <w:r w:rsidRPr="000A0351">
        <w:rPr>
          <w:sz w:val="24"/>
          <w:szCs w:val="24"/>
          <w:lang w:val="en-US" w:eastAsia="en-US"/>
        </w:rPr>
        <w:t> </w:t>
      </w:r>
      <w:r w:rsidRPr="000A0351">
        <w:rPr>
          <w:sz w:val="24"/>
          <w:szCs w:val="24"/>
          <w:lang w:eastAsia="en-US"/>
        </w:rPr>
        <w:t>— игра. Кроме того, учитывается потребность родителей в</w:t>
      </w:r>
      <w:r w:rsidRPr="000A0351">
        <w:rPr>
          <w:sz w:val="24"/>
          <w:szCs w:val="24"/>
          <w:lang w:val="en-US" w:eastAsia="en-US"/>
        </w:rPr>
        <w:t> </w:t>
      </w:r>
      <w:r w:rsidRPr="000A0351">
        <w:rPr>
          <w:sz w:val="24"/>
          <w:szCs w:val="24"/>
          <w:lang w:eastAsia="en-US"/>
        </w:rPr>
        <w:t>гибком режиме пребывания детей в</w:t>
      </w:r>
      <w:r w:rsidRPr="000A0351">
        <w:rPr>
          <w:sz w:val="24"/>
          <w:szCs w:val="24"/>
          <w:lang w:val="en-US" w:eastAsia="en-US"/>
        </w:rPr>
        <w:t> </w:t>
      </w:r>
      <w:r w:rsidR="000D7E3E" w:rsidRPr="000A0351">
        <w:rPr>
          <w:sz w:val="24"/>
          <w:szCs w:val="24"/>
          <w:lang w:eastAsia="en-US"/>
        </w:rPr>
        <w:t>МК</w:t>
      </w:r>
      <w:r w:rsidR="00E47009" w:rsidRPr="000A0351">
        <w:rPr>
          <w:sz w:val="24"/>
          <w:szCs w:val="24"/>
          <w:lang w:eastAsia="en-US"/>
        </w:rPr>
        <w:t>ДОУ</w:t>
      </w:r>
      <w:r w:rsidRPr="000A0351">
        <w:rPr>
          <w:sz w:val="24"/>
          <w:szCs w:val="24"/>
          <w:lang w:eastAsia="en-US"/>
        </w:rPr>
        <w:t>, особенно в</w:t>
      </w:r>
      <w:r w:rsidRPr="000A0351">
        <w:rPr>
          <w:sz w:val="24"/>
          <w:szCs w:val="24"/>
          <w:lang w:val="en-US" w:eastAsia="en-US"/>
        </w:rPr>
        <w:t> </w:t>
      </w:r>
      <w:r w:rsidRPr="000A0351">
        <w:rPr>
          <w:sz w:val="24"/>
          <w:szCs w:val="24"/>
          <w:lang w:eastAsia="en-US"/>
        </w:rPr>
        <w:t>период адаптации.</w:t>
      </w:r>
    </w:p>
    <w:p w:rsidR="00E47009" w:rsidRPr="000A0351" w:rsidRDefault="00E47009" w:rsidP="00E47009">
      <w:pPr>
        <w:spacing w:after="0" w:line="240" w:lineRule="auto"/>
        <w:ind w:left="0" w:firstLine="709"/>
        <w:rPr>
          <w:b/>
          <w:bCs/>
          <w:color w:val="252525"/>
          <w:spacing w:val="-2"/>
          <w:sz w:val="24"/>
          <w:szCs w:val="24"/>
          <w:lang w:eastAsia="en-US"/>
        </w:rPr>
      </w:pPr>
    </w:p>
    <w:p w:rsidR="00815CE5" w:rsidRPr="000A0351" w:rsidRDefault="00815CE5" w:rsidP="00060CAA">
      <w:pPr>
        <w:spacing w:after="0" w:line="240" w:lineRule="auto"/>
        <w:ind w:left="0" w:firstLine="0"/>
        <w:rPr>
          <w:sz w:val="24"/>
          <w:szCs w:val="24"/>
          <w:lang w:eastAsia="en-US"/>
        </w:rPr>
      </w:pPr>
      <w:r w:rsidRPr="000A0351">
        <w:rPr>
          <w:b/>
          <w:bCs/>
          <w:color w:val="252525"/>
          <w:spacing w:val="-2"/>
          <w:sz w:val="24"/>
          <w:szCs w:val="24"/>
          <w:lang w:eastAsia="en-US"/>
        </w:rPr>
        <w:t>4.</w:t>
      </w:r>
      <w:r w:rsidR="002F4417" w:rsidRPr="000A0351">
        <w:rPr>
          <w:b/>
          <w:bCs/>
          <w:color w:val="252525"/>
          <w:spacing w:val="-2"/>
          <w:sz w:val="24"/>
          <w:szCs w:val="24"/>
          <w:lang w:eastAsia="en-US"/>
        </w:rPr>
        <w:t>2</w:t>
      </w:r>
      <w:r w:rsidRPr="000A0351">
        <w:rPr>
          <w:b/>
          <w:bCs/>
          <w:color w:val="252525"/>
          <w:spacing w:val="-2"/>
          <w:sz w:val="24"/>
          <w:szCs w:val="24"/>
          <w:lang w:eastAsia="en-US"/>
        </w:rPr>
        <w:t>. Возрастные и</w:t>
      </w:r>
      <w:r w:rsidRPr="000A0351">
        <w:rPr>
          <w:b/>
          <w:bCs/>
          <w:color w:val="252525"/>
          <w:spacing w:val="-2"/>
          <w:sz w:val="24"/>
          <w:szCs w:val="24"/>
          <w:lang w:val="en-US" w:eastAsia="en-US"/>
        </w:rPr>
        <w:t> </w:t>
      </w:r>
      <w:r w:rsidRPr="000A0351">
        <w:rPr>
          <w:b/>
          <w:bCs/>
          <w:color w:val="252525"/>
          <w:spacing w:val="-2"/>
          <w:sz w:val="24"/>
          <w:szCs w:val="24"/>
          <w:lang w:eastAsia="en-US"/>
        </w:rPr>
        <w:t>иные категории детей, на</w:t>
      </w:r>
      <w:r w:rsidRPr="000A0351">
        <w:rPr>
          <w:b/>
          <w:bCs/>
          <w:color w:val="252525"/>
          <w:spacing w:val="-2"/>
          <w:sz w:val="24"/>
          <w:szCs w:val="24"/>
          <w:lang w:val="en-US" w:eastAsia="en-US"/>
        </w:rPr>
        <w:t> </w:t>
      </w:r>
      <w:r w:rsidRPr="000A0351">
        <w:rPr>
          <w:b/>
          <w:bCs/>
          <w:color w:val="252525"/>
          <w:spacing w:val="-2"/>
          <w:sz w:val="24"/>
          <w:szCs w:val="24"/>
          <w:lang w:eastAsia="en-US"/>
        </w:rPr>
        <w:t>которых ориентирована Программа</w:t>
      </w:r>
      <w:r w:rsidR="000D7E3E" w:rsidRPr="000A0351">
        <w:rPr>
          <w:b/>
          <w:bCs/>
          <w:color w:val="252525"/>
          <w:spacing w:val="-2"/>
          <w:sz w:val="24"/>
          <w:szCs w:val="24"/>
          <w:lang w:eastAsia="en-US"/>
        </w:rPr>
        <w:t xml:space="preserve"> МК</w:t>
      </w:r>
      <w:r w:rsidR="00E47009" w:rsidRPr="000A0351">
        <w:rPr>
          <w:b/>
          <w:bCs/>
          <w:color w:val="252525"/>
          <w:spacing w:val="-2"/>
          <w:sz w:val="24"/>
          <w:szCs w:val="24"/>
          <w:lang w:eastAsia="en-US"/>
        </w:rPr>
        <w:t>ДОУ.</w:t>
      </w:r>
    </w:p>
    <w:p w:rsidR="002F4417" w:rsidRPr="000A0351" w:rsidRDefault="002F4417" w:rsidP="002F4417">
      <w:pPr>
        <w:spacing w:after="0" w:line="240" w:lineRule="auto"/>
        <w:ind w:left="0" w:firstLine="851"/>
        <w:jc w:val="left"/>
        <w:rPr>
          <w:sz w:val="24"/>
          <w:szCs w:val="24"/>
          <w:lang w:eastAsia="en-US"/>
        </w:rPr>
      </w:pPr>
    </w:p>
    <w:p w:rsidR="002F4417" w:rsidRPr="000A0351" w:rsidRDefault="000D7E3E" w:rsidP="002F4417">
      <w:pPr>
        <w:spacing w:after="0" w:line="240" w:lineRule="auto"/>
        <w:ind w:left="0" w:firstLine="851"/>
        <w:jc w:val="left"/>
        <w:rPr>
          <w:sz w:val="24"/>
          <w:szCs w:val="24"/>
          <w:lang w:eastAsia="en-US"/>
        </w:rPr>
      </w:pPr>
      <w:r w:rsidRPr="000A0351">
        <w:rPr>
          <w:sz w:val="24"/>
          <w:szCs w:val="24"/>
          <w:lang w:eastAsia="en-US"/>
        </w:rPr>
        <w:t>Программа МК</w:t>
      </w:r>
      <w:r w:rsidR="002F4417" w:rsidRPr="000A0351">
        <w:rPr>
          <w:sz w:val="24"/>
          <w:szCs w:val="24"/>
          <w:lang w:eastAsia="en-US"/>
        </w:rPr>
        <w:t>ДОУ предназначена для реализации в группах для детей от двух месяцев до 7 лет.</w:t>
      </w:r>
    </w:p>
    <w:p w:rsidR="00815CE5" w:rsidRPr="000A0351" w:rsidRDefault="00815CE5" w:rsidP="00E47009">
      <w:pPr>
        <w:spacing w:after="0" w:line="240" w:lineRule="auto"/>
        <w:ind w:left="0" w:firstLine="851"/>
        <w:jc w:val="left"/>
        <w:rPr>
          <w:sz w:val="24"/>
          <w:szCs w:val="24"/>
          <w:lang w:eastAsia="en-US"/>
        </w:rPr>
      </w:pPr>
      <w:r w:rsidRPr="000A0351">
        <w:rPr>
          <w:sz w:val="24"/>
          <w:szCs w:val="24"/>
          <w:lang w:eastAsia="en-US"/>
        </w:rPr>
        <w:t>Организация образовательного процесса имеет следующие особенности.</w:t>
      </w:r>
    </w:p>
    <w:p w:rsidR="009179EA" w:rsidRPr="000A0351" w:rsidRDefault="000D7E3E" w:rsidP="00C43675">
      <w:pPr>
        <w:numPr>
          <w:ilvl w:val="0"/>
          <w:numId w:val="125"/>
        </w:numPr>
        <w:spacing w:after="0" w:line="240" w:lineRule="auto"/>
        <w:ind w:left="284" w:right="180" w:hanging="284"/>
        <w:jc w:val="left"/>
        <w:rPr>
          <w:sz w:val="24"/>
          <w:szCs w:val="24"/>
          <w:lang w:eastAsia="en-US"/>
        </w:rPr>
      </w:pPr>
      <w:r w:rsidRPr="000A0351">
        <w:rPr>
          <w:sz w:val="24"/>
          <w:szCs w:val="24"/>
          <w:lang w:eastAsia="en-US"/>
        </w:rPr>
        <w:t>В МК</w:t>
      </w:r>
      <w:r w:rsidR="005715EE" w:rsidRPr="000A0351">
        <w:rPr>
          <w:sz w:val="24"/>
          <w:szCs w:val="24"/>
          <w:lang w:eastAsia="en-US"/>
        </w:rPr>
        <w:t>ДОУ функционирует одна разновозрастная группа от 1.6-7 лет</w:t>
      </w:r>
    </w:p>
    <w:p w:rsidR="00815CE5" w:rsidRPr="000A0351" w:rsidRDefault="00815CE5" w:rsidP="00C43675">
      <w:pPr>
        <w:pStyle w:val="a3"/>
        <w:numPr>
          <w:ilvl w:val="0"/>
          <w:numId w:val="125"/>
        </w:numPr>
        <w:tabs>
          <w:tab w:val="clear" w:pos="644"/>
        </w:tabs>
        <w:spacing w:before="100" w:beforeAutospacing="1" w:after="0" w:line="240" w:lineRule="auto"/>
        <w:ind w:left="284" w:right="180" w:hanging="284"/>
        <w:rPr>
          <w:sz w:val="24"/>
          <w:szCs w:val="24"/>
          <w:lang w:eastAsia="en-US"/>
        </w:rPr>
      </w:pPr>
      <w:r w:rsidRPr="000A0351">
        <w:rPr>
          <w:sz w:val="24"/>
          <w:szCs w:val="24"/>
          <w:lang w:eastAsia="en-US"/>
        </w:rPr>
        <w:t>Действует система физкультурно-оздоровительной работы.</w:t>
      </w:r>
    </w:p>
    <w:p w:rsidR="00815CE5" w:rsidRPr="000A0351" w:rsidRDefault="00815CE5" w:rsidP="00C43675">
      <w:pPr>
        <w:numPr>
          <w:ilvl w:val="0"/>
          <w:numId w:val="125"/>
        </w:numPr>
        <w:tabs>
          <w:tab w:val="clear" w:pos="644"/>
        </w:tabs>
        <w:spacing w:before="100" w:beforeAutospacing="1" w:after="0" w:line="240" w:lineRule="auto"/>
        <w:ind w:left="284" w:right="180" w:hanging="284"/>
        <w:contextualSpacing/>
        <w:rPr>
          <w:sz w:val="24"/>
          <w:szCs w:val="24"/>
          <w:lang w:eastAsia="en-US"/>
        </w:rPr>
      </w:pPr>
      <w:r w:rsidRPr="000A0351">
        <w:rPr>
          <w:sz w:val="24"/>
          <w:szCs w:val="24"/>
          <w:lang w:eastAsia="en-US"/>
        </w:rPr>
        <w:t>Используется региональный компонент в</w:t>
      </w:r>
      <w:r w:rsidRPr="000A0351">
        <w:rPr>
          <w:sz w:val="24"/>
          <w:szCs w:val="24"/>
          <w:lang w:val="en-US" w:eastAsia="en-US"/>
        </w:rPr>
        <w:t> </w:t>
      </w:r>
      <w:r w:rsidRPr="000A0351">
        <w:rPr>
          <w:sz w:val="24"/>
          <w:szCs w:val="24"/>
          <w:lang w:eastAsia="en-US"/>
        </w:rPr>
        <w:t>образовательном процессе.</w:t>
      </w:r>
    </w:p>
    <w:p w:rsidR="00815CE5" w:rsidRPr="000A0351" w:rsidRDefault="00815CE5" w:rsidP="00C43675">
      <w:pPr>
        <w:numPr>
          <w:ilvl w:val="0"/>
          <w:numId w:val="125"/>
        </w:numPr>
        <w:tabs>
          <w:tab w:val="clear" w:pos="644"/>
        </w:tabs>
        <w:spacing w:before="100" w:beforeAutospacing="1" w:after="0" w:line="240" w:lineRule="auto"/>
        <w:ind w:left="284" w:right="180" w:hanging="284"/>
        <w:contextualSpacing/>
        <w:rPr>
          <w:sz w:val="24"/>
          <w:szCs w:val="24"/>
          <w:lang w:eastAsia="en-US"/>
        </w:rPr>
      </w:pPr>
      <w:r w:rsidRPr="000A0351">
        <w:rPr>
          <w:sz w:val="24"/>
          <w:szCs w:val="24"/>
          <w:lang w:eastAsia="en-US"/>
        </w:rPr>
        <w:t>Оказывается помощь детям, родителям, педагогическим работникам и</w:t>
      </w:r>
      <w:r w:rsidRPr="000A0351">
        <w:rPr>
          <w:sz w:val="24"/>
          <w:szCs w:val="24"/>
          <w:lang w:val="en-US" w:eastAsia="en-US"/>
        </w:rPr>
        <w:t> </w:t>
      </w:r>
      <w:r w:rsidRPr="000A0351">
        <w:rPr>
          <w:sz w:val="24"/>
          <w:szCs w:val="24"/>
          <w:lang w:eastAsia="en-US"/>
        </w:rPr>
        <w:t>социуму со</w:t>
      </w:r>
      <w:r w:rsidRPr="000A0351">
        <w:rPr>
          <w:sz w:val="24"/>
          <w:szCs w:val="24"/>
          <w:lang w:val="en-US" w:eastAsia="en-US"/>
        </w:rPr>
        <w:t> </w:t>
      </w:r>
      <w:r w:rsidRPr="000A0351">
        <w:rPr>
          <w:sz w:val="24"/>
          <w:szCs w:val="24"/>
          <w:lang w:eastAsia="en-US"/>
        </w:rPr>
        <w:t>стороны социально-психологической службы.</w:t>
      </w:r>
    </w:p>
    <w:p w:rsidR="00E47009" w:rsidRPr="000A0351" w:rsidRDefault="00815CE5" w:rsidP="00C43675">
      <w:pPr>
        <w:numPr>
          <w:ilvl w:val="0"/>
          <w:numId w:val="125"/>
        </w:numPr>
        <w:tabs>
          <w:tab w:val="clear" w:pos="644"/>
        </w:tabs>
        <w:spacing w:before="100" w:beforeAutospacing="1" w:after="0" w:line="240" w:lineRule="auto"/>
        <w:ind w:left="284" w:right="180" w:hanging="284"/>
        <w:contextualSpacing/>
        <w:rPr>
          <w:sz w:val="24"/>
          <w:szCs w:val="24"/>
          <w:lang w:eastAsia="en-US"/>
        </w:rPr>
      </w:pPr>
      <w:r w:rsidRPr="000A0351">
        <w:rPr>
          <w:sz w:val="24"/>
          <w:szCs w:val="24"/>
          <w:lang w:eastAsia="en-US"/>
        </w:rPr>
        <w:t xml:space="preserve">Создана система медико-психолого-педагогического сопровождения детей. </w:t>
      </w:r>
    </w:p>
    <w:p w:rsidR="00CB5653" w:rsidRPr="000A0351" w:rsidRDefault="00815CE5" w:rsidP="00C43675">
      <w:pPr>
        <w:numPr>
          <w:ilvl w:val="0"/>
          <w:numId w:val="125"/>
        </w:numPr>
        <w:tabs>
          <w:tab w:val="clear" w:pos="644"/>
        </w:tabs>
        <w:spacing w:before="100" w:beforeAutospacing="1" w:after="0" w:line="240" w:lineRule="auto"/>
        <w:ind w:left="284" w:right="180" w:hanging="284"/>
        <w:contextualSpacing/>
        <w:rPr>
          <w:sz w:val="24"/>
          <w:szCs w:val="24"/>
          <w:lang w:eastAsia="en-US"/>
        </w:rPr>
      </w:pPr>
      <w:r w:rsidRPr="000A0351">
        <w:rPr>
          <w:sz w:val="24"/>
          <w:szCs w:val="24"/>
          <w:lang w:eastAsia="en-US"/>
        </w:rPr>
        <w:t>Используется модель личностно-ориентированного подхода при взаимодействии взрослого и</w:t>
      </w:r>
      <w:r w:rsidRPr="000A0351">
        <w:rPr>
          <w:sz w:val="24"/>
          <w:szCs w:val="24"/>
          <w:lang w:val="en-US" w:eastAsia="en-US"/>
        </w:rPr>
        <w:t> </w:t>
      </w:r>
      <w:r w:rsidRPr="000A0351">
        <w:rPr>
          <w:sz w:val="24"/>
          <w:szCs w:val="24"/>
          <w:lang w:eastAsia="en-US"/>
        </w:rPr>
        <w:t>ребенка.</w:t>
      </w:r>
    </w:p>
    <w:p w:rsidR="00CB5653" w:rsidRPr="000A0351" w:rsidRDefault="00CB5653" w:rsidP="00CB5653">
      <w:pPr>
        <w:spacing w:before="100" w:beforeAutospacing="1" w:after="0" w:line="240" w:lineRule="auto"/>
        <w:ind w:left="284" w:right="180" w:firstLine="0"/>
        <w:contextualSpacing/>
        <w:rPr>
          <w:b/>
          <w:bCs/>
          <w:color w:val="252525"/>
          <w:spacing w:val="-2"/>
          <w:sz w:val="24"/>
          <w:szCs w:val="24"/>
          <w:lang w:eastAsia="en-US"/>
        </w:rPr>
      </w:pPr>
    </w:p>
    <w:p w:rsidR="00815CE5" w:rsidRPr="000A0351" w:rsidRDefault="00815CE5" w:rsidP="00060CAA">
      <w:pPr>
        <w:spacing w:after="0" w:line="240" w:lineRule="auto"/>
        <w:ind w:left="0" w:firstLine="0"/>
        <w:rPr>
          <w:sz w:val="24"/>
          <w:szCs w:val="24"/>
          <w:lang w:eastAsia="en-US"/>
        </w:rPr>
      </w:pPr>
      <w:r w:rsidRPr="000A0351">
        <w:rPr>
          <w:b/>
          <w:bCs/>
          <w:color w:val="252525"/>
          <w:spacing w:val="-2"/>
          <w:sz w:val="24"/>
          <w:szCs w:val="24"/>
          <w:lang w:eastAsia="en-US"/>
        </w:rPr>
        <w:t>4.</w:t>
      </w:r>
      <w:r w:rsidR="002F4417" w:rsidRPr="000A0351">
        <w:rPr>
          <w:b/>
          <w:bCs/>
          <w:color w:val="252525"/>
          <w:spacing w:val="-2"/>
          <w:sz w:val="24"/>
          <w:szCs w:val="24"/>
          <w:lang w:eastAsia="en-US"/>
        </w:rPr>
        <w:t>3</w:t>
      </w:r>
      <w:r w:rsidRPr="000A0351">
        <w:rPr>
          <w:b/>
          <w:bCs/>
          <w:color w:val="252525"/>
          <w:spacing w:val="-2"/>
          <w:sz w:val="24"/>
          <w:szCs w:val="24"/>
          <w:lang w:eastAsia="en-US"/>
        </w:rPr>
        <w:t>. Характеристика взаимодействия педагогического коллектива с</w:t>
      </w:r>
      <w:r w:rsidRPr="000A0351">
        <w:rPr>
          <w:b/>
          <w:bCs/>
          <w:color w:val="252525"/>
          <w:spacing w:val="-2"/>
          <w:sz w:val="24"/>
          <w:szCs w:val="24"/>
          <w:lang w:val="en-US" w:eastAsia="en-US"/>
        </w:rPr>
        <w:t> </w:t>
      </w:r>
      <w:r w:rsidRPr="000A0351">
        <w:rPr>
          <w:b/>
          <w:bCs/>
          <w:color w:val="252525"/>
          <w:spacing w:val="-2"/>
          <w:sz w:val="24"/>
          <w:szCs w:val="24"/>
          <w:lang w:eastAsia="en-US"/>
        </w:rPr>
        <w:t xml:space="preserve">семьями воспитанников </w:t>
      </w:r>
      <w:r w:rsidR="000D7E3E" w:rsidRPr="000A0351">
        <w:rPr>
          <w:b/>
          <w:bCs/>
          <w:color w:val="252525"/>
          <w:spacing w:val="-2"/>
          <w:sz w:val="24"/>
          <w:szCs w:val="24"/>
          <w:lang w:eastAsia="en-US"/>
        </w:rPr>
        <w:t>МК</w:t>
      </w:r>
      <w:r w:rsidR="00CB5653" w:rsidRPr="000A0351">
        <w:rPr>
          <w:b/>
          <w:bCs/>
          <w:color w:val="252525"/>
          <w:spacing w:val="-2"/>
          <w:sz w:val="24"/>
          <w:szCs w:val="24"/>
          <w:lang w:eastAsia="en-US"/>
        </w:rPr>
        <w:t>ДОУ.</w:t>
      </w:r>
    </w:p>
    <w:p w:rsidR="00060CAA" w:rsidRPr="000A0351" w:rsidRDefault="00CB5653" w:rsidP="00CB5653">
      <w:pPr>
        <w:spacing w:after="0" w:line="240" w:lineRule="auto"/>
        <w:ind w:left="0" w:firstLine="0"/>
        <w:rPr>
          <w:sz w:val="24"/>
          <w:szCs w:val="24"/>
          <w:lang w:eastAsia="en-US"/>
        </w:rPr>
      </w:pPr>
      <w:r w:rsidRPr="000A0351">
        <w:rPr>
          <w:sz w:val="24"/>
          <w:szCs w:val="24"/>
          <w:lang w:eastAsia="en-US"/>
        </w:rPr>
        <w:t xml:space="preserve">       </w:t>
      </w:r>
    </w:p>
    <w:p w:rsidR="00815CE5" w:rsidRPr="000A0351" w:rsidRDefault="00F26ACE" w:rsidP="00CB5653">
      <w:pPr>
        <w:spacing w:after="0" w:line="240" w:lineRule="auto"/>
        <w:ind w:left="0" w:firstLine="0"/>
        <w:rPr>
          <w:sz w:val="24"/>
          <w:szCs w:val="24"/>
          <w:lang w:eastAsia="en-US"/>
        </w:rPr>
      </w:pPr>
      <w:r w:rsidRPr="000A0351">
        <w:rPr>
          <w:sz w:val="24"/>
          <w:szCs w:val="24"/>
          <w:lang w:eastAsia="en-US"/>
        </w:rPr>
        <w:t xml:space="preserve">            </w:t>
      </w:r>
      <w:r w:rsidR="00815CE5" w:rsidRPr="000A0351">
        <w:rPr>
          <w:sz w:val="24"/>
          <w:szCs w:val="24"/>
          <w:lang w:eastAsia="en-US"/>
        </w:rPr>
        <w:t>Основная цель взаимодействия педагогов с</w:t>
      </w:r>
      <w:r w:rsidR="00815CE5" w:rsidRPr="000A0351">
        <w:rPr>
          <w:sz w:val="24"/>
          <w:szCs w:val="24"/>
          <w:lang w:val="en-US" w:eastAsia="en-US"/>
        </w:rPr>
        <w:t> </w:t>
      </w:r>
      <w:r w:rsidR="00815CE5" w:rsidRPr="000A0351">
        <w:rPr>
          <w:sz w:val="24"/>
          <w:szCs w:val="24"/>
          <w:lang w:eastAsia="en-US"/>
        </w:rPr>
        <w:t>семьей –</w:t>
      </w:r>
      <w:r w:rsidR="00815CE5" w:rsidRPr="000A0351">
        <w:rPr>
          <w:sz w:val="24"/>
          <w:szCs w:val="24"/>
          <w:lang w:val="en-US" w:eastAsia="en-US"/>
        </w:rPr>
        <w:t> </w:t>
      </w:r>
      <w:r w:rsidR="00815CE5" w:rsidRPr="000A0351">
        <w:rPr>
          <w:sz w:val="24"/>
          <w:szCs w:val="24"/>
          <w:lang w:eastAsia="en-US"/>
        </w:rPr>
        <w:t>обеспечить:</w:t>
      </w:r>
    </w:p>
    <w:p w:rsidR="00815CE5" w:rsidRPr="000A0351" w:rsidRDefault="00815CE5" w:rsidP="00C43675">
      <w:pPr>
        <w:pStyle w:val="a3"/>
        <w:numPr>
          <w:ilvl w:val="0"/>
          <w:numId w:val="130"/>
        </w:numPr>
        <w:spacing w:after="0" w:line="240" w:lineRule="auto"/>
        <w:ind w:left="426" w:right="180"/>
        <w:rPr>
          <w:sz w:val="24"/>
          <w:szCs w:val="24"/>
          <w:lang w:eastAsia="en-US"/>
        </w:rPr>
      </w:pPr>
      <w:r w:rsidRPr="000A0351">
        <w:rPr>
          <w:sz w:val="24"/>
          <w:szCs w:val="24"/>
          <w:lang w:eastAsia="en-US"/>
        </w:rPr>
        <w:t>психолого-педагогическую поддержку семьи и</w:t>
      </w:r>
      <w:r w:rsidRPr="000A0351">
        <w:rPr>
          <w:sz w:val="24"/>
          <w:szCs w:val="24"/>
          <w:lang w:val="en-US" w:eastAsia="en-US"/>
        </w:rPr>
        <w:t> </w:t>
      </w:r>
      <w:r w:rsidRPr="000A0351">
        <w:rPr>
          <w:sz w:val="24"/>
          <w:szCs w:val="24"/>
          <w:lang w:eastAsia="en-US"/>
        </w:rPr>
        <w:t>повышение компетентности родителей в</w:t>
      </w:r>
      <w:r w:rsidRPr="000A0351">
        <w:rPr>
          <w:sz w:val="24"/>
          <w:szCs w:val="24"/>
          <w:lang w:val="en-US" w:eastAsia="en-US"/>
        </w:rPr>
        <w:t> </w:t>
      </w:r>
      <w:r w:rsidRPr="000A0351">
        <w:rPr>
          <w:sz w:val="24"/>
          <w:szCs w:val="24"/>
          <w:lang w:eastAsia="en-US"/>
        </w:rPr>
        <w:t>вопросах образования, охраны и</w:t>
      </w:r>
      <w:r w:rsidRPr="000A0351">
        <w:rPr>
          <w:sz w:val="24"/>
          <w:szCs w:val="24"/>
          <w:lang w:val="en-US" w:eastAsia="en-US"/>
        </w:rPr>
        <w:t> </w:t>
      </w:r>
      <w:r w:rsidRPr="000A0351">
        <w:rPr>
          <w:sz w:val="24"/>
          <w:szCs w:val="24"/>
          <w:lang w:eastAsia="en-US"/>
        </w:rPr>
        <w:t>укрепления здоровья детей младенческого, раннего и</w:t>
      </w:r>
      <w:r w:rsidRPr="000A0351">
        <w:rPr>
          <w:sz w:val="24"/>
          <w:szCs w:val="24"/>
          <w:lang w:val="en-US" w:eastAsia="en-US"/>
        </w:rPr>
        <w:t> </w:t>
      </w:r>
      <w:r w:rsidRPr="000A0351">
        <w:rPr>
          <w:sz w:val="24"/>
          <w:szCs w:val="24"/>
          <w:lang w:eastAsia="en-US"/>
        </w:rPr>
        <w:t>дошкольного возраста;</w:t>
      </w:r>
    </w:p>
    <w:p w:rsidR="00815CE5" w:rsidRPr="000A0351" w:rsidRDefault="00815CE5" w:rsidP="00C43675">
      <w:pPr>
        <w:pStyle w:val="a3"/>
        <w:numPr>
          <w:ilvl w:val="0"/>
          <w:numId w:val="130"/>
        </w:numPr>
        <w:spacing w:after="0" w:line="240" w:lineRule="auto"/>
        <w:ind w:left="426" w:right="180"/>
        <w:rPr>
          <w:sz w:val="24"/>
          <w:szCs w:val="24"/>
          <w:lang w:eastAsia="en-US"/>
        </w:rPr>
      </w:pPr>
      <w:r w:rsidRPr="000A0351">
        <w:rPr>
          <w:sz w:val="24"/>
          <w:szCs w:val="24"/>
          <w:lang w:eastAsia="en-US"/>
        </w:rPr>
        <w:t>единство подходов к</w:t>
      </w:r>
      <w:r w:rsidRPr="000A0351">
        <w:rPr>
          <w:sz w:val="24"/>
          <w:szCs w:val="24"/>
          <w:lang w:val="en-US" w:eastAsia="en-US"/>
        </w:rPr>
        <w:t> </w:t>
      </w:r>
      <w:r w:rsidRPr="000A0351">
        <w:rPr>
          <w:sz w:val="24"/>
          <w:szCs w:val="24"/>
          <w:lang w:eastAsia="en-US"/>
        </w:rPr>
        <w:t>воспитанию и</w:t>
      </w:r>
      <w:r w:rsidRPr="000A0351">
        <w:rPr>
          <w:sz w:val="24"/>
          <w:szCs w:val="24"/>
          <w:lang w:val="en-US" w:eastAsia="en-US"/>
        </w:rPr>
        <w:t> </w:t>
      </w:r>
      <w:r w:rsidRPr="000A0351">
        <w:rPr>
          <w:sz w:val="24"/>
          <w:szCs w:val="24"/>
          <w:lang w:eastAsia="en-US"/>
        </w:rPr>
        <w:t>обучению детей в</w:t>
      </w:r>
      <w:r w:rsidRPr="000A0351">
        <w:rPr>
          <w:sz w:val="24"/>
          <w:szCs w:val="24"/>
          <w:lang w:val="en-US" w:eastAsia="en-US"/>
        </w:rPr>
        <w:t> </w:t>
      </w:r>
      <w:r w:rsidRPr="000A0351">
        <w:rPr>
          <w:sz w:val="24"/>
          <w:szCs w:val="24"/>
          <w:lang w:eastAsia="en-US"/>
        </w:rPr>
        <w:t xml:space="preserve">условиях </w:t>
      </w:r>
      <w:r w:rsidR="000D7E3E" w:rsidRPr="000A0351">
        <w:rPr>
          <w:sz w:val="24"/>
          <w:szCs w:val="24"/>
          <w:lang w:eastAsia="en-US"/>
        </w:rPr>
        <w:t>МК</w:t>
      </w:r>
      <w:r w:rsidR="00CB5653" w:rsidRPr="000A0351">
        <w:rPr>
          <w:sz w:val="24"/>
          <w:szCs w:val="24"/>
          <w:lang w:eastAsia="en-US"/>
        </w:rPr>
        <w:t>ДОУ</w:t>
      </w:r>
      <w:r w:rsidRPr="000A0351">
        <w:rPr>
          <w:sz w:val="24"/>
          <w:szCs w:val="24"/>
          <w:lang w:eastAsia="en-US"/>
        </w:rPr>
        <w:t xml:space="preserve"> и</w:t>
      </w:r>
      <w:r w:rsidRPr="000A0351">
        <w:rPr>
          <w:sz w:val="24"/>
          <w:szCs w:val="24"/>
          <w:lang w:val="en-US" w:eastAsia="en-US"/>
        </w:rPr>
        <w:t> </w:t>
      </w:r>
      <w:r w:rsidRPr="000A0351">
        <w:rPr>
          <w:sz w:val="24"/>
          <w:szCs w:val="24"/>
          <w:lang w:eastAsia="en-US"/>
        </w:rPr>
        <w:t>семьи;</w:t>
      </w:r>
    </w:p>
    <w:p w:rsidR="00815CE5" w:rsidRPr="000A0351" w:rsidRDefault="00815CE5" w:rsidP="00C43675">
      <w:pPr>
        <w:pStyle w:val="a3"/>
        <w:numPr>
          <w:ilvl w:val="0"/>
          <w:numId w:val="130"/>
        </w:numPr>
        <w:spacing w:after="0" w:line="240" w:lineRule="auto"/>
        <w:ind w:left="426" w:right="180"/>
        <w:rPr>
          <w:sz w:val="24"/>
          <w:szCs w:val="24"/>
          <w:lang w:val="en-US" w:eastAsia="en-US"/>
        </w:rPr>
      </w:pPr>
      <w:r w:rsidRPr="000A0351">
        <w:rPr>
          <w:sz w:val="24"/>
          <w:szCs w:val="24"/>
          <w:lang w:val="en-US" w:eastAsia="en-US"/>
        </w:rPr>
        <w:t>повышение воспитательного потенциала семьи.</w:t>
      </w:r>
    </w:p>
    <w:p w:rsidR="00815CE5" w:rsidRPr="000A0351" w:rsidRDefault="00CB5653" w:rsidP="00CB5653">
      <w:pPr>
        <w:spacing w:after="0" w:line="240" w:lineRule="auto"/>
        <w:ind w:left="0" w:firstLine="0"/>
        <w:rPr>
          <w:sz w:val="24"/>
          <w:szCs w:val="24"/>
          <w:lang w:eastAsia="en-US"/>
        </w:rPr>
      </w:pPr>
      <w:r w:rsidRPr="000A0351">
        <w:rPr>
          <w:sz w:val="24"/>
          <w:szCs w:val="24"/>
          <w:lang w:eastAsia="en-US"/>
        </w:rPr>
        <w:t xml:space="preserve">       </w:t>
      </w:r>
      <w:r w:rsidR="00F26ACE" w:rsidRPr="000A0351">
        <w:rPr>
          <w:sz w:val="24"/>
          <w:szCs w:val="24"/>
          <w:lang w:eastAsia="en-US"/>
        </w:rPr>
        <w:t xml:space="preserve">      </w:t>
      </w:r>
      <w:r w:rsidR="00815CE5" w:rsidRPr="000A0351">
        <w:rPr>
          <w:sz w:val="24"/>
          <w:szCs w:val="24"/>
          <w:lang w:eastAsia="en-US"/>
        </w:rPr>
        <w:t>Основными задачами взаимодействия детского сада с</w:t>
      </w:r>
      <w:r w:rsidR="00815CE5" w:rsidRPr="000A0351">
        <w:rPr>
          <w:sz w:val="24"/>
          <w:szCs w:val="24"/>
          <w:lang w:val="en-US" w:eastAsia="en-US"/>
        </w:rPr>
        <w:t> </w:t>
      </w:r>
      <w:r w:rsidR="00815CE5" w:rsidRPr="000A0351">
        <w:rPr>
          <w:sz w:val="24"/>
          <w:szCs w:val="24"/>
          <w:lang w:eastAsia="en-US"/>
        </w:rPr>
        <w:t>семьей являются:</w:t>
      </w:r>
    </w:p>
    <w:p w:rsidR="00815CE5" w:rsidRPr="000A0351" w:rsidRDefault="00815CE5" w:rsidP="00C43675">
      <w:pPr>
        <w:pStyle w:val="a3"/>
        <w:numPr>
          <w:ilvl w:val="0"/>
          <w:numId w:val="129"/>
        </w:numPr>
        <w:spacing w:after="0" w:line="240" w:lineRule="auto"/>
        <w:ind w:left="426" w:right="180"/>
        <w:rPr>
          <w:sz w:val="24"/>
          <w:szCs w:val="24"/>
          <w:lang w:eastAsia="en-US"/>
        </w:rPr>
      </w:pPr>
      <w:r w:rsidRPr="000A0351">
        <w:rPr>
          <w:sz w:val="24"/>
          <w:szCs w:val="24"/>
          <w:lang w:eastAsia="en-US"/>
        </w:rPr>
        <w:t>информировать родителей и</w:t>
      </w:r>
      <w:r w:rsidRPr="000A0351">
        <w:rPr>
          <w:sz w:val="24"/>
          <w:szCs w:val="24"/>
          <w:lang w:val="en-US" w:eastAsia="en-US"/>
        </w:rPr>
        <w:t> </w:t>
      </w:r>
      <w:r w:rsidRPr="000A0351">
        <w:rPr>
          <w:sz w:val="24"/>
          <w:szCs w:val="24"/>
          <w:lang w:eastAsia="en-US"/>
        </w:rPr>
        <w:t>общественность относительно целей</w:t>
      </w:r>
      <w:r w:rsidRPr="000A0351">
        <w:rPr>
          <w:sz w:val="24"/>
          <w:szCs w:val="24"/>
          <w:lang w:val="en-US" w:eastAsia="en-US"/>
        </w:rPr>
        <w:t> </w:t>
      </w:r>
      <w:r w:rsidRPr="000A0351">
        <w:rPr>
          <w:sz w:val="24"/>
          <w:szCs w:val="24"/>
          <w:lang w:eastAsia="en-US"/>
        </w:rPr>
        <w:t>ДО, общих для всего образовательного пространства Российской Федерации, о</w:t>
      </w:r>
      <w:r w:rsidRPr="000A0351">
        <w:rPr>
          <w:sz w:val="24"/>
          <w:szCs w:val="24"/>
          <w:lang w:val="en-US" w:eastAsia="en-US"/>
        </w:rPr>
        <w:t> </w:t>
      </w:r>
      <w:r w:rsidRPr="000A0351">
        <w:rPr>
          <w:sz w:val="24"/>
          <w:szCs w:val="24"/>
          <w:lang w:eastAsia="en-US"/>
        </w:rPr>
        <w:t>мерах господдержки семьям, имеющим детей дошкольного возраста, а</w:t>
      </w:r>
      <w:r w:rsidRPr="000A0351">
        <w:rPr>
          <w:sz w:val="24"/>
          <w:szCs w:val="24"/>
          <w:lang w:val="en-US" w:eastAsia="en-US"/>
        </w:rPr>
        <w:t> </w:t>
      </w:r>
      <w:r w:rsidRPr="000A0351">
        <w:rPr>
          <w:sz w:val="24"/>
          <w:szCs w:val="24"/>
          <w:lang w:eastAsia="en-US"/>
        </w:rPr>
        <w:t>также об</w:t>
      </w:r>
      <w:r w:rsidRPr="000A0351">
        <w:rPr>
          <w:sz w:val="24"/>
          <w:szCs w:val="24"/>
          <w:lang w:val="en-US" w:eastAsia="en-US"/>
        </w:rPr>
        <w:t> </w:t>
      </w:r>
      <w:r w:rsidRPr="000A0351">
        <w:rPr>
          <w:sz w:val="24"/>
          <w:szCs w:val="24"/>
          <w:lang w:eastAsia="en-US"/>
        </w:rPr>
        <w:t>образовательной программе, реализуемой в</w:t>
      </w:r>
      <w:r w:rsidRPr="000A0351">
        <w:rPr>
          <w:sz w:val="24"/>
          <w:szCs w:val="24"/>
          <w:lang w:val="en-US" w:eastAsia="en-US"/>
        </w:rPr>
        <w:t> </w:t>
      </w:r>
      <w:r w:rsidRPr="000A0351">
        <w:rPr>
          <w:sz w:val="24"/>
          <w:szCs w:val="24"/>
          <w:lang w:eastAsia="en-US"/>
        </w:rPr>
        <w:t>ДОО;</w:t>
      </w:r>
    </w:p>
    <w:p w:rsidR="00815CE5" w:rsidRPr="000A0351" w:rsidRDefault="00815CE5" w:rsidP="00C43675">
      <w:pPr>
        <w:pStyle w:val="a3"/>
        <w:numPr>
          <w:ilvl w:val="0"/>
          <w:numId w:val="129"/>
        </w:numPr>
        <w:spacing w:after="0" w:line="240" w:lineRule="auto"/>
        <w:ind w:left="426" w:right="180"/>
        <w:rPr>
          <w:sz w:val="24"/>
          <w:szCs w:val="24"/>
          <w:lang w:eastAsia="en-US"/>
        </w:rPr>
      </w:pPr>
      <w:r w:rsidRPr="000A0351">
        <w:rPr>
          <w:sz w:val="24"/>
          <w:szCs w:val="24"/>
          <w:lang w:eastAsia="en-US"/>
        </w:rPr>
        <w:t>просвещение родителей, повышение их</w:t>
      </w:r>
      <w:r w:rsidRPr="000A0351">
        <w:rPr>
          <w:sz w:val="24"/>
          <w:szCs w:val="24"/>
          <w:lang w:val="en-US" w:eastAsia="en-US"/>
        </w:rPr>
        <w:t> </w:t>
      </w:r>
      <w:r w:rsidRPr="000A0351">
        <w:rPr>
          <w:sz w:val="24"/>
          <w:szCs w:val="24"/>
          <w:lang w:eastAsia="en-US"/>
        </w:rPr>
        <w:t>правовой, психолого-педагогической компетентности в</w:t>
      </w:r>
      <w:r w:rsidRPr="000A0351">
        <w:rPr>
          <w:sz w:val="24"/>
          <w:szCs w:val="24"/>
          <w:lang w:val="en-US" w:eastAsia="en-US"/>
        </w:rPr>
        <w:t> </w:t>
      </w:r>
      <w:r w:rsidRPr="000A0351">
        <w:rPr>
          <w:sz w:val="24"/>
          <w:szCs w:val="24"/>
          <w:lang w:eastAsia="en-US"/>
        </w:rPr>
        <w:t>вопросах охраны и</w:t>
      </w:r>
      <w:r w:rsidRPr="000A0351">
        <w:rPr>
          <w:sz w:val="24"/>
          <w:szCs w:val="24"/>
          <w:lang w:val="en-US" w:eastAsia="en-US"/>
        </w:rPr>
        <w:t> </w:t>
      </w:r>
      <w:r w:rsidRPr="000A0351">
        <w:rPr>
          <w:sz w:val="24"/>
          <w:szCs w:val="24"/>
          <w:lang w:eastAsia="en-US"/>
        </w:rPr>
        <w:t>укрепления здоровья, развития и</w:t>
      </w:r>
      <w:r w:rsidRPr="000A0351">
        <w:rPr>
          <w:sz w:val="24"/>
          <w:szCs w:val="24"/>
          <w:lang w:val="en-US" w:eastAsia="en-US"/>
        </w:rPr>
        <w:t> </w:t>
      </w:r>
      <w:r w:rsidRPr="000A0351">
        <w:rPr>
          <w:sz w:val="24"/>
          <w:szCs w:val="24"/>
          <w:lang w:eastAsia="en-US"/>
        </w:rPr>
        <w:t>образования детей;</w:t>
      </w:r>
    </w:p>
    <w:p w:rsidR="00815CE5" w:rsidRPr="000A0351" w:rsidRDefault="00815CE5" w:rsidP="00C43675">
      <w:pPr>
        <w:pStyle w:val="a3"/>
        <w:numPr>
          <w:ilvl w:val="0"/>
          <w:numId w:val="129"/>
        </w:numPr>
        <w:spacing w:after="0" w:line="240" w:lineRule="auto"/>
        <w:ind w:left="426" w:right="180"/>
        <w:rPr>
          <w:sz w:val="24"/>
          <w:szCs w:val="24"/>
          <w:lang w:eastAsia="en-US"/>
        </w:rPr>
      </w:pPr>
      <w:r w:rsidRPr="000A0351">
        <w:rPr>
          <w:sz w:val="24"/>
          <w:szCs w:val="24"/>
          <w:lang w:eastAsia="en-US"/>
        </w:rPr>
        <w:t>способствовать развитию ответственного и</w:t>
      </w:r>
      <w:r w:rsidRPr="000A0351">
        <w:rPr>
          <w:sz w:val="24"/>
          <w:szCs w:val="24"/>
          <w:lang w:val="en-US" w:eastAsia="en-US"/>
        </w:rPr>
        <w:t> </w:t>
      </w:r>
      <w:r w:rsidRPr="000A0351">
        <w:rPr>
          <w:sz w:val="24"/>
          <w:szCs w:val="24"/>
          <w:lang w:eastAsia="en-US"/>
        </w:rPr>
        <w:t>осознанного родительства как базовой основы благополучия семьи;</w:t>
      </w:r>
    </w:p>
    <w:p w:rsidR="00815CE5" w:rsidRPr="000A0351" w:rsidRDefault="00815CE5" w:rsidP="00C43675">
      <w:pPr>
        <w:pStyle w:val="a3"/>
        <w:numPr>
          <w:ilvl w:val="0"/>
          <w:numId w:val="129"/>
        </w:numPr>
        <w:spacing w:after="0" w:line="240" w:lineRule="auto"/>
        <w:ind w:left="426" w:right="180"/>
        <w:rPr>
          <w:sz w:val="24"/>
          <w:szCs w:val="24"/>
          <w:lang w:eastAsia="en-US"/>
        </w:rPr>
      </w:pPr>
      <w:r w:rsidRPr="000A0351">
        <w:rPr>
          <w:sz w:val="24"/>
          <w:szCs w:val="24"/>
          <w:lang w:eastAsia="en-US"/>
        </w:rPr>
        <w:t>построить взаимодействие в</w:t>
      </w:r>
      <w:r w:rsidRPr="000A0351">
        <w:rPr>
          <w:sz w:val="24"/>
          <w:szCs w:val="24"/>
          <w:lang w:val="en-US" w:eastAsia="en-US"/>
        </w:rPr>
        <w:t> </w:t>
      </w:r>
      <w:r w:rsidRPr="000A0351">
        <w:rPr>
          <w:sz w:val="24"/>
          <w:szCs w:val="24"/>
          <w:lang w:eastAsia="en-US"/>
        </w:rPr>
        <w:t>форме сотрудничества и</w:t>
      </w:r>
      <w:r w:rsidRPr="000A0351">
        <w:rPr>
          <w:sz w:val="24"/>
          <w:szCs w:val="24"/>
          <w:lang w:val="en-US" w:eastAsia="en-US"/>
        </w:rPr>
        <w:t> </w:t>
      </w:r>
      <w:r w:rsidRPr="000A0351">
        <w:rPr>
          <w:sz w:val="24"/>
          <w:szCs w:val="24"/>
          <w:lang w:eastAsia="en-US"/>
        </w:rPr>
        <w:t>установления партнерских отношений с</w:t>
      </w:r>
      <w:r w:rsidRPr="000A0351">
        <w:rPr>
          <w:sz w:val="24"/>
          <w:szCs w:val="24"/>
          <w:lang w:val="en-US" w:eastAsia="en-US"/>
        </w:rPr>
        <w:t> </w:t>
      </w:r>
      <w:r w:rsidRPr="000A0351">
        <w:rPr>
          <w:sz w:val="24"/>
          <w:szCs w:val="24"/>
          <w:lang w:eastAsia="en-US"/>
        </w:rPr>
        <w:t>родителями детей младенческого, раннего и</w:t>
      </w:r>
      <w:r w:rsidRPr="000A0351">
        <w:rPr>
          <w:sz w:val="24"/>
          <w:szCs w:val="24"/>
          <w:lang w:val="en-US" w:eastAsia="en-US"/>
        </w:rPr>
        <w:t> </w:t>
      </w:r>
      <w:r w:rsidRPr="000A0351">
        <w:rPr>
          <w:sz w:val="24"/>
          <w:szCs w:val="24"/>
          <w:lang w:eastAsia="en-US"/>
        </w:rPr>
        <w:t>дошкольного возраста для решения образовательных задач;</w:t>
      </w:r>
    </w:p>
    <w:p w:rsidR="00815CE5" w:rsidRPr="000A0351" w:rsidRDefault="00815CE5" w:rsidP="00C43675">
      <w:pPr>
        <w:pStyle w:val="a3"/>
        <w:numPr>
          <w:ilvl w:val="0"/>
          <w:numId w:val="129"/>
        </w:numPr>
        <w:spacing w:after="0" w:line="240" w:lineRule="auto"/>
        <w:ind w:left="426" w:right="180"/>
        <w:rPr>
          <w:sz w:val="24"/>
          <w:szCs w:val="24"/>
          <w:lang w:eastAsia="en-US"/>
        </w:rPr>
      </w:pPr>
      <w:r w:rsidRPr="000A0351">
        <w:rPr>
          <w:sz w:val="24"/>
          <w:szCs w:val="24"/>
          <w:lang w:eastAsia="en-US"/>
        </w:rPr>
        <w:t>вовлекать родителей в</w:t>
      </w:r>
      <w:r w:rsidRPr="000A0351">
        <w:rPr>
          <w:sz w:val="24"/>
          <w:szCs w:val="24"/>
          <w:lang w:val="en-US" w:eastAsia="en-US"/>
        </w:rPr>
        <w:t> </w:t>
      </w:r>
      <w:r w:rsidRPr="000A0351">
        <w:rPr>
          <w:sz w:val="24"/>
          <w:szCs w:val="24"/>
          <w:lang w:eastAsia="en-US"/>
        </w:rPr>
        <w:t>образовательный процесс.</w:t>
      </w:r>
    </w:p>
    <w:p w:rsidR="00815CE5" w:rsidRPr="000A0351" w:rsidRDefault="00CB5653" w:rsidP="00CB5653">
      <w:pPr>
        <w:spacing w:after="0" w:line="240" w:lineRule="auto"/>
        <w:ind w:left="0" w:firstLine="0"/>
        <w:rPr>
          <w:sz w:val="24"/>
          <w:szCs w:val="24"/>
          <w:lang w:eastAsia="en-US"/>
        </w:rPr>
      </w:pPr>
      <w:r w:rsidRPr="000A0351">
        <w:rPr>
          <w:sz w:val="24"/>
          <w:szCs w:val="24"/>
          <w:lang w:eastAsia="en-US"/>
        </w:rPr>
        <w:t xml:space="preserve">      </w:t>
      </w:r>
      <w:r w:rsidR="00F26ACE" w:rsidRPr="000A0351">
        <w:rPr>
          <w:sz w:val="24"/>
          <w:szCs w:val="24"/>
          <w:lang w:eastAsia="en-US"/>
        </w:rPr>
        <w:t xml:space="preserve">     </w:t>
      </w:r>
      <w:r w:rsidRPr="000A0351">
        <w:rPr>
          <w:sz w:val="24"/>
          <w:szCs w:val="24"/>
          <w:lang w:eastAsia="en-US"/>
        </w:rPr>
        <w:t xml:space="preserve"> </w:t>
      </w:r>
      <w:r w:rsidR="00815CE5" w:rsidRPr="000A0351">
        <w:rPr>
          <w:sz w:val="24"/>
          <w:szCs w:val="24"/>
          <w:lang w:eastAsia="en-US"/>
        </w:rPr>
        <w:t>В</w:t>
      </w:r>
      <w:r w:rsidR="00815CE5" w:rsidRPr="000A0351">
        <w:rPr>
          <w:sz w:val="24"/>
          <w:szCs w:val="24"/>
          <w:lang w:val="en-US" w:eastAsia="en-US"/>
        </w:rPr>
        <w:t> </w:t>
      </w:r>
      <w:r w:rsidR="00815CE5" w:rsidRPr="000A0351">
        <w:rPr>
          <w:sz w:val="24"/>
          <w:szCs w:val="24"/>
          <w:lang w:eastAsia="en-US"/>
        </w:rPr>
        <w:t>основу совместной деятельности семьи и</w:t>
      </w:r>
      <w:r w:rsidR="00815CE5" w:rsidRPr="000A0351">
        <w:rPr>
          <w:sz w:val="24"/>
          <w:szCs w:val="24"/>
          <w:lang w:val="en-US" w:eastAsia="en-US"/>
        </w:rPr>
        <w:t> </w:t>
      </w:r>
      <w:r w:rsidR="00815CE5" w:rsidRPr="000A0351">
        <w:rPr>
          <w:sz w:val="24"/>
          <w:szCs w:val="24"/>
          <w:lang w:eastAsia="en-US"/>
        </w:rPr>
        <w:t>дошкольного учреждения заложены следующие принципы:</w:t>
      </w:r>
    </w:p>
    <w:p w:rsidR="00815CE5" w:rsidRPr="000A0351" w:rsidRDefault="00815CE5" w:rsidP="00C43675">
      <w:pPr>
        <w:pStyle w:val="a3"/>
        <w:numPr>
          <w:ilvl w:val="0"/>
          <w:numId w:val="131"/>
        </w:numPr>
        <w:spacing w:after="0" w:line="240" w:lineRule="auto"/>
        <w:ind w:left="426" w:right="180"/>
        <w:rPr>
          <w:sz w:val="24"/>
          <w:szCs w:val="24"/>
          <w:lang w:eastAsia="en-US"/>
        </w:rPr>
      </w:pPr>
      <w:r w:rsidRPr="000A0351">
        <w:rPr>
          <w:sz w:val="24"/>
          <w:szCs w:val="24"/>
          <w:lang w:eastAsia="en-US"/>
        </w:rPr>
        <w:t>приоритет семьи в</w:t>
      </w:r>
      <w:r w:rsidRPr="000A0351">
        <w:rPr>
          <w:sz w:val="24"/>
          <w:szCs w:val="24"/>
          <w:lang w:val="en-US" w:eastAsia="en-US"/>
        </w:rPr>
        <w:t> </w:t>
      </w:r>
      <w:r w:rsidRPr="000A0351">
        <w:rPr>
          <w:sz w:val="24"/>
          <w:szCs w:val="24"/>
          <w:lang w:eastAsia="en-US"/>
        </w:rPr>
        <w:t>воспитании, обучении и</w:t>
      </w:r>
      <w:r w:rsidRPr="000A0351">
        <w:rPr>
          <w:sz w:val="24"/>
          <w:szCs w:val="24"/>
          <w:lang w:val="en-US" w:eastAsia="en-US"/>
        </w:rPr>
        <w:t> </w:t>
      </w:r>
      <w:r w:rsidRPr="000A0351">
        <w:rPr>
          <w:sz w:val="24"/>
          <w:szCs w:val="24"/>
          <w:lang w:eastAsia="en-US"/>
        </w:rPr>
        <w:t>развитии ребенка;</w:t>
      </w:r>
    </w:p>
    <w:p w:rsidR="00F26ACE" w:rsidRPr="000A0351" w:rsidRDefault="00815CE5" w:rsidP="00C43675">
      <w:pPr>
        <w:pStyle w:val="a3"/>
        <w:numPr>
          <w:ilvl w:val="0"/>
          <w:numId w:val="131"/>
        </w:numPr>
        <w:spacing w:after="0" w:line="240" w:lineRule="auto"/>
        <w:ind w:left="426" w:right="180"/>
        <w:rPr>
          <w:sz w:val="24"/>
          <w:szCs w:val="24"/>
          <w:lang w:eastAsia="en-US"/>
        </w:rPr>
      </w:pPr>
      <w:r w:rsidRPr="000A0351">
        <w:rPr>
          <w:sz w:val="24"/>
          <w:szCs w:val="24"/>
          <w:lang w:eastAsia="en-US"/>
        </w:rPr>
        <w:t>открытость;</w:t>
      </w:r>
    </w:p>
    <w:p w:rsidR="00815CE5" w:rsidRPr="000A0351" w:rsidRDefault="00815CE5" w:rsidP="00C43675">
      <w:pPr>
        <w:pStyle w:val="a3"/>
        <w:numPr>
          <w:ilvl w:val="0"/>
          <w:numId w:val="131"/>
        </w:numPr>
        <w:spacing w:after="0" w:line="240" w:lineRule="auto"/>
        <w:ind w:left="426" w:right="180"/>
        <w:rPr>
          <w:sz w:val="24"/>
          <w:szCs w:val="24"/>
          <w:lang w:eastAsia="en-US"/>
        </w:rPr>
      </w:pPr>
      <w:r w:rsidRPr="000A0351">
        <w:rPr>
          <w:sz w:val="24"/>
          <w:szCs w:val="24"/>
          <w:lang w:eastAsia="en-US"/>
        </w:rPr>
        <w:t>взаимное доверие, уважение и</w:t>
      </w:r>
      <w:r w:rsidRPr="000A0351">
        <w:rPr>
          <w:sz w:val="24"/>
          <w:szCs w:val="24"/>
          <w:lang w:val="en-US" w:eastAsia="en-US"/>
        </w:rPr>
        <w:t> </w:t>
      </w:r>
      <w:r w:rsidRPr="000A0351">
        <w:rPr>
          <w:sz w:val="24"/>
          <w:szCs w:val="24"/>
          <w:lang w:eastAsia="en-US"/>
        </w:rPr>
        <w:t>доброжелательность во</w:t>
      </w:r>
      <w:r w:rsidRPr="000A0351">
        <w:rPr>
          <w:sz w:val="24"/>
          <w:szCs w:val="24"/>
          <w:lang w:val="en-US" w:eastAsia="en-US"/>
        </w:rPr>
        <w:t> </w:t>
      </w:r>
      <w:r w:rsidRPr="000A0351">
        <w:rPr>
          <w:sz w:val="24"/>
          <w:szCs w:val="24"/>
          <w:lang w:eastAsia="en-US"/>
        </w:rPr>
        <w:t>взаимоотношениях педагогов</w:t>
      </w:r>
      <w:r w:rsidR="00CB5653" w:rsidRPr="000A0351">
        <w:rPr>
          <w:sz w:val="24"/>
          <w:szCs w:val="24"/>
          <w:lang w:eastAsia="en-US"/>
        </w:rPr>
        <w:t xml:space="preserve"> </w:t>
      </w:r>
      <w:r w:rsidRPr="000A0351">
        <w:rPr>
          <w:sz w:val="24"/>
          <w:szCs w:val="24"/>
          <w:lang w:eastAsia="en-US"/>
        </w:rPr>
        <w:t>и</w:t>
      </w:r>
      <w:r w:rsidRPr="000A0351">
        <w:rPr>
          <w:sz w:val="24"/>
          <w:szCs w:val="24"/>
          <w:lang w:val="en-US" w:eastAsia="en-US"/>
        </w:rPr>
        <w:t> </w:t>
      </w:r>
      <w:r w:rsidRPr="000A0351">
        <w:rPr>
          <w:sz w:val="24"/>
          <w:szCs w:val="24"/>
          <w:lang w:eastAsia="en-US"/>
        </w:rPr>
        <w:t>родителей;</w:t>
      </w:r>
    </w:p>
    <w:p w:rsidR="00815CE5" w:rsidRPr="000A0351" w:rsidRDefault="00815CE5" w:rsidP="00C43675">
      <w:pPr>
        <w:pStyle w:val="a3"/>
        <w:numPr>
          <w:ilvl w:val="0"/>
          <w:numId w:val="131"/>
        </w:numPr>
        <w:spacing w:after="0" w:line="240" w:lineRule="auto"/>
        <w:ind w:left="426" w:right="180"/>
        <w:rPr>
          <w:sz w:val="24"/>
          <w:szCs w:val="24"/>
          <w:lang w:eastAsia="en-US"/>
        </w:rPr>
      </w:pPr>
      <w:r w:rsidRPr="000A0351">
        <w:rPr>
          <w:sz w:val="24"/>
          <w:szCs w:val="24"/>
          <w:lang w:eastAsia="en-US"/>
        </w:rPr>
        <w:t>индивидуально-дифференцированный подход к</w:t>
      </w:r>
      <w:r w:rsidRPr="000A0351">
        <w:rPr>
          <w:sz w:val="24"/>
          <w:szCs w:val="24"/>
          <w:lang w:val="en-US" w:eastAsia="en-US"/>
        </w:rPr>
        <w:t> </w:t>
      </w:r>
      <w:r w:rsidRPr="000A0351">
        <w:rPr>
          <w:sz w:val="24"/>
          <w:szCs w:val="24"/>
          <w:lang w:eastAsia="en-US"/>
        </w:rPr>
        <w:t>каждой семье;</w:t>
      </w:r>
    </w:p>
    <w:p w:rsidR="00815CE5" w:rsidRPr="000A0351" w:rsidRDefault="00815CE5" w:rsidP="00C43675">
      <w:pPr>
        <w:pStyle w:val="a3"/>
        <w:numPr>
          <w:ilvl w:val="0"/>
          <w:numId w:val="131"/>
        </w:numPr>
        <w:spacing w:after="0" w:line="240" w:lineRule="auto"/>
        <w:ind w:left="426" w:right="180"/>
        <w:rPr>
          <w:sz w:val="24"/>
          <w:szCs w:val="24"/>
          <w:lang w:val="en-US" w:eastAsia="en-US"/>
        </w:rPr>
      </w:pPr>
      <w:r w:rsidRPr="000A0351">
        <w:rPr>
          <w:sz w:val="24"/>
          <w:szCs w:val="24"/>
          <w:lang w:val="en-US" w:eastAsia="en-US"/>
        </w:rPr>
        <w:t>возрастосообразность.</w:t>
      </w:r>
    </w:p>
    <w:p w:rsidR="00815CE5" w:rsidRPr="000A0351" w:rsidRDefault="00CB5653" w:rsidP="00CB5653">
      <w:pPr>
        <w:spacing w:after="0" w:line="240" w:lineRule="auto"/>
        <w:ind w:left="0" w:firstLine="0"/>
        <w:rPr>
          <w:sz w:val="24"/>
          <w:szCs w:val="24"/>
          <w:lang w:eastAsia="en-US"/>
        </w:rPr>
      </w:pPr>
      <w:r w:rsidRPr="000A0351">
        <w:rPr>
          <w:sz w:val="24"/>
          <w:szCs w:val="24"/>
          <w:lang w:eastAsia="en-US"/>
        </w:rPr>
        <w:lastRenderedPageBreak/>
        <w:t xml:space="preserve">       </w:t>
      </w:r>
      <w:r w:rsidR="00815CE5" w:rsidRPr="000A0351">
        <w:rPr>
          <w:sz w:val="24"/>
          <w:szCs w:val="24"/>
          <w:lang w:eastAsia="en-US"/>
        </w:rPr>
        <w:t>Взаимодействие с</w:t>
      </w:r>
      <w:r w:rsidR="00815CE5" w:rsidRPr="000A0351">
        <w:rPr>
          <w:sz w:val="24"/>
          <w:szCs w:val="24"/>
          <w:lang w:val="en-US" w:eastAsia="en-US"/>
        </w:rPr>
        <w:t> </w:t>
      </w:r>
      <w:r w:rsidR="00815CE5" w:rsidRPr="000A0351">
        <w:rPr>
          <w:sz w:val="24"/>
          <w:szCs w:val="24"/>
          <w:lang w:eastAsia="en-US"/>
        </w:rPr>
        <w:t>родителями воспитанников строится по</w:t>
      </w:r>
      <w:r w:rsidR="00815CE5" w:rsidRPr="000A0351">
        <w:rPr>
          <w:sz w:val="24"/>
          <w:szCs w:val="24"/>
          <w:lang w:val="en-US" w:eastAsia="en-US"/>
        </w:rPr>
        <w:t> </w:t>
      </w:r>
      <w:r w:rsidR="00815CE5" w:rsidRPr="000A0351">
        <w:rPr>
          <w:sz w:val="24"/>
          <w:szCs w:val="24"/>
          <w:lang w:eastAsia="en-US"/>
        </w:rPr>
        <w:t>следующим направлениям работы</w:t>
      </w:r>
      <w:r w:rsidR="00B1500D" w:rsidRPr="000A0351">
        <w:rPr>
          <w:sz w:val="24"/>
          <w:szCs w:val="24"/>
          <w:lang w:eastAsia="en-US"/>
        </w:rPr>
        <w:t>:</w:t>
      </w:r>
    </w:p>
    <w:p w:rsidR="000D7E3E" w:rsidRPr="000A0351" w:rsidRDefault="000D7E3E" w:rsidP="00CB5653">
      <w:pPr>
        <w:spacing w:after="0" w:line="240" w:lineRule="auto"/>
        <w:ind w:left="0" w:firstLine="0"/>
        <w:rPr>
          <w:sz w:val="24"/>
          <w:szCs w:val="24"/>
          <w:lang w:eastAsia="en-US"/>
        </w:rPr>
      </w:pPr>
    </w:p>
    <w:p w:rsidR="000D7E3E" w:rsidRPr="000A0351" w:rsidRDefault="000D7E3E" w:rsidP="00CB5653">
      <w:pPr>
        <w:spacing w:after="0" w:line="240" w:lineRule="auto"/>
        <w:ind w:left="0" w:firstLine="0"/>
        <w:rPr>
          <w:sz w:val="24"/>
          <w:szCs w:val="24"/>
          <w:lang w:eastAsia="en-US"/>
        </w:rPr>
      </w:pPr>
    </w:p>
    <w:p w:rsidR="00B1500D" w:rsidRPr="000A0351" w:rsidRDefault="00B1500D" w:rsidP="00CB5653">
      <w:pPr>
        <w:spacing w:after="0" w:line="240" w:lineRule="auto"/>
        <w:ind w:left="0" w:firstLine="0"/>
        <w:rPr>
          <w:sz w:val="24"/>
          <w:szCs w:val="24"/>
          <w:lang w:eastAsia="en-US"/>
        </w:rPr>
      </w:pPr>
    </w:p>
    <w:tbl>
      <w:tblPr>
        <w:tblW w:w="0" w:type="auto"/>
        <w:tblCellMar>
          <w:top w:w="15" w:type="dxa"/>
          <w:left w:w="15" w:type="dxa"/>
          <w:bottom w:w="15" w:type="dxa"/>
          <w:right w:w="15" w:type="dxa"/>
        </w:tblCellMar>
        <w:tblLook w:val="0600" w:firstRow="0" w:lastRow="0" w:firstColumn="0" w:lastColumn="0" w:noHBand="1" w:noVBand="1"/>
      </w:tblPr>
      <w:tblGrid>
        <w:gridCol w:w="2086"/>
        <w:gridCol w:w="7825"/>
      </w:tblGrid>
      <w:tr w:rsidR="00815CE5" w:rsidRPr="000A0351" w:rsidTr="00CB5653">
        <w:tc>
          <w:tcPr>
            <w:tcW w:w="1835" w:type="dxa"/>
            <w:tcBorders>
              <w:top w:val="single" w:sz="6" w:space="0" w:color="000000"/>
              <w:left w:val="single" w:sz="6" w:space="0" w:color="000000"/>
              <w:bottom w:val="single" w:sz="6" w:space="0" w:color="000000"/>
              <w:right w:val="single" w:sz="6" w:space="0" w:color="000000"/>
            </w:tcBorders>
            <w:vAlign w:val="center"/>
          </w:tcPr>
          <w:p w:rsidR="00CB5653" w:rsidRPr="000A0351" w:rsidRDefault="00815CE5" w:rsidP="00B1500D">
            <w:pPr>
              <w:spacing w:after="0" w:line="276" w:lineRule="auto"/>
              <w:ind w:left="0" w:firstLine="0"/>
              <w:jc w:val="center"/>
              <w:rPr>
                <w:b/>
                <w:bCs/>
                <w:sz w:val="24"/>
                <w:szCs w:val="24"/>
                <w:lang w:val="en-US" w:eastAsia="en-US"/>
              </w:rPr>
            </w:pPr>
            <w:r w:rsidRPr="000A0351">
              <w:rPr>
                <w:b/>
                <w:bCs/>
                <w:sz w:val="24"/>
                <w:szCs w:val="24"/>
                <w:lang w:val="en-US" w:eastAsia="en-US"/>
              </w:rPr>
              <w:t>Название</w:t>
            </w:r>
          </w:p>
          <w:p w:rsidR="00815CE5" w:rsidRPr="000A0351" w:rsidRDefault="00815CE5" w:rsidP="00B1500D">
            <w:pPr>
              <w:spacing w:after="0" w:line="276" w:lineRule="auto"/>
              <w:ind w:left="0" w:firstLine="0"/>
              <w:jc w:val="center"/>
              <w:rPr>
                <w:b/>
                <w:bCs/>
                <w:sz w:val="24"/>
                <w:szCs w:val="24"/>
                <w:lang w:val="en-US" w:eastAsia="en-US"/>
              </w:rPr>
            </w:pPr>
            <w:r w:rsidRPr="000A0351">
              <w:rPr>
                <w:b/>
                <w:bCs/>
                <w:sz w:val="24"/>
                <w:szCs w:val="24"/>
                <w:lang w:val="en-US" w:eastAsia="en-US"/>
              </w:rPr>
              <w:t>направления</w:t>
            </w:r>
          </w:p>
        </w:tc>
        <w:tc>
          <w:tcPr>
            <w:tcW w:w="0" w:type="auto"/>
            <w:tcBorders>
              <w:top w:val="single" w:sz="6" w:space="0" w:color="000000"/>
              <w:left w:val="single" w:sz="6" w:space="0" w:color="000000"/>
              <w:bottom w:val="single" w:sz="6" w:space="0" w:color="000000"/>
              <w:right w:val="single" w:sz="6" w:space="0" w:color="000000"/>
            </w:tcBorders>
            <w:vAlign w:val="center"/>
          </w:tcPr>
          <w:p w:rsidR="00815CE5" w:rsidRPr="000A0351" w:rsidRDefault="00815CE5" w:rsidP="00B1500D">
            <w:pPr>
              <w:spacing w:after="0" w:line="276" w:lineRule="auto"/>
              <w:ind w:left="0" w:firstLine="0"/>
              <w:jc w:val="center"/>
              <w:rPr>
                <w:b/>
                <w:bCs/>
                <w:sz w:val="24"/>
                <w:szCs w:val="24"/>
                <w:lang w:val="en-US" w:eastAsia="en-US"/>
              </w:rPr>
            </w:pPr>
            <w:r w:rsidRPr="000A0351">
              <w:rPr>
                <w:b/>
                <w:bCs/>
                <w:sz w:val="24"/>
                <w:szCs w:val="24"/>
                <w:lang w:val="en-US" w:eastAsia="en-US"/>
              </w:rPr>
              <w:t>Содержание работы</w:t>
            </w:r>
          </w:p>
        </w:tc>
      </w:tr>
      <w:tr w:rsidR="00815CE5" w:rsidRPr="000A0351" w:rsidTr="00CB5653">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CE5" w:rsidRPr="000A0351" w:rsidRDefault="00815CE5" w:rsidP="00B1500D">
            <w:pPr>
              <w:spacing w:after="0" w:line="276" w:lineRule="auto"/>
              <w:ind w:left="0" w:firstLine="0"/>
              <w:rPr>
                <w:sz w:val="24"/>
                <w:szCs w:val="24"/>
                <w:lang w:val="en-US" w:eastAsia="en-US"/>
              </w:rPr>
            </w:pPr>
            <w:r w:rsidRPr="000A0351">
              <w:rPr>
                <w:sz w:val="24"/>
                <w:szCs w:val="24"/>
                <w:lang w:val="en-US" w:eastAsia="en-US"/>
              </w:rPr>
              <w:t>Диагностико-аналитическое направление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CE5" w:rsidRPr="000A0351" w:rsidRDefault="00CB5653" w:rsidP="00B1500D">
            <w:pPr>
              <w:spacing w:after="0" w:line="276" w:lineRule="auto"/>
              <w:ind w:left="0" w:firstLine="0"/>
              <w:rPr>
                <w:sz w:val="24"/>
                <w:szCs w:val="24"/>
                <w:lang w:eastAsia="en-US"/>
              </w:rPr>
            </w:pPr>
            <w:r w:rsidRPr="000A0351">
              <w:rPr>
                <w:sz w:val="24"/>
                <w:szCs w:val="24"/>
                <w:lang w:eastAsia="en-US"/>
              </w:rPr>
              <w:t xml:space="preserve">    </w:t>
            </w:r>
            <w:r w:rsidR="00815CE5" w:rsidRPr="000A0351">
              <w:rPr>
                <w:sz w:val="24"/>
                <w:szCs w:val="24"/>
                <w:lang w:eastAsia="en-US"/>
              </w:rPr>
              <w:t>Включает получение и</w:t>
            </w:r>
            <w:r w:rsidR="00815CE5" w:rsidRPr="000A0351">
              <w:rPr>
                <w:sz w:val="24"/>
                <w:szCs w:val="24"/>
                <w:lang w:val="en-US" w:eastAsia="en-US"/>
              </w:rPr>
              <w:t> </w:t>
            </w:r>
            <w:r w:rsidR="00815CE5" w:rsidRPr="000A0351">
              <w:rPr>
                <w:sz w:val="24"/>
                <w:szCs w:val="24"/>
                <w:lang w:eastAsia="en-US"/>
              </w:rPr>
              <w:t>анализ данных:</w:t>
            </w:r>
          </w:p>
          <w:p w:rsidR="00815CE5" w:rsidRPr="000A0351" w:rsidRDefault="00815CE5" w:rsidP="00C43675">
            <w:pPr>
              <w:numPr>
                <w:ilvl w:val="0"/>
                <w:numId w:val="126"/>
              </w:numPr>
              <w:tabs>
                <w:tab w:val="clear" w:pos="720"/>
              </w:tabs>
              <w:spacing w:after="0" w:line="276" w:lineRule="auto"/>
              <w:ind w:left="236" w:right="180" w:hanging="236"/>
              <w:contextualSpacing/>
              <w:rPr>
                <w:sz w:val="24"/>
                <w:szCs w:val="24"/>
                <w:lang w:eastAsia="en-US"/>
              </w:rPr>
            </w:pPr>
            <w:r w:rsidRPr="000A0351">
              <w:rPr>
                <w:sz w:val="24"/>
                <w:szCs w:val="24"/>
                <w:lang w:eastAsia="en-US"/>
              </w:rPr>
              <w:t>о</w:t>
            </w:r>
            <w:r w:rsidRPr="000A0351">
              <w:rPr>
                <w:sz w:val="24"/>
                <w:szCs w:val="24"/>
                <w:lang w:val="en-US" w:eastAsia="en-US"/>
              </w:rPr>
              <w:t> </w:t>
            </w:r>
            <w:r w:rsidRPr="000A0351">
              <w:rPr>
                <w:sz w:val="24"/>
                <w:szCs w:val="24"/>
                <w:lang w:eastAsia="en-US"/>
              </w:rPr>
              <w:t>семье каждого обучающегося, ее</w:t>
            </w:r>
            <w:r w:rsidRPr="000A0351">
              <w:rPr>
                <w:sz w:val="24"/>
                <w:szCs w:val="24"/>
                <w:lang w:val="en-US" w:eastAsia="en-US"/>
              </w:rPr>
              <w:t> </w:t>
            </w:r>
            <w:r w:rsidRPr="000A0351">
              <w:rPr>
                <w:sz w:val="24"/>
                <w:szCs w:val="24"/>
                <w:lang w:eastAsia="en-US"/>
              </w:rPr>
              <w:t>запросах в</w:t>
            </w:r>
            <w:r w:rsidRPr="000A0351">
              <w:rPr>
                <w:sz w:val="24"/>
                <w:szCs w:val="24"/>
                <w:lang w:val="en-US" w:eastAsia="en-US"/>
              </w:rPr>
              <w:t> </w:t>
            </w:r>
            <w:r w:rsidRPr="000A0351">
              <w:rPr>
                <w:sz w:val="24"/>
                <w:szCs w:val="24"/>
                <w:lang w:eastAsia="en-US"/>
              </w:rPr>
              <w:t>отношении охраны здоровья и</w:t>
            </w:r>
            <w:r w:rsidRPr="000A0351">
              <w:rPr>
                <w:sz w:val="24"/>
                <w:szCs w:val="24"/>
                <w:lang w:val="en-US" w:eastAsia="en-US"/>
              </w:rPr>
              <w:t> </w:t>
            </w:r>
            <w:r w:rsidRPr="000A0351">
              <w:rPr>
                <w:sz w:val="24"/>
                <w:szCs w:val="24"/>
                <w:lang w:eastAsia="en-US"/>
              </w:rPr>
              <w:t>развития ребенка;</w:t>
            </w:r>
          </w:p>
          <w:p w:rsidR="00815CE5" w:rsidRPr="000A0351" w:rsidRDefault="00815CE5" w:rsidP="00C43675">
            <w:pPr>
              <w:numPr>
                <w:ilvl w:val="0"/>
                <w:numId w:val="126"/>
              </w:numPr>
              <w:tabs>
                <w:tab w:val="clear" w:pos="720"/>
              </w:tabs>
              <w:spacing w:after="0" w:line="276" w:lineRule="auto"/>
              <w:ind w:left="236" w:right="180" w:hanging="236"/>
              <w:contextualSpacing/>
              <w:rPr>
                <w:sz w:val="24"/>
                <w:szCs w:val="24"/>
                <w:lang w:eastAsia="en-US"/>
              </w:rPr>
            </w:pPr>
            <w:r w:rsidRPr="000A0351">
              <w:rPr>
                <w:sz w:val="24"/>
                <w:szCs w:val="24"/>
                <w:lang w:eastAsia="en-US"/>
              </w:rPr>
              <w:t>об</w:t>
            </w:r>
            <w:r w:rsidRPr="000A0351">
              <w:rPr>
                <w:sz w:val="24"/>
                <w:szCs w:val="24"/>
                <w:lang w:val="en-US" w:eastAsia="en-US"/>
              </w:rPr>
              <w:t> </w:t>
            </w:r>
            <w:r w:rsidRPr="000A0351">
              <w:rPr>
                <w:sz w:val="24"/>
                <w:szCs w:val="24"/>
                <w:lang w:eastAsia="en-US"/>
              </w:rPr>
              <w:t>уровне психолого-педагогической компетентности родителей;</w:t>
            </w:r>
          </w:p>
          <w:p w:rsidR="00815CE5" w:rsidRPr="000A0351" w:rsidRDefault="00815CE5" w:rsidP="00C43675">
            <w:pPr>
              <w:numPr>
                <w:ilvl w:val="0"/>
                <w:numId w:val="126"/>
              </w:numPr>
              <w:tabs>
                <w:tab w:val="clear" w:pos="720"/>
              </w:tabs>
              <w:spacing w:after="0" w:line="276" w:lineRule="auto"/>
              <w:ind w:left="236" w:right="180" w:hanging="236"/>
              <w:contextualSpacing/>
              <w:rPr>
                <w:sz w:val="24"/>
                <w:szCs w:val="24"/>
                <w:lang w:eastAsia="en-US"/>
              </w:rPr>
            </w:pPr>
            <w:r w:rsidRPr="000A0351">
              <w:rPr>
                <w:sz w:val="24"/>
                <w:szCs w:val="24"/>
                <w:lang w:eastAsia="en-US"/>
              </w:rPr>
              <w:t>планирование работы с</w:t>
            </w:r>
            <w:r w:rsidRPr="000A0351">
              <w:rPr>
                <w:sz w:val="24"/>
                <w:szCs w:val="24"/>
                <w:lang w:val="en-US" w:eastAsia="en-US"/>
              </w:rPr>
              <w:t> </w:t>
            </w:r>
            <w:r w:rsidRPr="000A0351">
              <w:rPr>
                <w:sz w:val="24"/>
                <w:szCs w:val="24"/>
                <w:lang w:eastAsia="en-US"/>
              </w:rPr>
              <w:t>семьей с</w:t>
            </w:r>
            <w:r w:rsidRPr="000A0351">
              <w:rPr>
                <w:sz w:val="24"/>
                <w:szCs w:val="24"/>
                <w:lang w:val="en-US" w:eastAsia="en-US"/>
              </w:rPr>
              <w:t> </w:t>
            </w:r>
            <w:r w:rsidRPr="000A0351">
              <w:rPr>
                <w:sz w:val="24"/>
                <w:szCs w:val="24"/>
                <w:lang w:eastAsia="en-US"/>
              </w:rPr>
              <w:t>учетом результатов проведенного анализа;</w:t>
            </w:r>
          </w:p>
          <w:p w:rsidR="00815CE5" w:rsidRPr="000A0351" w:rsidRDefault="00815CE5" w:rsidP="00C43675">
            <w:pPr>
              <w:numPr>
                <w:ilvl w:val="0"/>
                <w:numId w:val="126"/>
              </w:numPr>
              <w:tabs>
                <w:tab w:val="clear" w:pos="720"/>
              </w:tabs>
              <w:spacing w:after="0" w:line="276" w:lineRule="auto"/>
              <w:ind w:left="236" w:right="180" w:hanging="236"/>
              <w:rPr>
                <w:sz w:val="24"/>
                <w:szCs w:val="24"/>
                <w:lang w:val="en-US" w:eastAsia="en-US"/>
              </w:rPr>
            </w:pPr>
            <w:r w:rsidRPr="000A0351">
              <w:rPr>
                <w:sz w:val="24"/>
                <w:szCs w:val="24"/>
                <w:lang w:val="en-US" w:eastAsia="en-US"/>
              </w:rPr>
              <w:t>согласование воспитательных задач</w:t>
            </w:r>
            <w:r w:rsidR="00CB5653" w:rsidRPr="000A0351">
              <w:rPr>
                <w:sz w:val="24"/>
                <w:szCs w:val="24"/>
                <w:lang w:eastAsia="en-US"/>
              </w:rPr>
              <w:t>.</w:t>
            </w:r>
          </w:p>
        </w:tc>
      </w:tr>
      <w:tr w:rsidR="00815CE5" w:rsidRPr="000A0351" w:rsidTr="00CB5653">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CE5" w:rsidRPr="000A0351" w:rsidRDefault="00815CE5" w:rsidP="00B1500D">
            <w:pPr>
              <w:spacing w:after="0" w:line="276" w:lineRule="auto"/>
              <w:ind w:left="0" w:firstLine="0"/>
              <w:rPr>
                <w:sz w:val="24"/>
                <w:szCs w:val="24"/>
                <w:lang w:val="en-US" w:eastAsia="en-US"/>
              </w:rPr>
            </w:pPr>
            <w:r w:rsidRPr="000A0351">
              <w:rPr>
                <w:sz w:val="24"/>
                <w:szCs w:val="24"/>
                <w:lang w:val="en-US" w:eastAsia="en-US"/>
              </w:rPr>
              <w:t>Просветительское направление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CE5" w:rsidRPr="000A0351" w:rsidRDefault="00CB5653" w:rsidP="00B1500D">
            <w:pPr>
              <w:spacing w:after="0" w:line="276" w:lineRule="auto"/>
              <w:ind w:left="0" w:firstLine="0"/>
              <w:rPr>
                <w:sz w:val="24"/>
                <w:szCs w:val="24"/>
                <w:lang w:val="en-US" w:eastAsia="en-US"/>
              </w:rPr>
            </w:pPr>
            <w:r w:rsidRPr="000A0351">
              <w:rPr>
                <w:sz w:val="24"/>
                <w:szCs w:val="24"/>
                <w:lang w:eastAsia="en-US"/>
              </w:rPr>
              <w:t xml:space="preserve">    </w:t>
            </w:r>
            <w:r w:rsidR="00815CE5" w:rsidRPr="000A0351">
              <w:rPr>
                <w:sz w:val="24"/>
                <w:szCs w:val="24"/>
                <w:lang w:val="en-US" w:eastAsia="en-US"/>
              </w:rPr>
              <w:t>Просвещение родителей по вопросам:</w:t>
            </w:r>
          </w:p>
          <w:p w:rsidR="00815CE5" w:rsidRPr="000A0351" w:rsidRDefault="00815CE5" w:rsidP="00C43675">
            <w:pPr>
              <w:numPr>
                <w:ilvl w:val="0"/>
                <w:numId w:val="127"/>
              </w:numPr>
              <w:tabs>
                <w:tab w:val="clear" w:pos="720"/>
              </w:tabs>
              <w:spacing w:after="0" w:line="276" w:lineRule="auto"/>
              <w:ind w:left="236" w:right="180" w:hanging="236"/>
              <w:contextualSpacing/>
              <w:rPr>
                <w:sz w:val="24"/>
                <w:szCs w:val="24"/>
                <w:lang w:eastAsia="en-US"/>
              </w:rPr>
            </w:pPr>
            <w:r w:rsidRPr="000A0351">
              <w:rPr>
                <w:sz w:val="24"/>
                <w:szCs w:val="24"/>
                <w:lang w:eastAsia="en-US"/>
              </w:rPr>
              <w:t>особенностей психофизиологического и</w:t>
            </w:r>
            <w:r w:rsidRPr="000A0351">
              <w:rPr>
                <w:sz w:val="24"/>
                <w:szCs w:val="24"/>
                <w:lang w:val="en-US" w:eastAsia="en-US"/>
              </w:rPr>
              <w:t> </w:t>
            </w:r>
            <w:r w:rsidRPr="000A0351">
              <w:rPr>
                <w:sz w:val="24"/>
                <w:szCs w:val="24"/>
                <w:lang w:eastAsia="en-US"/>
              </w:rPr>
              <w:t>психического развития детей младенческого, раннего и</w:t>
            </w:r>
            <w:r w:rsidRPr="000A0351">
              <w:rPr>
                <w:sz w:val="24"/>
                <w:szCs w:val="24"/>
                <w:lang w:val="en-US" w:eastAsia="en-US"/>
              </w:rPr>
              <w:t> </w:t>
            </w:r>
            <w:r w:rsidRPr="000A0351">
              <w:rPr>
                <w:sz w:val="24"/>
                <w:szCs w:val="24"/>
                <w:lang w:eastAsia="en-US"/>
              </w:rPr>
              <w:t>дошкольного возраста;</w:t>
            </w:r>
          </w:p>
          <w:p w:rsidR="00815CE5" w:rsidRPr="000A0351" w:rsidRDefault="00815CE5" w:rsidP="00C43675">
            <w:pPr>
              <w:numPr>
                <w:ilvl w:val="0"/>
                <w:numId w:val="127"/>
              </w:numPr>
              <w:tabs>
                <w:tab w:val="clear" w:pos="720"/>
              </w:tabs>
              <w:spacing w:after="0" w:line="276" w:lineRule="auto"/>
              <w:ind w:left="236" w:right="180" w:hanging="236"/>
              <w:contextualSpacing/>
              <w:rPr>
                <w:sz w:val="24"/>
                <w:szCs w:val="24"/>
                <w:lang w:eastAsia="en-US"/>
              </w:rPr>
            </w:pPr>
            <w:r w:rsidRPr="000A0351">
              <w:rPr>
                <w:sz w:val="24"/>
                <w:szCs w:val="24"/>
                <w:lang w:eastAsia="en-US"/>
              </w:rPr>
              <w:t>выбора эффективных методов обучения и</w:t>
            </w:r>
            <w:r w:rsidRPr="000A0351">
              <w:rPr>
                <w:sz w:val="24"/>
                <w:szCs w:val="24"/>
                <w:lang w:val="en-US" w:eastAsia="en-US"/>
              </w:rPr>
              <w:t> </w:t>
            </w:r>
            <w:r w:rsidRPr="000A0351">
              <w:rPr>
                <w:sz w:val="24"/>
                <w:szCs w:val="24"/>
                <w:lang w:eastAsia="en-US"/>
              </w:rPr>
              <w:t>воспитания детей определенного возраста;</w:t>
            </w:r>
          </w:p>
          <w:p w:rsidR="00815CE5" w:rsidRPr="000A0351" w:rsidRDefault="00815CE5" w:rsidP="00C43675">
            <w:pPr>
              <w:numPr>
                <w:ilvl w:val="0"/>
                <w:numId w:val="127"/>
              </w:numPr>
              <w:tabs>
                <w:tab w:val="clear" w:pos="720"/>
              </w:tabs>
              <w:spacing w:after="0" w:line="276" w:lineRule="auto"/>
              <w:ind w:left="236" w:right="180" w:hanging="236"/>
              <w:contextualSpacing/>
              <w:rPr>
                <w:sz w:val="24"/>
                <w:szCs w:val="24"/>
                <w:lang w:eastAsia="en-US"/>
              </w:rPr>
            </w:pPr>
            <w:r w:rsidRPr="000A0351">
              <w:rPr>
                <w:sz w:val="24"/>
                <w:szCs w:val="24"/>
                <w:lang w:eastAsia="en-US"/>
              </w:rPr>
              <w:t>ознакомления с</w:t>
            </w:r>
            <w:r w:rsidRPr="000A0351">
              <w:rPr>
                <w:sz w:val="24"/>
                <w:szCs w:val="24"/>
                <w:lang w:val="en-US" w:eastAsia="en-US"/>
              </w:rPr>
              <w:t> </w:t>
            </w:r>
            <w:r w:rsidRPr="000A0351">
              <w:rPr>
                <w:sz w:val="24"/>
                <w:szCs w:val="24"/>
                <w:lang w:eastAsia="en-US"/>
              </w:rPr>
              <w:t>актуальной информацией о</w:t>
            </w:r>
            <w:r w:rsidRPr="000A0351">
              <w:rPr>
                <w:sz w:val="24"/>
                <w:szCs w:val="24"/>
                <w:lang w:val="en-US" w:eastAsia="en-US"/>
              </w:rPr>
              <w:t> </w:t>
            </w:r>
            <w:r w:rsidRPr="000A0351">
              <w:rPr>
                <w:sz w:val="24"/>
                <w:szCs w:val="24"/>
                <w:lang w:eastAsia="en-US"/>
              </w:rPr>
              <w:t>государственной политике в</w:t>
            </w:r>
            <w:r w:rsidRPr="000A0351">
              <w:rPr>
                <w:sz w:val="24"/>
                <w:szCs w:val="24"/>
                <w:lang w:val="en-US" w:eastAsia="en-US"/>
              </w:rPr>
              <w:t> </w:t>
            </w:r>
            <w:r w:rsidRPr="000A0351">
              <w:rPr>
                <w:sz w:val="24"/>
                <w:szCs w:val="24"/>
                <w:lang w:eastAsia="en-US"/>
              </w:rPr>
              <w:t>области дошкольного образования, включая информирование о</w:t>
            </w:r>
            <w:r w:rsidRPr="000A0351">
              <w:rPr>
                <w:sz w:val="24"/>
                <w:szCs w:val="24"/>
                <w:lang w:val="en-US" w:eastAsia="en-US"/>
              </w:rPr>
              <w:t> </w:t>
            </w:r>
            <w:r w:rsidRPr="000A0351">
              <w:rPr>
                <w:sz w:val="24"/>
                <w:szCs w:val="24"/>
                <w:lang w:eastAsia="en-US"/>
              </w:rPr>
              <w:t>мерах господдержки семьям с</w:t>
            </w:r>
            <w:r w:rsidRPr="000A0351">
              <w:rPr>
                <w:sz w:val="24"/>
                <w:szCs w:val="24"/>
                <w:lang w:val="en-US" w:eastAsia="en-US"/>
              </w:rPr>
              <w:t> </w:t>
            </w:r>
            <w:r w:rsidRPr="000A0351">
              <w:rPr>
                <w:sz w:val="24"/>
                <w:szCs w:val="24"/>
                <w:lang w:eastAsia="en-US"/>
              </w:rPr>
              <w:t>детьми дошкольного возраста;</w:t>
            </w:r>
          </w:p>
          <w:p w:rsidR="00815CE5" w:rsidRPr="000A0351" w:rsidRDefault="00815CE5" w:rsidP="00C43675">
            <w:pPr>
              <w:numPr>
                <w:ilvl w:val="0"/>
                <w:numId w:val="127"/>
              </w:numPr>
              <w:tabs>
                <w:tab w:val="clear" w:pos="720"/>
              </w:tabs>
              <w:spacing w:after="0" w:line="276" w:lineRule="auto"/>
              <w:ind w:left="236" w:right="180" w:hanging="236"/>
              <w:contextualSpacing/>
              <w:rPr>
                <w:sz w:val="24"/>
                <w:szCs w:val="24"/>
                <w:lang w:eastAsia="en-US"/>
              </w:rPr>
            </w:pPr>
            <w:r w:rsidRPr="000A0351">
              <w:rPr>
                <w:sz w:val="24"/>
                <w:szCs w:val="24"/>
                <w:lang w:eastAsia="en-US"/>
              </w:rPr>
              <w:t>информирования об</w:t>
            </w:r>
            <w:r w:rsidRPr="000A0351">
              <w:rPr>
                <w:sz w:val="24"/>
                <w:szCs w:val="24"/>
                <w:lang w:val="en-US" w:eastAsia="en-US"/>
              </w:rPr>
              <w:t> </w:t>
            </w:r>
            <w:r w:rsidRPr="000A0351">
              <w:rPr>
                <w:sz w:val="24"/>
                <w:szCs w:val="24"/>
                <w:lang w:eastAsia="en-US"/>
              </w:rPr>
              <w:t>особенностях реализуемой в</w:t>
            </w:r>
            <w:r w:rsidR="000D7E3E" w:rsidRPr="000A0351">
              <w:rPr>
                <w:sz w:val="24"/>
                <w:szCs w:val="24"/>
                <w:lang w:eastAsia="en-US"/>
              </w:rPr>
              <w:t xml:space="preserve"> МК</w:t>
            </w:r>
            <w:r w:rsidR="007E21B5" w:rsidRPr="000A0351">
              <w:rPr>
                <w:sz w:val="24"/>
                <w:szCs w:val="24"/>
                <w:lang w:eastAsia="en-US"/>
              </w:rPr>
              <w:t>ДОУ</w:t>
            </w:r>
            <w:r w:rsidRPr="000A0351">
              <w:rPr>
                <w:sz w:val="24"/>
                <w:szCs w:val="24"/>
                <w:lang w:eastAsia="en-US"/>
              </w:rPr>
              <w:t xml:space="preserve"> образовательной программы;</w:t>
            </w:r>
          </w:p>
          <w:p w:rsidR="00815CE5" w:rsidRPr="000A0351" w:rsidRDefault="00815CE5" w:rsidP="00C43675">
            <w:pPr>
              <w:numPr>
                <w:ilvl w:val="0"/>
                <w:numId w:val="127"/>
              </w:numPr>
              <w:tabs>
                <w:tab w:val="clear" w:pos="720"/>
              </w:tabs>
              <w:spacing w:after="0" w:line="276" w:lineRule="auto"/>
              <w:ind w:left="236" w:right="180" w:hanging="236"/>
              <w:contextualSpacing/>
              <w:rPr>
                <w:sz w:val="24"/>
                <w:szCs w:val="24"/>
                <w:lang w:eastAsia="en-US"/>
              </w:rPr>
            </w:pPr>
            <w:r w:rsidRPr="000A0351">
              <w:rPr>
                <w:sz w:val="24"/>
                <w:szCs w:val="24"/>
                <w:lang w:eastAsia="en-US"/>
              </w:rPr>
              <w:t>условий пребывания ребенка в</w:t>
            </w:r>
            <w:r w:rsidRPr="000A0351">
              <w:rPr>
                <w:sz w:val="24"/>
                <w:szCs w:val="24"/>
                <w:lang w:val="en-US" w:eastAsia="en-US"/>
              </w:rPr>
              <w:t> </w:t>
            </w:r>
            <w:r w:rsidRPr="000A0351">
              <w:rPr>
                <w:sz w:val="24"/>
                <w:szCs w:val="24"/>
                <w:lang w:eastAsia="en-US"/>
              </w:rPr>
              <w:t>группе;</w:t>
            </w:r>
          </w:p>
          <w:p w:rsidR="00815CE5" w:rsidRPr="000A0351" w:rsidRDefault="00815CE5" w:rsidP="00C43675">
            <w:pPr>
              <w:numPr>
                <w:ilvl w:val="0"/>
                <w:numId w:val="127"/>
              </w:numPr>
              <w:tabs>
                <w:tab w:val="clear" w:pos="720"/>
              </w:tabs>
              <w:spacing w:after="0" w:line="276" w:lineRule="auto"/>
              <w:ind w:left="236" w:right="180" w:hanging="236"/>
              <w:rPr>
                <w:sz w:val="24"/>
                <w:szCs w:val="24"/>
                <w:lang w:eastAsia="en-US"/>
              </w:rPr>
            </w:pPr>
            <w:r w:rsidRPr="000A0351">
              <w:rPr>
                <w:sz w:val="24"/>
                <w:szCs w:val="24"/>
                <w:lang w:eastAsia="en-US"/>
              </w:rPr>
              <w:t>содержания и</w:t>
            </w:r>
            <w:r w:rsidRPr="000A0351">
              <w:rPr>
                <w:sz w:val="24"/>
                <w:szCs w:val="24"/>
                <w:lang w:val="en-US" w:eastAsia="en-US"/>
              </w:rPr>
              <w:t> </w:t>
            </w:r>
            <w:r w:rsidRPr="000A0351">
              <w:rPr>
                <w:sz w:val="24"/>
                <w:szCs w:val="24"/>
                <w:lang w:eastAsia="en-US"/>
              </w:rPr>
              <w:t>методов образовательной работы с</w:t>
            </w:r>
            <w:r w:rsidRPr="000A0351">
              <w:rPr>
                <w:sz w:val="24"/>
                <w:szCs w:val="24"/>
                <w:lang w:val="en-US" w:eastAsia="en-US"/>
              </w:rPr>
              <w:t> </w:t>
            </w:r>
            <w:r w:rsidRPr="000A0351">
              <w:rPr>
                <w:sz w:val="24"/>
                <w:szCs w:val="24"/>
                <w:lang w:eastAsia="en-US"/>
              </w:rPr>
              <w:t>детьми</w:t>
            </w:r>
            <w:r w:rsidR="00CB5653" w:rsidRPr="000A0351">
              <w:rPr>
                <w:sz w:val="24"/>
                <w:szCs w:val="24"/>
                <w:lang w:eastAsia="en-US"/>
              </w:rPr>
              <w:t>.</w:t>
            </w:r>
          </w:p>
        </w:tc>
      </w:tr>
      <w:tr w:rsidR="00815CE5" w:rsidRPr="000A0351" w:rsidTr="00CB5653">
        <w:tc>
          <w:tcPr>
            <w:tcW w:w="1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CE5" w:rsidRPr="000A0351" w:rsidRDefault="00815CE5" w:rsidP="00B1500D">
            <w:pPr>
              <w:spacing w:after="0" w:line="276" w:lineRule="auto"/>
              <w:ind w:left="0" w:firstLine="0"/>
              <w:rPr>
                <w:sz w:val="24"/>
                <w:szCs w:val="24"/>
                <w:lang w:val="en-US" w:eastAsia="en-US"/>
              </w:rPr>
            </w:pPr>
            <w:r w:rsidRPr="000A0351">
              <w:rPr>
                <w:sz w:val="24"/>
                <w:szCs w:val="24"/>
                <w:lang w:val="en-US" w:eastAsia="en-US"/>
              </w:rPr>
              <w:t>Консультационное направление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CE5" w:rsidRPr="000A0351" w:rsidRDefault="00815CE5" w:rsidP="00B1500D">
            <w:pPr>
              <w:spacing w:after="0" w:line="276" w:lineRule="auto"/>
              <w:ind w:left="0" w:firstLine="0"/>
              <w:rPr>
                <w:sz w:val="24"/>
                <w:szCs w:val="24"/>
                <w:lang w:val="en-US" w:eastAsia="en-US"/>
              </w:rPr>
            </w:pPr>
            <w:r w:rsidRPr="000A0351">
              <w:rPr>
                <w:sz w:val="24"/>
                <w:szCs w:val="24"/>
                <w:lang w:val="en-US" w:eastAsia="en-US"/>
              </w:rPr>
              <w:t>Консультирование родителей:</w:t>
            </w:r>
          </w:p>
          <w:p w:rsidR="00815CE5" w:rsidRPr="000A0351" w:rsidRDefault="00815CE5" w:rsidP="00C43675">
            <w:pPr>
              <w:numPr>
                <w:ilvl w:val="0"/>
                <w:numId w:val="128"/>
              </w:numPr>
              <w:tabs>
                <w:tab w:val="clear" w:pos="720"/>
              </w:tabs>
              <w:spacing w:after="0" w:line="276" w:lineRule="auto"/>
              <w:ind w:left="236" w:right="180" w:hanging="236"/>
              <w:contextualSpacing/>
              <w:rPr>
                <w:sz w:val="24"/>
                <w:szCs w:val="24"/>
                <w:lang w:eastAsia="en-US"/>
              </w:rPr>
            </w:pPr>
            <w:r w:rsidRPr="000A0351">
              <w:rPr>
                <w:sz w:val="24"/>
                <w:szCs w:val="24"/>
                <w:lang w:eastAsia="en-US"/>
              </w:rPr>
              <w:t>по</w:t>
            </w:r>
            <w:r w:rsidRPr="000A0351">
              <w:rPr>
                <w:sz w:val="24"/>
                <w:szCs w:val="24"/>
                <w:lang w:val="en-US" w:eastAsia="en-US"/>
              </w:rPr>
              <w:t> </w:t>
            </w:r>
            <w:r w:rsidRPr="000A0351">
              <w:rPr>
                <w:sz w:val="24"/>
                <w:szCs w:val="24"/>
                <w:lang w:eastAsia="en-US"/>
              </w:rPr>
              <w:t>вопросам их</w:t>
            </w:r>
            <w:r w:rsidRPr="000A0351">
              <w:rPr>
                <w:sz w:val="24"/>
                <w:szCs w:val="24"/>
                <w:lang w:val="en-US" w:eastAsia="en-US"/>
              </w:rPr>
              <w:t> </w:t>
            </w:r>
            <w:r w:rsidRPr="000A0351">
              <w:rPr>
                <w:sz w:val="24"/>
                <w:szCs w:val="24"/>
                <w:lang w:eastAsia="en-US"/>
              </w:rPr>
              <w:t>взаимодействия с</w:t>
            </w:r>
            <w:r w:rsidRPr="000A0351">
              <w:rPr>
                <w:sz w:val="24"/>
                <w:szCs w:val="24"/>
                <w:lang w:val="en-US" w:eastAsia="en-US"/>
              </w:rPr>
              <w:t> </w:t>
            </w:r>
            <w:r w:rsidRPr="000A0351">
              <w:rPr>
                <w:sz w:val="24"/>
                <w:szCs w:val="24"/>
                <w:lang w:eastAsia="en-US"/>
              </w:rPr>
              <w:t>ребенком, преодоления возникающих проблем воспитания и</w:t>
            </w:r>
            <w:r w:rsidRPr="000A0351">
              <w:rPr>
                <w:sz w:val="24"/>
                <w:szCs w:val="24"/>
                <w:lang w:val="en-US" w:eastAsia="en-US"/>
              </w:rPr>
              <w:t> </w:t>
            </w:r>
            <w:r w:rsidRPr="000A0351">
              <w:rPr>
                <w:sz w:val="24"/>
                <w:szCs w:val="24"/>
                <w:lang w:eastAsia="en-US"/>
              </w:rPr>
              <w:t>обучения детей, в</w:t>
            </w:r>
            <w:r w:rsidRPr="000A0351">
              <w:rPr>
                <w:sz w:val="24"/>
                <w:szCs w:val="24"/>
                <w:lang w:val="en-US" w:eastAsia="en-US"/>
              </w:rPr>
              <w:t> </w:t>
            </w:r>
            <w:r w:rsidRPr="000A0351">
              <w:rPr>
                <w:sz w:val="24"/>
                <w:szCs w:val="24"/>
                <w:lang w:eastAsia="en-US"/>
              </w:rPr>
              <w:t>том числе с</w:t>
            </w:r>
            <w:r w:rsidRPr="000A0351">
              <w:rPr>
                <w:sz w:val="24"/>
                <w:szCs w:val="24"/>
                <w:lang w:val="en-US" w:eastAsia="en-US"/>
              </w:rPr>
              <w:t> </w:t>
            </w:r>
            <w:r w:rsidRPr="000A0351">
              <w:rPr>
                <w:sz w:val="24"/>
                <w:szCs w:val="24"/>
                <w:lang w:eastAsia="en-US"/>
              </w:rPr>
              <w:t>особыми образовательными потребностями в</w:t>
            </w:r>
            <w:r w:rsidRPr="000A0351">
              <w:rPr>
                <w:sz w:val="24"/>
                <w:szCs w:val="24"/>
                <w:lang w:val="en-US" w:eastAsia="en-US"/>
              </w:rPr>
              <w:t> </w:t>
            </w:r>
            <w:r w:rsidRPr="000A0351">
              <w:rPr>
                <w:sz w:val="24"/>
                <w:szCs w:val="24"/>
                <w:lang w:eastAsia="en-US"/>
              </w:rPr>
              <w:t>условиях семьи;</w:t>
            </w:r>
          </w:p>
          <w:p w:rsidR="00815CE5" w:rsidRPr="000A0351" w:rsidRDefault="00815CE5" w:rsidP="00C43675">
            <w:pPr>
              <w:numPr>
                <w:ilvl w:val="0"/>
                <w:numId w:val="128"/>
              </w:numPr>
              <w:tabs>
                <w:tab w:val="clear" w:pos="720"/>
              </w:tabs>
              <w:spacing w:after="0" w:line="276" w:lineRule="auto"/>
              <w:ind w:left="236" w:right="180" w:hanging="236"/>
              <w:contextualSpacing/>
              <w:rPr>
                <w:sz w:val="24"/>
                <w:szCs w:val="24"/>
                <w:lang w:eastAsia="en-US"/>
              </w:rPr>
            </w:pPr>
            <w:r w:rsidRPr="000A0351">
              <w:rPr>
                <w:sz w:val="24"/>
                <w:szCs w:val="24"/>
                <w:lang w:eastAsia="en-US"/>
              </w:rPr>
              <w:t>об особенностях поведения и</w:t>
            </w:r>
            <w:r w:rsidRPr="000A0351">
              <w:rPr>
                <w:sz w:val="24"/>
                <w:szCs w:val="24"/>
                <w:lang w:val="en-US" w:eastAsia="en-US"/>
              </w:rPr>
              <w:t> </w:t>
            </w:r>
            <w:r w:rsidRPr="000A0351">
              <w:rPr>
                <w:sz w:val="24"/>
                <w:szCs w:val="24"/>
                <w:lang w:eastAsia="en-US"/>
              </w:rPr>
              <w:t>взаимодействия ребенка со</w:t>
            </w:r>
            <w:r w:rsidRPr="000A0351">
              <w:rPr>
                <w:sz w:val="24"/>
                <w:szCs w:val="24"/>
                <w:lang w:val="en-US" w:eastAsia="en-US"/>
              </w:rPr>
              <w:t> </w:t>
            </w:r>
            <w:r w:rsidRPr="000A0351">
              <w:rPr>
                <w:sz w:val="24"/>
                <w:szCs w:val="24"/>
                <w:lang w:eastAsia="en-US"/>
              </w:rPr>
              <w:t>сверстниками и</w:t>
            </w:r>
            <w:r w:rsidRPr="000A0351">
              <w:rPr>
                <w:sz w:val="24"/>
                <w:szCs w:val="24"/>
                <w:lang w:val="en-US" w:eastAsia="en-US"/>
              </w:rPr>
              <w:t> </w:t>
            </w:r>
            <w:r w:rsidRPr="000A0351">
              <w:rPr>
                <w:sz w:val="24"/>
                <w:szCs w:val="24"/>
                <w:lang w:eastAsia="en-US"/>
              </w:rPr>
              <w:t>педагогом;</w:t>
            </w:r>
          </w:p>
          <w:p w:rsidR="00815CE5" w:rsidRPr="000A0351" w:rsidRDefault="00815CE5" w:rsidP="00C43675">
            <w:pPr>
              <w:numPr>
                <w:ilvl w:val="0"/>
                <w:numId w:val="128"/>
              </w:numPr>
              <w:tabs>
                <w:tab w:val="clear" w:pos="720"/>
              </w:tabs>
              <w:spacing w:after="0" w:line="276" w:lineRule="auto"/>
              <w:ind w:left="236" w:right="180" w:hanging="236"/>
              <w:contextualSpacing/>
              <w:rPr>
                <w:sz w:val="24"/>
                <w:szCs w:val="24"/>
                <w:lang w:val="en-US" w:eastAsia="en-US"/>
              </w:rPr>
            </w:pPr>
            <w:r w:rsidRPr="000A0351">
              <w:rPr>
                <w:sz w:val="24"/>
                <w:szCs w:val="24"/>
                <w:lang w:val="en-US" w:eastAsia="en-US"/>
              </w:rPr>
              <w:t>о возникающих проблемных ситуациях;</w:t>
            </w:r>
          </w:p>
          <w:p w:rsidR="00815CE5" w:rsidRPr="000A0351" w:rsidRDefault="00815CE5" w:rsidP="00C43675">
            <w:pPr>
              <w:numPr>
                <w:ilvl w:val="0"/>
                <w:numId w:val="128"/>
              </w:numPr>
              <w:tabs>
                <w:tab w:val="clear" w:pos="720"/>
              </w:tabs>
              <w:spacing w:after="0" w:line="276" w:lineRule="auto"/>
              <w:ind w:left="236" w:right="180" w:hanging="236"/>
              <w:contextualSpacing/>
              <w:rPr>
                <w:sz w:val="24"/>
                <w:szCs w:val="24"/>
                <w:lang w:eastAsia="en-US"/>
              </w:rPr>
            </w:pPr>
            <w:r w:rsidRPr="000A0351">
              <w:rPr>
                <w:sz w:val="24"/>
                <w:szCs w:val="24"/>
                <w:lang w:eastAsia="en-US"/>
              </w:rPr>
              <w:t>о способах воспитания и</w:t>
            </w:r>
            <w:r w:rsidRPr="000A0351">
              <w:rPr>
                <w:sz w:val="24"/>
                <w:szCs w:val="24"/>
                <w:lang w:val="en-US" w:eastAsia="en-US"/>
              </w:rPr>
              <w:t> </w:t>
            </w:r>
            <w:r w:rsidRPr="000A0351">
              <w:rPr>
                <w:sz w:val="24"/>
                <w:szCs w:val="24"/>
                <w:lang w:eastAsia="en-US"/>
              </w:rPr>
              <w:t>построения продуктивного взаимодействия с</w:t>
            </w:r>
            <w:r w:rsidRPr="000A0351">
              <w:rPr>
                <w:sz w:val="24"/>
                <w:szCs w:val="24"/>
                <w:lang w:val="en-US" w:eastAsia="en-US"/>
              </w:rPr>
              <w:t> </w:t>
            </w:r>
            <w:r w:rsidRPr="000A0351">
              <w:rPr>
                <w:sz w:val="24"/>
                <w:szCs w:val="24"/>
                <w:lang w:eastAsia="en-US"/>
              </w:rPr>
              <w:t>детьми младенческого, раннего и</w:t>
            </w:r>
            <w:r w:rsidRPr="000A0351">
              <w:rPr>
                <w:sz w:val="24"/>
                <w:szCs w:val="24"/>
                <w:lang w:val="en-US" w:eastAsia="en-US"/>
              </w:rPr>
              <w:t> </w:t>
            </w:r>
            <w:r w:rsidRPr="000A0351">
              <w:rPr>
                <w:sz w:val="24"/>
                <w:szCs w:val="24"/>
                <w:lang w:eastAsia="en-US"/>
              </w:rPr>
              <w:t>дошкольного возраста;</w:t>
            </w:r>
          </w:p>
          <w:p w:rsidR="00815CE5" w:rsidRPr="000A0351" w:rsidRDefault="00815CE5" w:rsidP="00C43675">
            <w:pPr>
              <w:numPr>
                <w:ilvl w:val="0"/>
                <w:numId w:val="128"/>
              </w:numPr>
              <w:tabs>
                <w:tab w:val="clear" w:pos="720"/>
              </w:tabs>
              <w:spacing w:after="0" w:line="276" w:lineRule="auto"/>
              <w:ind w:left="236" w:right="180" w:hanging="236"/>
              <w:rPr>
                <w:sz w:val="24"/>
                <w:szCs w:val="24"/>
                <w:lang w:eastAsia="en-US"/>
              </w:rPr>
            </w:pPr>
            <w:r w:rsidRPr="000A0351">
              <w:rPr>
                <w:sz w:val="24"/>
                <w:szCs w:val="24"/>
                <w:lang w:eastAsia="en-US"/>
              </w:rPr>
              <w:t>о способах организации и</w:t>
            </w:r>
            <w:r w:rsidRPr="000A0351">
              <w:rPr>
                <w:sz w:val="24"/>
                <w:szCs w:val="24"/>
                <w:lang w:val="en-US" w:eastAsia="en-US"/>
              </w:rPr>
              <w:t> </w:t>
            </w:r>
            <w:r w:rsidRPr="000A0351">
              <w:rPr>
                <w:sz w:val="24"/>
                <w:szCs w:val="24"/>
                <w:lang w:eastAsia="en-US"/>
              </w:rPr>
              <w:t>участия в</w:t>
            </w:r>
            <w:r w:rsidRPr="000A0351">
              <w:rPr>
                <w:sz w:val="24"/>
                <w:szCs w:val="24"/>
                <w:lang w:val="en-US" w:eastAsia="en-US"/>
              </w:rPr>
              <w:t> </w:t>
            </w:r>
            <w:r w:rsidRPr="000A0351">
              <w:rPr>
                <w:sz w:val="24"/>
                <w:szCs w:val="24"/>
                <w:lang w:eastAsia="en-US"/>
              </w:rPr>
              <w:t>детских деятельностях, об образовательном процессе и</w:t>
            </w:r>
            <w:r w:rsidRPr="000A0351">
              <w:rPr>
                <w:sz w:val="24"/>
                <w:szCs w:val="24"/>
                <w:lang w:val="en-US" w:eastAsia="en-US"/>
              </w:rPr>
              <w:t> </w:t>
            </w:r>
            <w:r w:rsidRPr="000A0351">
              <w:rPr>
                <w:sz w:val="24"/>
                <w:szCs w:val="24"/>
                <w:lang w:eastAsia="en-US"/>
              </w:rPr>
              <w:t>др.</w:t>
            </w:r>
          </w:p>
        </w:tc>
      </w:tr>
    </w:tbl>
    <w:p w:rsidR="00815CE5" w:rsidRPr="000A0351" w:rsidRDefault="007E21B5" w:rsidP="00CB5653">
      <w:pPr>
        <w:spacing w:after="0" w:line="240" w:lineRule="auto"/>
        <w:ind w:left="0" w:firstLine="0"/>
        <w:rPr>
          <w:sz w:val="24"/>
          <w:szCs w:val="24"/>
          <w:lang w:eastAsia="en-US"/>
        </w:rPr>
      </w:pPr>
      <w:r w:rsidRPr="000A0351">
        <w:rPr>
          <w:sz w:val="24"/>
          <w:szCs w:val="24"/>
          <w:lang w:eastAsia="en-US"/>
        </w:rPr>
        <w:t xml:space="preserve">          </w:t>
      </w:r>
      <w:r w:rsidR="00815CE5" w:rsidRPr="000A0351">
        <w:rPr>
          <w:sz w:val="24"/>
          <w:szCs w:val="24"/>
          <w:lang w:eastAsia="en-US"/>
        </w:rPr>
        <w:t xml:space="preserve">Благодаря разностороннему взаимодействию </w:t>
      </w:r>
      <w:r w:rsidR="000D7E3E" w:rsidRPr="000A0351">
        <w:rPr>
          <w:sz w:val="24"/>
          <w:szCs w:val="24"/>
          <w:lang w:eastAsia="en-US"/>
        </w:rPr>
        <w:t>МК</w:t>
      </w:r>
      <w:r w:rsidRPr="000A0351">
        <w:rPr>
          <w:sz w:val="24"/>
          <w:szCs w:val="24"/>
          <w:lang w:eastAsia="en-US"/>
        </w:rPr>
        <w:t>ДОУ</w:t>
      </w:r>
      <w:r w:rsidR="00815CE5" w:rsidRPr="000A0351">
        <w:rPr>
          <w:sz w:val="24"/>
          <w:szCs w:val="24"/>
          <w:lang w:eastAsia="en-US"/>
        </w:rPr>
        <w:t xml:space="preserve"> с</w:t>
      </w:r>
      <w:r w:rsidR="00815CE5" w:rsidRPr="000A0351">
        <w:rPr>
          <w:sz w:val="24"/>
          <w:szCs w:val="24"/>
          <w:lang w:val="en-US" w:eastAsia="en-US"/>
        </w:rPr>
        <w:t> </w:t>
      </w:r>
      <w:r w:rsidR="00815CE5" w:rsidRPr="000A0351">
        <w:rPr>
          <w:sz w:val="24"/>
          <w:szCs w:val="24"/>
          <w:lang w:eastAsia="en-US"/>
        </w:rPr>
        <w:t>родителями своих воспитанников повышается качество образовательного процесса и</w:t>
      </w:r>
      <w:r w:rsidR="00815CE5" w:rsidRPr="000A0351">
        <w:rPr>
          <w:sz w:val="24"/>
          <w:szCs w:val="24"/>
          <w:lang w:val="en-US" w:eastAsia="en-US"/>
        </w:rPr>
        <w:t> </w:t>
      </w:r>
      <w:r w:rsidR="00815CE5" w:rsidRPr="000A0351">
        <w:rPr>
          <w:sz w:val="24"/>
          <w:szCs w:val="24"/>
          <w:lang w:eastAsia="en-US"/>
        </w:rPr>
        <w:t>происходит сближение всех участников образовательного процесса, развивается творческий потенциал детей и</w:t>
      </w:r>
      <w:r w:rsidR="00815CE5" w:rsidRPr="000A0351">
        <w:rPr>
          <w:sz w:val="24"/>
          <w:szCs w:val="24"/>
          <w:lang w:val="en-US" w:eastAsia="en-US"/>
        </w:rPr>
        <w:t> </w:t>
      </w:r>
      <w:r w:rsidR="00815CE5" w:rsidRPr="000A0351">
        <w:rPr>
          <w:sz w:val="24"/>
          <w:szCs w:val="24"/>
          <w:lang w:eastAsia="en-US"/>
        </w:rPr>
        <w:t>нереализованный потенциал взрослых.</w:t>
      </w:r>
    </w:p>
    <w:p w:rsidR="007E21B5" w:rsidRPr="000A0351" w:rsidRDefault="007E21B5" w:rsidP="00CB5653">
      <w:pPr>
        <w:spacing w:after="0" w:line="240" w:lineRule="auto"/>
        <w:ind w:left="0" w:firstLine="0"/>
        <w:rPr>
          <w:sz w:val="24"/>
          <w:szCs w:val="24"/>
          <w:lang w:eastAsia="en-US"/>
        </w:rPr>
      </w:pPr>
      <w:r w:rsidRPr="000A0351">
        <w:rPr>
          <w:sz w:val="24"/>
          <w:szCs w:val="24"/>
          <w:lang w:eastAsia="en-US"/>
        </w:rPr>
        <w:t xml:space="preserve">          </w:t>
      </w:r>
      <w:r w:rsidR="00815CE5" w:rsidRPr="000A0351">
        <w:rPr>
          <w:sz w:val="24"/>
          <w:szCs w:val="24"/>
          <w:lang w:eastAsia="en-US"/>
        </w:rPr>
        <w:t>Важный момент в</w:t>
      </w:r>
      <w:r w:rsidR="00815CE5" w:rsidRPr="000A0351">
        <w:rPr>
          <w:sz w:val="24"/>
          <w:szCs w:val="24"/>
          <w:lang w:val="en-US" w:eastAsia="en-US"/>
        </w:rPr>
        <w:t> </w:t>
      </w:r>
      <w:r w:rsidR="00815CE5" w:rsidRPr="000A0351">
        <w:rPr>
          <w:sz w:val="24"/>
          <w:szCs w:val="24"/>
          <w:lang w:eastAsia="en-US"/>
        </w:rPr>
        <w:t>формировании традиций в</w:t>
      </w:r>
      <w:r w:rsidR="00815CE5" w:rsidRPr="000A0351">
        <w:rPr>
          <w:sz w:val="24"/>
          <w:szCs w:val="24"/>
          <w:lang w:val="en-US" w:eastAsia="en-US"/>
        </w:rPr>
        <w:t> </w:t>
      </w:r>
      <w:r w:rsidR="00815CE5" w:rsidRPr="000A0351">
        <w:rPr>
          <w:sz w:val="24"/>
          <w:szCs w:val="24"/>
          <w:lang w:eastAsia="en-US"/>
        </w:rPr>
        <w:t>учреждении</w:t>
      </w:r>
      <w:r w:rsidR="00815CE5" w:rsidRPr="000A0351">
        <w:rPr>
          <w:sz w:val="24"/>
          <w:szCs w:val="24"/>
          <w:lang w:val="en-US" w:eastAsia="en-US"/>
        </w:rPr>
        <w:t> </w:t>
      </w:r>
      <w:r w:rsidR="00815CE5" w:rsidRPr="000A0351">
        <w:rPr>
          <w:sz w:val="24"/>
          <w:szCs w:val="24"/>
          <w:lang w:eastAsia="en-US"/>
        </w:rPr>
        <w:t xml:space="preserve">— совместное проведение </w:t>
      </w:r>
      <w:r w:rsidRPr="000A0351">
        <w:rPr>
          <w:sz w:val="24"/>
          <w:szCs w:val="24"/>
          <w:lang w:eastAsia="en-US"/>
        </w:rPr>
        <w:t>образовательных мероприятий</w:t>
      </w:r>
      <w:r w:rsidR="00815CE5" w:rsidRPr="000A0351">
        <w:rPr>
          <w:sz w:val="24"/>
          <w:szCs w:val="24"/>
          <w:lang w:eastAsia="en-US"/>
        </w:rPr>
        <w:t xml:space="preserve">. </w:t>
      </w:r>
    </w:p>
    <w:p w:rsidR="007E21B5" w:rsidRPr="000A0351" w:rsidRDefault="007E21B5" w:rsidP="00CB5653">
      <w:pPr>
        <w:spacing w:after="0" w:line="240" w:lineRule="auto"/>
        <w:ind w:left="0" w:firstLine="0"/>
        <w:rPr>
          <w:b/>
          <w:bCs/>
          <w:sz w:val="24"/>
          <w:szCs w:val="24"/>
          <w:lang w:eastAsia="en-US"/>
        </w:rPr>
      </w:pPr>
      <w:r w:rsidRPr="000A0351">
        <w:rPr>
          <w:b/>
          <w:bCs/>
          <w:sz w:val="24"/>
          <w:szCs w:val="24"/>
          <w:lang w:eastAsia="en-US"/>
        </w:rPr>
        <w:t xml:space="preserve">          </w:t>
      </w:r>
    </w:p>
    <w:p w:rsidR="00CD6E93" w:rsidRDefault="007E21B5" w:rsidP="00CB5653">
      <w:pPr>
        <w:spacing w:after="0" w:line="240" w:lineRule="auto"/>
        <w:ind w:left="0" w:firstLine="0"/>
        <w:rPr>
          <w:b/>
          <w:bCs/>
          <w:sz w:val="24"/>
          <w:szCs w:val="24"/>
          <w:lang w:eastAsia="en-US"/>
        </w:rPr>
      </w:pPr>
      <w:r w:rsidRPr="000A0351">
        <w:rPr>
          <w:b/>
          <w:bCs/>
          <w:sz w:val="24"/>
          <w:szCs w:val="24"/>
          <w:lang w:eastAsia="en-US"/>
        </w:rPr>
        <w:t xml:space="preserve">                 </w:t>
      </w:r>
    </w:p>
    <w:p w:rsidR="00CD6E93" w:rsidRDefault="00CD6E93" w:rsidP="00CB5653">
      <w:pPr>
        <w:spacing w:after="0" w:line="240" w:lineRule="auto"/>
        <w:ind w:left="0" w:firstLine="0"/>
        <w:rPr>
          <w:b/>
          <w:bCs/>
          <w:sz w:val="24"/>
          <w:szCs w:val="24"/>
          <w:lang w:eastAsia="en-US"/>
        </w:rPr>
      </w:pPr>
    </w:p>
    <w:p w:rsidR="00815CE5" w:rsidRDefault="00815CE5" w:rsidP="00CB5653">
      <w:pPr>
        <w:spacing w:after="0" w:line="240" w:lineRule="auto"/>
        <w:ind w:left="0" w:firstLine="0"/>
        <w:rPr>
          <w:sz w:val="24"/>
          <w:szCs w:val="24"/>
          <w:lang w:eastAsia="en-US"/>
        </w:rPr>
      </w:pPr>
      <w:r w:rsidRPr="000A0351">
        <w:rPr>
          <w:b/>
          <w:bCs/>
          <w:sz w:val="24"/>
          <w:szCs w:val="24"/>
          <w:lang w:eastAsia="en-US"/>
        </w:rPr>
        <w:lastRenderedPageBreak/>
        <w:t xml:space="preserve">Основные практические формы взаимодействия </w:t>
      </w:r>
      <w:r w:rsidR="000D7E3E" w:rsidRPr="000A0351">
        <w:rPr>
          <w:sz w:val="24"/>
          <w:szCs w:val="24"/>
          <w:lang w:eastAsia="en-US"/>
        </w:rPr>
        <w:t>МК</w:t>
      </w:r>
      <w:r w:rsidRPr="000A0351">
        <w:rPr>
          <w:sz w:val="24"/>
          <w:szCs w:val="24"/>
          <w:lang w:eastAsia="en-US"/>
        </w:rPr>
        <w:t xml:space="preserve">ДОУ </w:t>
      </w:r>
      <w:r w:rsidRPr="000A0351">
        <w:rPr>
          <w:b/>
          <w:bCs/>
          <w:sz w:val="24"/>
          <w:szCs w:val="24"/>
          <w:lang w:eastAsia="en-US"/>
        </w:rPr>
        <w:t>с</w:t>
      </w:r>
      <w:r w:rsidRPr="000A0351">
        <w:rPr>
          <w:b/>
          <w:bCs/>
          <w:sz w:val="24"/>
          <w:szCs w:val="24"/>
          <w:lang w:val="en-US" w:eastAsia="en-US"/>
        </w:rPr>
        <w:t> </w:t>
      </w:r>
      <w:r w:rsidRPr="000A0351">
        <w:rPr>
          <w:b/>
          <w:bCs/>
          <w:sz w:val="24"/>
          <w:szCs w:val="24"/>
          <w:lang w:eastAsia="en-US"/>
        </w:rPr>
        <w:t>семьей</w:t>
      </w:r>
      <w:r w:rsidR="007E21B5" w:rsidRPr="000A0351">
        <w:rPr>
          <w:b/>
          <w:bCs/>
          <w:sz w:val="24"/>
          <w:szCs w:val="24"/>
          <w:lang w:eastAsia="en-US"/>
        </w:rPr>
        <w:t>.</w:t>
      </w:r>
    </w:p>
    <w:p w:rsidR="00CD6E93" w:rsidRPr="000A0351" w:rsidRDefault="00CD6E93" w:rsidP="00CB5653">
      <w:pPr>
        <w:spacing w:after="0" w:line="240" w:lineRule="auto"/>
        <w:ind w:left="0" w:firstLine="0"/>
        <w:rPr>
          <w:sz w:val="24"/>
          <w:szCs w:val="24"/>
          <w:lang w:eastAsia="en-US"/>
        </w:rPr>
      </w:pPr>
    </w:p>
    <w:tbl>
      <w:tblPr>
        <w:tblW w:w="0" w:type="auto"/>
        <w:tblCellMar>
          <w:top w:w="15" w:type="dxa"/>
          <w:left w:w="15" w:type="dxa"/>
          <w:bottom w:w="15" w:type="dxa"/>
          <w:right w:w="15" w:type="dxa"/>
        </w:tblCellMar>
        <w:tblLook w:val="0600" w:firstRow="0" w:lastRow="0" w:firstColumn="0" w:lastColumn="0" w:noHBand="1" w:noVBand="1"/>
      </w:tblPr>
      <w:tblGrid>
        <w:gridCol w:w="2402"/>
        <w:gridCol w:w="7509"/>
      </w:tblGrid>
      <w:tr w:rsidR="00815CE5" w:rsidRPr="000A0351" w:rsidTr="007E21B5">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CE5" w:rsidRPr="000A0351" w:rsidRDefault="00815CE5" w:rsidP="007E21B5">
            <w:pPr>
              <w:spacing w:after="0" w:line="240" w:lineRule="auto"/>
              <w:ind w:left="0" w:firstLine="0"/>
              <w:jc w:val="center"/>
              <w:rPr>
                <w:b/>
                <w:color w:val="auto"/>
                <w:sz w:val="24"/>
                <w:szCs w:val="24"/>
                <w:lang w:val="en-US" w:eastAsia="en-US"/>
              </w:rPr>
            </w:pPr>
            <w:r w:rsidRPr="000A0351">
              <w:rPr>
                <w:b/>
                <w:sz w:val="24"/>
                <w:szCs w:val="24"/>
                <w:lang w:val="en-US" w:eastAsia="en-US"/>
              </w:rPr>
              <w:t>Этапы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CE5" w:rsidRPr="000A0351" w:rsidRDefault="00815CE5" w:rsidP="007E21B5">
            <w:pPr>
              <w:spacing w:after="0" w:line="240" w:lineRule="auto"/>
              <w:ind w:left="0" w:firstLine="0"/>
              <w:jc w:val="center"/>
              <w:rPr>
                <w:b/>
                <w:color w:val="auto"/>
                <w:sz w:val="24"/>
                <w:szCs w:val="24"/>
                <w:lang w:val="en-US" w:eastAsia="en-US"/>
              </w:rPr>
            </w:pPr>
            <w:r w:rsidRPr="000A0351">
              <w:rPr>
                <w:b/>
                <w:sz w:val="24"/>
                <w:szCs w:val="24"/>
                <w:lang w:val="en-US" w:eastAsia="en-US"/>
              </w:rPr>
              <w:t>Формы</w:t>
            </w:r>
          </w:p>
        </w:tc>
      </w:tr>
      <w:tr w:rsidR="00815CE5" w:rsidRPr="000A0351" w:rsidTr="007E21B5">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CE5" w:rsidRPr="000A0351" w:rsidRDefault="00815CE5" w:rsidP="00CB5653">
            <w:pPr>
              <w:spacing w:after="0" w:line="240" w:lineRule="auto"/>
              <w:ind w:left="0" w:firstLine="0"/>
              <w:rPr>
                <w:sz w:val="24"/>
                <w:szCs w:val="24"/>
                <w:lang w:val="en-US" w:eastAsia="en-US"/>
              </w:rPr>
            </w:pPr>
            <w:r w:rsidRPr="000A0351">
              <w:rPr>
                <w:sz w:val="24"/>
                <w:szCs w:val="24"/>
                <w:lang w:val="en-US" w:eastAsia="en-US"/>
              </w:rPr>
              <w:t>Знакомство с семьей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CE5" w:rsidRPr="000A0351" w:rsidRDefault="00815CE5" w:rsidP="00CB5653">
            <w:pPr>
              <w:spacing w:after="0" w:line="240" w:lineRule="auto"/>
              <w:ind w:left="0" w:firstLine="0"/>
              <w:rPr>
                <w:sz w:val="24"/>
                <w:szCs w:val="24"/>
                <w:lang w:eastAsia="en-US"/>
              </w:rPr>
            </w:pPr>
            <w:r w:rsidRPr="000A0351">
              <w:rPr>
                <w:sz w:val="24"/>
                <w:szCs w:val="24"/>
                <w:lang w:val="en-US" w:eastAsia="en-US"/>
              </w:rPr>
              <w:t>Встречи-знакомства, анкетирование</w:t>
            </w:r>
            <w:r w:rsidR="00F26ACE" w:rsidRPr="000A0351">
              <w:rPr>
                <w:sz w:val="24"/>
                <w:szCs w:val="24"/>
                <w:lang w:eastAsia="en-US"/>
              </w:rPr>
              <w:t>.</w:t>
            </w:r>
          </w:p>
        </w:tc>
      </w:tr>
      <w:tr w:rsidR="00815CE5" w:rsidRPr="000A0351" w:rsidTr="007E21B5">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CE5" w:rsidRPr="000A0351" w:rsidRDefault="00815CE5" w:rsidP="00CB5653">
            <w:pPr>
              <w:spacing w:after="0" w:line="240" w:lineRule="auto"/>
              <w:ind w:left="0" w:firstLine="0"/>
              <w:rPr>
                <w:sz w:val="24"/>
                <w:szCs w:val="24"/>
                <w:lang w:eastAsia="en-US"/>
              </w:rPr>
            </w:pPr>
            <w:r w:rsidRPr="000A0351">
              <w:rPr>
                <w:sz w:val="24"/>
                <w:szCs w:val="24"/>
                <w:lang w:eastAsia="en-US"/>
              </w:rPr>
              <w:t>Информирование родителей о</w:t>
            </w:r>
            <w:r w:rsidRPr="000A0351">
              <w:rPr>
                <w:sz w:val="24"/>
                <w:szCs w:val="24"/>
                <w:lang w:val="en-US" w:eastAsia="en-US"/>
              </w:rPr>
              <w:t> </w:t>
            </w:r>
            <w:r w:rsidRPr="000A0351">
              <w:rPr>
                <w:sz w:val="24"/>
                <w:szCs w:val="24"/>
                <w:lang w:eastAsia="en-US"/>
              </w:rPr>
              <w:t>ходе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CE5" w:rsidRPr="000A0351" w:rsidRDefault="00815CE5" w:rsidP="00CB5653">
            <w:pPr>
              <w:spacing w:after="0" w:line="240" w:lineRule="auto"/>
              <w:ind w:left="0" w:firstLine="0"/>
              <w:rPr>
                <w:sz w:val="24"/>
                <w:szCs w:val="24"/>
                <w:lang w:eastAsia="en-US"/>
              </w:rPr>
            </w:pPr>
            <w:r w:rsidRPr="000A0351">
              <w:rPr>
                <w:sz w:val="24"/>
                <w:szCs w:val="24"/>
                <w:lang w:eastAsia="en-US"/>
              </w:rPr>
              <w:t>Дни открытых дверей, индивидуальные и</w:t>
            </w:r>
            <w:r w:rsidRPr="000A0351">
              <w:rPr>
                <w:sz w:val="24"/>
                <w:szCs w:val="24"/>
                <w:lang w:val="en-US" w:eastAsia="en-US"/>
              </w:rPr>
              <w:t> </w:t>
            </w:r>
            <w:r w:rsidRPr="000A0351">
              <w:rPr>
                <w:sz w:val="24"/>
                <w:szCs w:val="24"/>
                <w:lang w:eastAsia="en-US"/>
              </w:rPr>
              <w:t xml:space="preserve">групповые консультации, родительские собрания, информационные стенды, создание памяток, сайт </w:t>
            </w:r>
            <w:r w:rsidR="000D7E3E" w:rsidRPr="000A0351">
              <w:rPr>
                <w:sz w:val="24"/>
                <w:szCs w:val="24"/>
                <w:lang w:eastAsia="en-US"/>
              </w:rPr>
              <w:t>МК</w:t>
            </w:r>
            <w:r w:rsidR="00F26ACE" w:rsidRPr="000A0351">
              <w:rPr>
                <w:sz w:val="24"/>
                <w:szCs w:val="24"/>
                <w:lang w:eastAsia="en-US"/>
              </w:rPr>
              <w:t>ДОУ</w:t>
            </w:r>
            <w:r w:rsidRPr="000A0351">
              <w:rPr>
                <w:sz w:val="24"/>
                <w:szCs w:val="24"/>
                <w:lang w:eastAsia="en-US"/>
              </w:rPr>
              <w:t>, организация выставок детского творчества, приглашение родителей на</w:t>
            </w:r>
            <w:r w:rsidRPr="000A0351">
              <w:rPr>
                <w:sz w:val="24"/>
                <w:szCs w:val="24"/>
                <w:lang w:val="en-US" w:eastAsia="en-US"/>
              </w:rPr>
              <w:t> </w:t>
            </w:r>
            <w:r w:rsidRPr="000A0351">
              <w:rPr>
                <w:sz w:val="24"/>
                <w:szCs w:val="24"/>
                <w:lang w:eastAsia="en-US"/>
              </w:rPr>
              <w:t>детские концерты и</w:t>
            </w:r>
            <w:r w:rsidRPr="000A0351">
              <w:rPr>
                <w:sz w:val="24"/>
                <w:szCs w:val="24"/>
                <w:lang w:val="en-US" w:eastAsia="en-US"/>
              </w:rPr>
              <w:t> </w:t>
            </w:r>
            <w:r w:rsidRPr="000A0351">
              <w:rPr>
                <w:sz w:val="24"/>
                <w:szCs w:val="24"/>
                <w:lang w:eastAsia="en-US"/>
              </w:rPr>
              <w:t>праздники</w:t>
            </w:r>
            <w:r w:rsidR="00F26ACE" w:rsidRPr="000A0351">
              <w:rPr>
                <w:sz w:val="24"/>
                <w:szCs w:val="24"/>
                <w:lang w:eastAsia="en-US"/>
              </w:rPr>
              <w:t>.</w:t>
            </w:r>
          </w:p>
        </w:tc>
      </w:tr>
      <w:tr w:rsidR="00815CE5" w:rsidRPr="000A0351" w:rsidTr="007E21B5">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CE5" w:rsidRPr="000A0351" w:rsidRDefault="00815CE5" w:rsidP="00CB5653">
            <w:pPr>
              <w:spacing w:after="0" w:line="240" w:lineRule="auto"/>
              <w:ind w:left="0" w:firstLine="0"/>
              <w:rPr>
                <w:sz w:val="24"/>
                <w:szCs w:val="24"/>
                <w:lang w:val="en-US" w:eastAsia="en-US"/>
              </w:rPr>
            </w:pPr>
            <w:r w:rsidRPr="000A0351">
              <w:rPr>
                <w:sz w:val="24"/>
                <w:szCs w:val="24"/>
                <w:lang w:val="en-US" w:eastAsia="en-US"/>
              </w:rPr>
              <w:t>Просвещение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CE5" w:rsidRPr="000A0351" w:rsidRDefault="00815CE5" w:rsidP="00CB5653">
            <w:pPr>
              <w:spacing w:after="0" w:line="240" w:lineRule="auto"/>
              <w:ind w:left="0" w:firstLine="0"/>
              <w:rPr>
                <w:color w:val="auto"/>
                <w:sz w:val="24"/>
                <w:szCs w:val="24"/>
                <w:lang w:eastAsia="en-US"/>
              </w:rPr>
            </w:pPr>
            <w:r w:rsidRPr="000A0351">
              <w:rPr>
                <w:sz w:val="24"/>
                <w:szCs w:val="24"/>
                <w:lang w:eastAsia="en-US"/>
              </w:rPr>
              <w:t>Лекции, семинары, семинары-практикумы, мастер-классы, тренинги</w:t>
            </w:r>
            <w:r w:rsidR="00F26ACE" w:rsidRPr="000A0351">
              <w:rPr>
                <w:sz w:val="24"/>
                <w:szCs w:val="24"/>
                <w:lang w:eastAsia="en-US"/>
              </w:rPr>
              <w:t>.</w:t>
            </w:r>
          </w:p>
        </w:tc>
      </w:tr>
      <w:tr w:rsidR="00815CE5" w:rsidRPr="000A0351" w:rsidTr="007E21B5">
        <w:tc>
          <w:tcPr>
            <w:tcW w:w="2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15CE5" w:rsidRPr="000A0351" w:rsidRDefault="00815CE5" w:rsidP="00CB5653">
            <w:pPr>
              <w:spacing w:after="0" w:line="240" w:lineRule="auto"/>
              <w:ind w:left="0" w:firstLine="0"/>
              <w:rPr>
                <w:sz w:val="24"/>
                <w:szCs w:val="24"/>
                <w:lang w:val="en-US" w:eastAsia="en-US"/>
              </w:rPr>
            </w:pPr>
            <w:r w:rsidRPr="000A0351">
              <w:rPr>
                <w:sz w:val="24"/>
                <w:szCs w:val="24"/>
                <w:lang w:val="en-US" w:eastAsia="en-US"/>
              </w:rPr>
              <w:t>Совместная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15CE5" w:rsidRPr="000A0351" w:rsidRDefault="00815CE5" w:rsidP="00CB5653">
            <w:pPr>
              <w:spacing w:after="0" w:line="240" w:lineRule="auto"/>
              <w:ind w:left="0" w:firstLine="0"/>
              <w:rPr>
                <w:sz w:val="24"/>
                <w:szCs w:val="24"/>
                <w:lang w:eastAsia="en-US"/>
              </w:rPr>
            </w:pPr>
            <w:r w:rsidRPr="000A0351">
              <w:rPr>
                <w:sz w:val="24"/>
                <w:szCs w:val="24"/>
                <w:lang w:eastAsia="en-US"/>
              </w:rPr>
              <w:t>Привлечение родителей к</w:t>
            </w:r>
            <w:r w:rsidRPr="000A0351">
              <w:rPr>
                <w:sz w:val="24"/>
                <w:szCs w:val="24"/>
                <w:lang w:val="en-US" w:eastAsia="en-US"/>
              </w:rPr>
              <w:t> </w:t>
            </w:r>
            <w:r w:rsidRPr="000A0351">
              <w:rPr>
                <w:sz w:val="24"/>
                <w:szCs w:val="24"/>
                <w:lang w:eastAsia="en-US"/>
              </w:rPr>
              <w:t>участию в</w:t>
            </w:r>
            <w:r w:rsidRPr="000A0351">
              <w:rPr>
                <w:sz w:val="24"/>
                <w:szCs w:val="24"/>
                <w:lang w:val="en-US" w:eastAsia="en-US"/>
              </w:rPr>
              <w:t> </w:t>
            </w:r>
            <w:r w:rsidRPr="000A0351">
              <w:rPr>
                <w:sz w:val="24"/>
                <w:szCs w:val="24"/>
                <w:lang w:eastAsia="en-US"/>
              </w:rPr>
              <w:t xml:space="preserve">занятиях, </w:t>
            </w:r>
            <w:r w:rsidR="00F26ACE" w:rsidRPr="000A0351">
              <w:rPr>
                <w:sz w:val="24"/>
                <w:szCs w:val="24"/>
                <w:lang w:eastAsia="en-US"/>
              </w:rPr>
              <w:t xml:space="preserve">праздниках, </w:t>
            </w:r>
            <w:r w:rsidRPr="000A0351">
              <w:rPr>
                <w:sz w:val="24"/>
                <w:szCs w:val="24"/>
                <w:lang w:eastAsia="en-US"/>
              </w:rPr>
              <w:t>акциях, экскурсиях, конкурсах, субботниках, в</w:t>
            </w:r>
            <w:r w:rsidRPr="000A0351">
              <w:rPr>
                <w:sz w:val="24"/>
                <w:szCs w:val="24"/>
                <w:lang w:val="en-US" w:eastAsia="en-US"/>
              </w:rPr>
              <w:t> </w:t>
            </w:r>
            <w:r w:rsidRPr="000A0351">
              <w:rPr>
                <w:sz w:val="24"/>
                <w:szCs w:val="24"/>
                <w:lang w:eastAsia="en-US"/>
              </w:rPr>
              <w:t>детской исследовательской и</w:t>
            </w:r>
            <w:r w:rsidRPr="000A0351">
              <w:rPr>
                <w:sz w:val="24"/>
                <w:szCs w:val="24"/>
                <w:lang w:val="en-US" w:eastAsia="en-US"/>
              </w:rPr>
              <w:t> </w:t>
            </w:r>
            <w:r w:rsidRPr="000A0351">
              <w:rPr>
                <w:sz w:val="24"/>
                <w:szCs w:val="24"/>
                <w:lang w:eastAsia="en-US"/>
              </w:rPr>
              <w:t>проектной деятельности, в</w:t>
            </w:r>
            <w:r w:rsidRPr="000A0351">
              <w:rPr>
                <w:sz w:val="24"/>
                <w:szCs w:val="24"/>
                <w:lang w:val="en-US" w:eastAsia="en-US"/>
              </w:rPr>
              <w:t> </w:t>
            </w:r>
            <w:r w:rsidRPr="000A0351">
              <w:rPr>
                <w:sz w:val="24"/>
                <w:szCs w:val="24"/>
                <w:lang w:eastAsia="en-US"/>
              </w:rPr>
              <w:t>разработке проектов, кружковой работе</w:t>
            </w:r>
            <w:r w:rsidR="00F26ACE" w:rsidRPr="000A0351">
              <w:rPr>
                <w:sz w:val="24"/>
                <w:szCs w:val="24"/>
                <w:lang w:eastAsia="en-US"/>
              </w:rPr>
              <w:t>.</w:t>
            </w:r>
          </w:p>
        </w:tc>
      </w:tr>
    </w:tbl>
    <w:p w:rsidR="00815CE5" w:rsidRPr="000A0351" w:rsidRDefault="00815CE5" w:rsidP="00CB5653">
      <w:pPr>
        <w:spacing w:after="0" w:line="240" w:lineRule="auto"/>
        <w:ind w:left="0" w:firstLine="0"/>
        <w:rPr>
          <w:color w:val="auto"/>
          <w:sz w:val="24"/>
          <w:szCs w:val="24"/>
          <w:lang w:eastAsia="en-US"/>
        </w:rPr>
      </w:pPr>
    </w:p>
    <w:p w:rsidR="00242BD2" w:rsidRPr="00F13B87" w:rsidRDefault="00242BD2" w:rsidP="00CB5653">
      <w:pPr>
        <w:spacing w:after="0" w:line="276" w:lineRule="auto"/>
        <w:ind w:left="0" w:right="146" w:firstLine="0"/>
        <w:rPr>
          <w:color w:val="auto"/>
          <w:sz w:val="22"/>
          <w:szCs w:val="24"/>
        </w:rPr>
      </w:pPr>
    </w:p>
    <w:tbl>
      <w:tblPr>
        <w:tblStyle w:val="myTableStyle"/>
        <w:tblOverlap w:val="never"/>
        <w:tblW w:w="6000" w:type="dxa"/>
        <w:jc w:val="center"/>
        <w:tblInd w:w="0" w:type="dxa"/>
        <w:tblLook w:val="04A0" w:firstRow="1" w:lastRow="0" w:firstColumn="1" w:lastColumn="0" w:noHBand="0" w:noVBand="1"/>
      </w:tblPr>
      <w:tblGrid>
        <w:gridCol w:w="4075"/>
        <w:gridCol w:w="5812"/>
      </w:tblGrid>
      <w:tr w:rsidR="008E6588">
        <w:trPr>
          <w:jc w:val="center"/>
        </w:trPr>
        <w:tc>
          <w:tcPr>
            <w:tcW w:w="0" w:type="auto"/>
            <w:gridSpan w:val="2"/>
            <w:tcMar>
              <w:top w:w="150" w:type="dxa"/>
              <w:left w:w="350" w:type="dxa"/>
              <w:bottom w:w="0" w:type="dxa"/>
              <w:right w:w="350" w:type="dxa"/>
            </w:tcMar>
          </w:tcPr>
          <w:p w:rsidR="008E6588" w:rsidRDefault="00DA0AD3">
            <w:pPr>
              <w:jc w:val="center"/>
              <w:rPr>
                <w:b/>
                <w:bCs/>
                <w:sz w:val="36"/>
                <w:szCs w:val="36"/>
              </w:rPr>
            </w:pPr>
            <w:r>
              <w:rPr>
                <w:b/>
                <w:bCs/>
                <w:sz w:val="36"/>
                <w:szCs w:val="36"/>
              </w:rPr>
              <w:t>ДОКУМЕНТ ПОДПИСАН ЭЛЕКТРОННОЙ ПОДПИСЬЮ</w:t>
            </w:r>
          </w:p>
        </w:tc>
      </w:tr>
      <w:tr w:rsidR="008E6588">
        <w:trPr>
          <w:jc w:val="center"/>
        </w:trPr>
        <w:tc>
          <w:tcPr>
            <w:tcW w:w="0" w:type="auto"/>
            <w:gridSpan w:val="2"/>
            <w:tcMar>
              <w:left w:w="0" w:type="dxa"/>
              <w:bottom w:w="150" w:type="dxa"/>
              <w:right w:w="0" w:type="dxa"/>
            </w:tcMar>
          </w:tcPr>
          <w:p w:rsidR="008E6588" w:rsidRDefault="00DA0AD3">
            <w:pPr>
              <w:shd w:val="clear" w:color="auto" w:fill="000000"/>
              <w:spacing w:before="50" w:after="50" w:line="240" w:lineRule="auto"/>
              <w:jc w:val="center"/>
              <w:rPr>
                <w:b/>
                <w:bCs/>
                <w:color w:val="FFFFFF"/>
              </w:rPr>
            </w:pPr>
            <w:r>
              <w:rPr>
                <w:b/>
                <w:bCs/>
                <w:color w:val="FFFFFF"/>
              </w:rPr>
              <w:t>СВЕДЕНИЯ О СЕРТИФИКАТЕ ЭП</w:t>
            </w:r>
          </w:p>
        </w:tc>
      </w:tr>
      <w:tr w:rsidR="008E6588">
        <w:trPr>
          <w:jc w:val="center"/>
        </w:trPr>
        <w:tc>
          <w:tcPr>
            <w:tcW w:w="0" w:type="auto"/>
          </w:tcPr>
          <w:p w:rsidR="008E6588" w:rsidRDefault="00DA0AD3">
            <w:r>
              <w:t>Сертификат</w:t>
            </w:r>
          </w:p>
        </w:tc>
        <w:tc>
          <w:tcPr>
            <w:tcW w:w="0" w:type="auto"/>
          </w:tcPr>
          <w:p w:rsidR="008E6588" w:rsidRDefault="00DA0AD3">
            <w:r>
              <w:t>20874463144761</w:t>
            </w:r>
            <w:r>
              <w:lastRenderedPageBreak/>
              <w:t>4036545032762199276272953274060071</w:t>
            </w:r>
          </w:p>
        </w:tc>
      </w:tr>
      <w:tr w:rsidR="008E6588">
        <w:trPr>
          <w:jc w:val="center"/>
        </w:trPr>
        <w:tc>
          <w:tcPr>
            <w:tcW w:w="0" w:type="auto"/>
          </w:tcPr>
          <w:p w:rsidR="008E6588" w:rsidRDefault="00DA0AD3">
            <w:r>
              <w:lastRenderedPageBreak/>
              <w:t>Вла</w:t>
            </w:r>
            <w:r>
              <w:lastRenderedPageBreak/>
              <w:t>делец</w:t>
            </w:r>
          </w:p>
        </w:tc>
        <w:tc>
          <w:tcPr>
            <w:tcW w:w="0" w:type="auto"/>
          </w:tcPr>
          <w:p w:rsidR="008E6588" w:rsidRDefault="00DA0AD3">
            <w:r>
              <w:lastRenderedPageBreak/>
              <w:t>Шве</w:t>
            </w:r>
            <w:r>
              <w:lastRenderedPageBreak/>
              <w:t>денко Марина Вячеславовна</w:t>
            </w:r>
          </w:p>
        </w:tc>
      </w:tr>
      <w:tr w:rsidR="008E6588">
        <w:trPr>
          <w:jc w:val="center"/>
        </w:trPr>
        <w:tc>
          <w:tcPr>
            <w:tcW w:w="0" w:type="auto"/>
          </w:tcPr>
          <w:p w:rsidR="008E6588" w:rsidRDefault="00DA0AD3">
            <w:r>
              <w:lastRenderedPageBreak/>
              <w:t>Действителен</w:t>
            </w:r>
          </w:p>
        </w:tc>
        <w:tc>
          <w:tcPr>
            <w:tcW w:w="0" w:type="auto"/>
          </w:tcPr>
          <w:p w:rsidR="008E6588" w:rsidRDefault="00DA0AD3">
            <w:r>
              <w:t>С 24.12.2024 по 2</w:t>
            </w:r>
            <w:r>
              <w:lastRenderedPageBreak/>
              <w:t>4.12.2025</w:t>
            </w:r>
          </w:p>
        </w:tc>
      </w:tr>
    </w:tbl>
    <w:p w:rsidR="00DA0AD3" w:rsidRDefault="00DA0AD3"/>
    <w:sectPr w:rsidR="00DA0AD3" w:rsidSect="006D527C">
      <w:headerReference w:type="even" r:id="rId115"/>
      <w:headerReference w:type="default" r:id="rId116"/>
      <w:footerReference w:type="even" r:id="rId117"/>
      <w:footerReference w:type="default" r:id="rId118"/>
      <w:headerReference w:type="first" r:id="rId119"/>
      <w:footerReference w:type="first" r:id="rId120"/>
      <w:pgSz w:w="11906" w:h="16838"/>
      <w:pgMar w:top="851" w:right="420" w:bottom="244" w:left="1559" w:header="720" w:footer="57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632" w:rsidRDefault="00B21632">
      <w:pPr>
        <w:spacing w:after="0" w:line="240" w:lineRule="auto"/>
      </w:pPr>
      <w:r>
        <w:separator/>
      </w:r>
    </w:p>
  </w:endnote>
  <w:endnote w:type="continuationSeparator" w:id="0">
    <w:p w:rsidR="00B21632" w:rsidRDefault="00B21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AD3" w:rsidRDefault="00DA0AD3">
    <w:pPr>
      <w:spacing w:after="0" w:line="259" w:lineRule="auto"/>
      <w:ind w:left="108" w:firstLine="0"/>
      <w:jc w:val="left"/>
    </w:pPr>
    <w:r>
      <w:rPr>
        <w:sz w:val="16"/>
      </w:rPr>
      <w:t xml:space="preserve">ФОП ДО - 03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356192"/>
      <w:docPartObj>
        <w:docPartGallery w:val="Page Numbers (Bottom of Page)"/>
        <w:docPartUnique/>
      </w:docPartObj>
    </w:sdtPr>
    <w:sdtEndPr/>
    <w:sdtContent>
      <w:p w:rsidR="00DA0AD3" w:rsidRDefault="00DA0AD3">
        <w:pPr>
          <w:pStyle w:val="ab"/>
          <w:jc w:val="right"/>
        </w:pPr>
        <w:r>
          <w:fldChar w:fldCharType="begin"/>
        </w:r>
        <w:r>
          <w:instrText>PAGE   \* MERGEFORMAT</w:instrText>
        </w:r>
        <w:r>
          <w:fldChar w:fldCharType="separate"/>
        </w:r>
        <w:r>
          <w:rPr>
            <w:noProof/>
          </w:rPr>
          <w:t>146</w:t>
        </w:r>
        <w:r>
          <w:fldChar w:fldCharType="end"/>
        </w:r>
      </w:p>
    </w:sdtContent>
  </w:sdt>
  <w:p w:rsidR="00DA0AD3" w:rsidRDefault="00DA0AD3">
    <w:pPr>
      <w:spacing w:after="0" w:line="259" w:lineRule="auto"/>
      <w:ind w:left="10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AD3" w:rsidRDefault="00DA0AD3" w:rsidP="006D527C">
    <w:pPr>
      <w:spacing w:after="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632" w:rsidRDefault="00B21632">
      <w:pPr>
        <w:spacing w:after="5" w:line="259" w:lineRule="auto"/>
        <w:ind w:left="108" w:firstLine="0"/>
        <w:jc w:val="left"/>
      </w:pPr>
      <w:r>
        <w:separator/>
      </w:r>
    </w:p>
  </w:footnote>
  <w:footnote w:type="continuationSeparator" w:id="0">
    <w:p w:rsidR="00B21632" w:rsidRDefault="00B21632">
      <w:pPr>
        <w:spacing w:after="5" w:line="259" w:lineRule="auto"/>
        <w:ind w:left="108" w:firstLine="0"/>
        <w:jc w:val="left"/>
      </w:pPr>
      <w:r>
        <w:continuationSeparator/>
      </w:r>
    </w:p>
  </w:footnote>
  <w:footnote w:id="1">
    <w:p w:rsidR="00DA0AD3" w:rsidRDefault="00DA0AD3" w:rsidP="007E237B">
      <w:pPr>
        <w:pStyle w:val="a8"/>
        <w:ind w:left="0" w:firstLine="0"/>
        <w:jc w:val="left"/>
      </w:pPr>
      <w:r>
        <w:rPr>
          <w:rStyle w:val="aa"/>
        </w:rPr>
        <w:footnoteRef/>
      </w:r>
      <w:r>
        <w:t xml:space="preserve">   </w:t>
      </w:r>
      <w:r w:rsidRPr="008F344C">
        <w:t>Приказ Минобрнауки России от 17 октября 2013 г. № 1155 «Об утверждении федерального государственного образовательного стандарта дошкольного образования»</w:t>
      </w:r>
      <w:r>
        <w:t xml:space="preserve">     </w:t>
      </w:r>
      <w:hyperlink r:id="rId1" w:history="1">
        <w:r w:rsidRPr="00077E0D">
          <w:rPr>
            <w:rStyle w:val="a4"/>
          </w:rPr>
          <w:t>https://docs.edu.gov.ru/document/a72db92c851c9f9c33d52d482420b477/</w:t>
        </w:r>
      </w:hyperlink>
      <w:r>
        <w:t xml:space="preserve"> </w:t>
      </w:r>
    </w:p>
  </w:footnote>
  <w:footnote w:id="2">
    <w:p w:rsidR="00DA0AD3" w:rsidRDefault="00DA0AD3" w:rsidP="007E237B">
      <w:pPr>
        <w:pStyle w:val="a8"/>
        <w:ind w:left="0" w:firstLine="0"/>
        <w:jc w:val="left"/>
      </w:pPr>
      <w:r>
        <w:rPr>
          <w:rStyle w:val="aa"/>
        </w:rPr>
        <w:footnoteRef/>
      </w:r>
      <w:r>
        <w:t xml:space="preserve"> </w:t>
      </w:r>
      <w:r w:rsidRPr="008F344C">
        <w:t>Приказ Минпросвещения России от 25 ноября 2022 г. № 1028 «Об утверждении федеральной образовательной программы дошкольного образования» (Зарегистрировано в Минюсте России 28 декабря 2022 г. № 71847)</w:t>
      </w:r>
      <w:r>
        <w:t xml:space="preserve">        </w:t>
      </w:r>
      <w:hyperlink r:id="rId2" w:history="1">
        <w:r w:rsidRPr="00077E0D">
          <w:rPr>
            <w:rStyle w:val="a4"/>
          </w:rPr>
          <w:t>https://docs.edu.gov.ru/document/0e6ad380fc69dd72b6065672830540ac/</w:t>
        </w:r>
      </w:hyperlink>
      <w:r>
        <w:t xml:space="preserve"> </w:t>
      </w:r>
    </w:p>
  </w:footnote>
  <w:footnote w:id="3">
    <w:p w:rsidR="00DA0AD3" w:rsidRDefault="00DA0AD3">
      <w:pPr>
        <w:pStyle w:val="footnotedescription"/>
      </w:pPr>
      <w:r>
        <w:rPr>
          <w:rStyle w:val="footnotemark"/>
        </w:rPr>
        <w:footnoteRef/>
      </w:r>
      <w:r>
        <w:t xml:space="preserve"> Пункт 21 статьи 2 Федерального закона от 29 декабря 2012 г. № 273-ФЗ «Об образовании в Российской Федерации» (Собрание законодательства Российской Федерации, 2012, № 53, ст. 7598). </w:t>
      </w:r>
    </w:p>
  </w:footnote>
  <w:footnote w:id="4">
    <w:p w:rsidR="00DA0AD3" w:rsidRDefault="00DA0AD3">
      <w:pPr>
        <w:pStyle w:val="footnotedescription"/>
        <w:spacing w:line="268" w:lineRule="auto"/>
        <w:ind w:right="147"/>
      </w:pPr>
      <w:r>
        <w:rPr>
          <w:rStyle w:val="footnotemark"/>
        </w:rPr>
        <w:footnoteRef/>
      </w:r>
      <w:r>
        <w:t xml:space="preserve"> Пункт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 </w:t>
      </w:r>
    </w:p>
  </w:footnote>
  <w:footnote w:id="5">
    <w:p w:rsidR="00DA0AD3" w:rsidRDefault="00DA0AD3">
      <w:pPr>
        <w:pStyle w:val="footnotedescription"/>
        <w:spacing w:line="309" w:lineRule="auto"/>
        <w:ind w:right="154"/>
        <w:rPr>
          <w:color w:val="auto"/>
        </w:rPr>
      </w:pPr>
      <w:r w:rsidRPr="00E20E8A">
        <w:rPr>
          <w:rStyle w:val="footnotemark"/>
          <w:color w:val="auto"/>
        </w:rPr>
        <w:footnoteRef/>
      </w:r>
      <w:r w:rsidRPr="00E20E8A">
        <w:rPr>
          <w:color w:val="auto"/>
        </w:rPr>
        <w:t xml:space="preserve"> Федеральный закон от 29 декабря 2012 г. № 273-ФЗ «Об образовании в Российской Федерации» (Собрание законодательства Российской Федерации, 2012, № 53, ст. 7598; 2022, № 41, ст. 6959). </w:t>
      </w:r>
      <w:r w:rsidRPr="00E20E8A">
        <w:rPr>
          <w:color w:val="auto"/>
          <w:vertAlign w:val="superscript"/>
        </w:rPr>
        <w:t>5</w:t>
      </w:r>
      <w:r w:rsidRPr="00E20E8A">
        <w:rPr>
          <w:color w:val="auto"/>
        </w:rPr>
        <w:t xml:space="preserve"> Часть 4 статьи 63 </w:t>
      </w:r>
    </w:p>
    <w:p w:rsidR="00DA0AD3" w:rsidRPr="00E20E8A" w:rsidRDefault="00DA0AD3">
      <w:pPr>
        <w:pStyle w:val="footnotedescription"/>
        <w:spacing w:line="309" w:lineRule="auto"/>
        <w:ind w:right="154"/>
        <w:rPr>
          <w:color w:val="auto"/>
        </w:rPr>
      </w:pPr>
      <w:r w:rsidRPr="00E20E8A">
        <w:rPr>
          <w:color w:val="auto"/>
          <w:vertAlign w:val="superscript"/>
        </w:rPr>
        <w:t>6</w:t>
      </w:r>
      <w:r w:rsidRPr="00E20E8A">
        <w:rPr>
          <w:color w:val="auto"/>
        </w:rPr>
        <w:t xml:space="preserve"> Часть 2 статьи 13 Федерального закона от 29 декабря 2012 г. № 273-ФЗ «Об образовании в Российской Федерации».  </w:t>
      </w:r>
    </w:p>
    <w:p w:rsidR="00DA0AD3" w:rsidRDefault="00DA0AD3">
      <w:pPr>
        <w:pStyle w:val="footnotedescription"/>
        <w:spacing w:after="231" w:line="237" w:lineRule="auto"/>
        <w:ind w:right="10300"/>
        <w:jc w:val="left"/>
      </w:pPr>
      <w:r>
        <w:rPr>
          <w:b/>
          <w:sz w:val="22"/>
        </w:rPr>
        <w:t xml:space="preserve"> </w:t>
      </w:r>
      <w:r>
        <w:rPr>
          <w:rFonts w:ascii="Calibri" w:eastAsia="Calibri" w:hAnsi="Calibri" w:cs="Calibri"/>
          <w:b/>
        </w:rPr>
        <w:t xml:space="preserve"> </w:t>
      </w:r>
    </w:p>
    <w:p w:rsidR="00DA0AD3" w:rsidRDefault="00DA0AD3">
      <w:pPr>
        <w:pStyle w:val="footnotedescription"/>
        <w:spacing w:line="259" w:lineRule="auto"/>
        <w:jc w:val="left"/>
      </w:pPr>
      <w:r>
        <w:t xml:space="preserve"> </w:t>
      </w:r>
    </w:p>
  </w:footnote>
  <w:footnote w:id="6">
    <w:p w:rsidR="00DA0AD3" w:rsidRDefault="00DA0AD3">
      <w:pPr>
        <w:pStyle w:val="footnotedescription"/>
        <w:spacing w:line="295" w:lineRule="auto"/>
        <w:ind w:firstLine="581"/>
      </w:pPr>
      <w:r>
        <w:rPr>
          <w:rStyle w:val="footnotemark"/>
        </w:rPr>
        <w:footnoteRef/>
      </w:r>
      <w:r>
        <w:t xml:space="preserve"> </w:t>
      </w:r>
      <w:r>
        <w:rPr>
          <w:color w:val="231F20"/>
        </w:rPr>
        <w:t xml:space="preserve">Пункт 2 статьи 2 Федерального закона от 29 декабря 2012 г. № 273-ФЗ «Об образовании в Российской Федерации» </w:t>
      </w:r>
      <w:r>
        <w:t xml:space="preserve">(Собрание законодательства Российской Федерации, 2012, № 53, ст. 7598; 2020, № 31, ст. 5063). </w:t>
      </w:r>
    </w:p>
  </w:footnote>
  <w:footnote w:id="7">
    <w:p w:rsidR="00DA0AD3" w:rsidRDefault="00DA0AD3">
      <w:pPr>
        <w:pStyle w:val="footnotedescription"/>
        <w:spacing w:line="288" w:lineRule="auto"/>
        <w:ind w:right="149" w:firstLine="581"/>
      </w:pPr>
      <w:r>
        <w:rPr>
          <w:rStyle w:val="footnotemark"/>
        </w:rPr>
        <w:footnoteRef/>
      </w:r>
      <w:r>
        <w:t xml:space="preserve"> </w:t>
      </w:r>
      <w:r>
        <w:rPr>
          <w:color w:val="231F20"/>
        </w:rPr>
        <w:t xml:space="preserve">Пункт 4 </w:t>
      </w:r>
      <w:r>
        <w:rPr>
          <w:color w:val="202124"/>
        </w:rPr>
        <w:t xml:space="preserve">Указа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(Собрание законодательства Российской Федерации, 2022, № 46, ст. 7977). </w:t>
      </w:r>
    </w:p>
  </w:footnote>
  <w:footnote w:id="8">
    <w:p w:rsidR="00DA0AD3" w:rsidRDefault="00DA0AD3">
      <w:pPr>
        <w:pStyle w:val="footnotedescription"/>
        <w:spacing w:line="288" w:lineRule="auto"/>
        <w:ind w:right="148" w:firstLine="581"/>
      </w:pPr>
      <w:r>
        <w:rPr>
          <w:rStyle w:val="footnotemark"/>
        </w:rPr>
        <w:footnoteRef/>
      </w:r>
      <w:r>
        <w:t xml:space="preserve"> </w:t>
      </w:r>
      <w:r>
        <w:rPr>
          <w:color w:val="231F20"/>
        </w:rPr>
        <w:t xml:space="preserve">Пункт 5 </w:t>
      </w:r>
      <w:r>
        <w:rPr>
          <w:color w:val="202124"/>
        </w:rPr>
        <w:t xml:space="preserve">Указа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(Собрание законодательства Российской Федерации, 2022, № 46, ст. 7977). </w:t>
      </w:r>
    </w:p>
    <w:p w:rsidR="00DA0AD3" w:rsidRDefault="00DA0AD3">
      <w:pPr>
        <w:pStyle w:val="footnotedescription"/>
        <w:spacing w:after="12" w:line="259" w:lineRule="auto"/>
        <w:ind w:left="689"/>
        <w:jc w:val="left"/>
      </w:pPr>
      <w:r>
        <w:rPr>
          <w:color w:val="202124"/>
          <w:sz w:val="24"/>
        </w:rPr>
        <w:t xml:space="preserve"> </w:t>
      </w:r>
    </w:p>
    <w:p w:rsidR="00DA0AD3" w:rsidRDefault="00DA0AD3">
      <w:pPr>
        <w:pStyle w:val="footnotedescription"/>
        <w:spacing w:line="259" w:lineRule="auto"/>
        <w:jc w:val="left"/>
      </w:pPr>
      <w:r>
        <w:rPr>
          <w:color w:val="231F20"/>
          <w:sz w:val="24"/>
        </w:rPr>
        <w:t xml:space="preserve"> </w:t>
      </w:r>
    </w:p>
  </w:footnote>
  <w:footnote w:id="9">
    <w:p w:rsidR="00DA0AD3" w:rsidRDefault="00DA0AD3">
      <w:pPr>
        <w:pStyle w:val="footnotedescription"/>
        <w:spacing w:line="290" w:lineRule="auto"/>
      </w:pPr>
      <w:r>
        <w:rPr>
          <w:rStyle w:val="footnotemark"/>
        </w:rPr>
        <w:footnoteRef/>
      </w:r>
      <w:r>
        <w:t xml:space="preserve"> 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27, ст. 5092). </w:t>
      </w:r>
    </w:p>
  </w:footnote>
  <w:footnote w:id="10">
    <w:p w:rsidR="00DA0AD3" w:rsidRDefault="00DA0AD3">
      <w:pPr>
        <w:pStyle w:val="footnotedescription"/>
        <w:spacing w:line="291" w:lineRule="auto"/>
        <w:ind w:left="0"/>
      </w:pPr>
      <w:r>
        <w:rPr>
          <w:rStyle w:val="footnotemark"/>
        </w:rPr>
        <w:footnoteRef/>
      </w:r>
      <w:r>
        <w:t xml:space="preserve"> в соответствии с проектом изменений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AD3" w:rsidRDefault="00DA0AD3">
    <w:pPr>
      <w:spacing w:after="0" w:line="259" w:lineRule="auto"/>
      <w:ind w:left="0" w:right="40" w:firstLine="0"/>
      <w:jc w:val="center"/>
    </w:pP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r>
      <w:rPr>
        <w:sz w:val="24"/>
      </w:rPr>
      <w:t xml:space="preserve"> </w:t>
    </w:r>
  </w:p>
  <w:p w:rsidR="00DA0AD3" w:rsidRDefault="00DA0AD3">
    <w:pPr>
      <w:spacing w:after="0" w:line="259" w:lineRule="auto"/>
      <w:ind w:left="108" w:firstLine="0"/>
      <w:jc w:val="left"/>
    </w:pPr>
    <w:r>
      <w:rPr>
        <w:rFonts w:ascii="Calibri" w:eastAsia="Calibri" w:hAnsi="Calibri" w:cs="Calibr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AD3" w:rsidRDefault="00DA0AD3" w:rsidP="006D527C">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AD3" w:rsidRDefault="00DA0AD3">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5347"/>
    <w:multiLevelType w:val="hybridMultilevel"/>
    <w:tmpl w:val="2F54FC48"/>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1" w15:restartNumberingAfterBreak="0">
    <w:nsid w:val="016C3ABC"/>
    <w:multiLevelType w:val="hybridMultilevel"/>
    <w:tmpl w:val="F4F27F32"/>
    <w:lvl w:ilvl="0" w:tplc="607624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8B696A"/>
    <w:multiLevelType w:val="hybridMultilevel"/>
    <w:tmpl w:val="AE98A5A2"/>
    <w:lvl w:ilvl="0" w:tplc="607624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9D64BA"/>
    <w:multiLevelType w:val="hybridMultilevel"/>
    <w:tmpl w:val="E51623DE"/>
    <w:lvl w:ilvl="0" w:tplc="16005172">
      <w:start w:val="1"/>
      <w:numFmt w:val="bullet"/>
      <w:lvlText w:val="-"/>
      <w:lvlJc w:val="left"/>
      <w:pPr>
        <w:ind w:left="862"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04067B1E"/>
    <w:multiLevelType w:val="hybridMultilevel"/>
    <w:tmpl w:val="E6A4AE7C"/>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5" w15:restartNumberingAfterBreak="0">
    <w:nsid w:val="048A5BF5"/>
    <w:multiLevelType w:val="hybridMultilevel"/>
    <w:tmpl w:val="FFCA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ED2A7B"/>
    <w:multiLevelType w:val="hybridMultilevel"/>
    <w:tmpl w:val="E2BAB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A20AA3"/>
    <w:multiLevelType w:val="hybridMultilevel"/>
    <w:tmpl w:val="6136B500"/>
    <w:lvl w:ilvl="0" w:tplc="6076249A">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07B4343D"/>
    <w:multiLevelType w:val="hybridMultilevel"/>
    <w:tmpl w:val="6A3E4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68382E"/>
    <w:multiLevelType w:val="hybridMultilevel"/>
    <w:tmpl w:val="DAA0E13E"/>
    <w:lvl w:ilvl="0" w:tplc="607624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FC6171"/>
    <w:multiLevelType w:val="hybridMultilevel"/>
    <w:tmpl w:val="0F185488"/>
    <w:lvl w:ilvl="0" w:tplc="607624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9443255"/>
    <w:multiLevelType w:val="hybridMultilevel"/>
    <w:tmpl w:val="6F1035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95369C8"/>
    <w:multiLevelType w:val="hybridMultilevel"/>
    <w:tmpl w:val="BAC00D6C"/>
    <w:lvl w:ilvl="0" w:tplc="607624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A3B22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800570"/>
    <w:multiLevelType w:val="hybridMultilevel"/>
    <w:tmpl w:val="B468A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B587293"/>
    <w:multiLevelType w:val="hybridMultilevel"/>
    <w:tmpl w:val="7A22F814"/>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16" w15:restartNumberingAfterBreak="0">
    <w:nsid w:val="0B877B67"/>
    <w:multiLevelType w:val="hybridMultilevel"/>
    <w:tmpl w:val="CAC20E66"/>
    <w:lvl w:ilvl="0" w:tplc="16005172">
      <w:start w:val="1"/>
      <w:numFmt w:val="bullet"/>
      <w:lvlText w:val="-"/>
      <w:lvlJc w:val="left"/>
      <w:pPr>
        <w:ind w:left="1146"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0C1B1877"/>
    <w:multiLevelType w:val="hybridMultilevel"/>
    <w:tmpl w:val="86C4A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DB0390C"/>
    <w:multiLevelType w:val="hybridMultilevel"/>
    <w:tmpl w:val="14F8EEEE"/>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19" w15:restartNumberingAfterBreak="0">
    <w:nsid w:val="0F294702"/>
    <w:multiLevelType w:val="hybridMultilevel"/>
    <w:tmpl w:val="B1745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CB426A"/>
    <w:multiLevelType w:val="hybridMultilevel"/>
    <w:tmpl w:val="65ACF39A"/>
    <w:lvl w:ilvl="0" w:tplc="607624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2D05F1C"/>
    <w:multiLevelType w:val="hybridMultilevel"/>
    <w:tmpl w:val="529472C6"/>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22" w15:restartNumberingAfterBreak="0">
    <w:nsid w:val="1394415F"/>
    <w:multiLevelType w:val="hybridMultilevel"/>
    <w:tmpl w:val="3DFA15AE"/>
    <w:lvl w:ilvl="0" w:tplc="EC2632B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5EB191F"/>
    <w:multiLevelType w:val="hybridMultilevel"/>
    <w:tmpl w:val="0EEE2C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163F34C5"/>
    <w:multiLevelType w:val="hybridMultilevel"/>
    <w:tmpl w:val="06FAF5CA"/>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25" w15:restartNumberingAfterBreak="0">
    <w:nsid w:val="16B2500B"/>
    <w:multiLevelType w:val="hybridMultilevel"/>
    <w:tmpl w:val="DE0C36F6"/>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26" w15:restartNumberingAfterBreak="0">
    <w:nsid w:val="176543BF"/>
    <w:multiLevelType w:val="hybridMultilevel"/>
    <w:tmpl w:val="720A60E8"/>
    <w:lvl w:ilvl="0" w:tplc="6076249A">
      <w:start w:val="1"/>
      <w:numFmt w:val="bullet"/>
      <w:lvlText w:val=""/>
      <w:lvlJc w:val="left"/>
      <w:pPr>
        <w:ind w:left="813" w:hanging="360"/>
      </w:pPr>
      <w:rPr>
        <w:rFonts w:ascii="Symbol" w:hAnsi="Symbol" w:hint="default"/>
        <w:color w:val="auto"/>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27" w15:restartNumberingAfterBreak="0">
    <w:nsid w:val="17A257DE"/>
    <w:multiLevelType w:val="hybridMultilevel"/>
    <w:tmpl w:val="D4F0A806"/>
    <w:lvl w:ilvl="0" w:tplc="6076249A">
      <w:start w:val="1"/>
      <w:numFmt w:val="bullet"/>
      <w:lvlText w:val=""/>
      <w:lvlJc w:val="left"/>
      <w:pPr>
        <w:ind w:left="813" w:hanging="360"/>
      </w:pPr>
      <w:rPr>
        <w:rFonts w:ascii="Symbol" w:hAnsi="Symbol" w:hint="default"/>
        <w:color w:val="auto"/>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28" w15:restartNumberingAfterBreak="0">
    <w:nsid w:val="17A431A6"/>
    <w:multiLevelType w:val="hybridMultilevel"/>
    <w:tmpl w:val="C2B87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7BC2FC3"/>
    <w:multiLevelType w:val="hybridMultilevel"/>
    <w:tmpl w:val="FE02426C"/>
    <w:lvl w:ilvl="0" w:tplc="6076249A">
      <w:start w:val="1"/>
      <w:numFmt w:val="bullet"/>
      <w:lvlText w:val=""/>
      <w:lvlJc w:val="left"/>
      <w:pPr>
        <w:ind w:left="813" w:hanging="360"/>
      </w:pPr>
      <w:rPr>
        <w:rFonts w:ascii="Symbol" w:hAnsi="Symbol" w:hint="default"/>
        <w:color w:val="auto"/>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30" w15:restartNumberingAfterBreak="0">
    <w:nsid w:val="182B6AB5"/>
    <w:multiLevelType w:val="hybridMultilevel"/>
    <w:tmpl w:val="C4CAFE82"/>
    <w:lvl w:ilvl="0" w:tplc="16005172">
      <w:start w:val="1"/>
      <w:numFmt w:val="bullet"/>
      <w:lvlText w:val="-"/>
      <w:lvlJc w:val="left"/>
      <w:pPr>
        <w:ind w:left="114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194241DE"/>
    <w:multiLevelType w:val="hybridMultilevel"/>
    <w:tmpl w:val="48462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9D53116"/>
    <w:multiLevelType w:val="hybridMultilevel"/>
    <w:tmpl w:val="AFD0479C"/>
    <w:lvl w:ilvl="0" w:tplc="16005172">
      <w:start w:val="1"/>
      <w:numFmt w:val="bullet"/>
      <w:lvlText w:val="-"/>
      <w:lvlJc w:val="left"/>
      <w:pPr>
        <w:ind w:left="114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1A1964BA"/>
    <w:multiLevelType w:val="hybridMultilevel"/>
    <w:tmpl w:val="FE663CE2"/>
    <w:lvl w:ilvl="0" w:tplc="EC2632B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C23212E"/>
    <w:multiLevelType w:val="hybridMultilevel"/>
    <w:tmpl w:val="1DE2EAAA"/>
    <w:lvl w:ilvl="0" w:tplc="FBBC1462">
      <w:start w:val="1"/>
      <w:numFmt w:val="decimal"/>
      <w:lvlText w:val="%1)"/>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32C4B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BE7CF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CCD4B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66CD2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840AB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78652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1AFD2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F877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1C2D2E64"/>
    <w:multiLevelType w:val="hybridMultilevel"/>
    <w:tmpl w:val="D2A8176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15:restartNumberingAfterBreak="0">
    <w:nsid w:val="1DBD199E"/>
    <w:multiLevelType w:val="hybridMultilevel"/>
    <w:tmpl w:val="FE48A472"/>
    <w:lvl w:ilvl="0" w:tplc="04190001">
      <w:start w:val="1"/>
      <w:numFmt w:val="bullet"/>
      <w:lvlText w:val=""/>
      <w:lvlJc w:val="left"/>
      <w:pPr>
        <w:ind w:left="1511" w:hanging="360"/>
      </w:pPr>
      <w:rPr>
        <w:rFonts w:ascii="Symbol" w:hAnsi="Symbol" w:hint="default"/>
      </w:rPr>
    </w:lvl>
    <w:lvl w:ilvl="1" w:tplc="04190003" w:tentative="1">
      <w:start w:val="1"/>
      <w:numFmt w:val="bullet"/>
      <w:lvlText w:val="o"/>
      <w:lvlJc w:val="left"/>
      <w:pPr>
        <w:ind w:left="2231" w:hanging="360"/>
      </w:pPr>
      <w:rPr>
        <w:rFonts w:ascii="Courier New" w:hAnsi="Courier New" w:cs="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cs="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cs="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37" w15:restartNumberingAfterBreak="0">
    <w:nsid w:val="1E2D6A1C"/>
    <w:multiLevelType w:val="hybridMultilevel"/>
    <w:tmpl w:val="05480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E8E55C8"/>
    <w:multiLevelType w:val="hybridMultilevel"/>
    <w:tmpl w:val="2B0A878A"/>
    <w:lvl w:ilvl="0" w:tplc="04190001">
      <w:start w:val="1"/>
      <w:numFmt w:val="bullet"/>
      <w:lvlText w:val=""/>
      <w:lvlJc w:val="left"/>
      <w:pPr>
        <w:ind w:left="1511" w:hanging="360"/>
      </w:pPr>
      <w:rPr>
        <w:rFonts w:ascii="Symbol" w:hAnsi="Symbol" w:hint="default"/>
      </w:rPr>
    </w:lvl>
    <w:lvl w:ilvl="1" w:tplc="04190003" w:tentative="1">
      <w:start w:val="1"/>
      <w:numFmt w:val="bullet"/>
      <w:lvlText w:val="o"/>
      <w:lvlJc w:val="left"/>
      <w:pPr>
        <w:ind w:left="2231" w:hanging="360"/>
      </w:pPr>
      <w:rPr>
        <w:rFonts w:ascii="Courier New" w:hAnsi="Courier New" w:cs="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cs="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cs="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39" w15:restartNumberingAfterBreak="0">
    <w:nsid w:val="1FEE15AB"/>
    <w:multiLevelType w:val="hybridMultilevel"/>
    <w:tmpl w:val="012AE3EA"/>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40" w15:restartNumberingAfterBreak="0">
    <w:nsid w:val="202573C2"/>
    <w:multiLevelType w:val="hybridMultilevel"/>
    <w:tmpl w:val="3106F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0BA421C"/>
    <w:multiLevelType w:val="hybridMultilevel"/>
    <w:tmpl w:val="C2FAA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29B4EFC"/>
    <w:multiLevelType w:val="hybridMultilevel"/>
    <w:tmpl w:val="ABB6E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382582D"/>
    <w:multiLevelType w:val="multilevel"/>
    <w:tmpl w:val="6F6AB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478585E"/>
    <w:multiLevelType w:val="hybridMultilevel"/>
    <w:tmpl w:val="F7065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4D11617"/>
    <w:multiLevelType w:val="hybridMultilevel"/>
    <w:tmpl w:val="5C1C0BF2"/>
    <w:lvl w:ilvl="0" w:tplc="04190001">
      <w:start w:val="1"/>
      <w:numFmt w:val="bullet"/>
      <w:lvlText w:val=""/>
      <w:lvlJc w:val="left"/>
      <w:pPr>
        <w:ind w:left="1536" w:hanging="360"/>
      </w:pPr>
      <w:rPr>
        <w:rFonts w:ascii="Symbol" w:hAnsi="Symbol" w:hint="default"/>
      </w:rPr>
    </w:lvl>
    <w:lvl w:ilvl="1" w:tplc="04190003" w:tentative="1">
      <w:start w:val="1"/>
      <w:numFmt w:val="bullet"/>
      <w:lvlText w:val="o"/>
      <w:lvlJc w:val="left"/>
      <w:pPr>
        <w:ind w:left="2256" w:hanging="360"/>
      </w:pPr>
      <w:rPr>
        <w:rFonts w:ascii="Courier New" w:hAnsi="Courier New" w:cs="Courier New" w:hint="default"/>
      </w:rPr>
    </w:lvl>
    <w:lvl w:ilvl="2" w:tplc="04190005" w:tentative="1">
      <w:start w:val="1"/>
      <w:numFmt w:val="bullet"/>
      <w:lvlText w:val=""/>
      <w:lvlJc w:val="left"/>
      <w:pPr>
        <w:ind w:left="2976" w:hanging="360"/>
      </w:pPr>
      <w:rPr>
        <w:rFonts w:ascii="Wingdings" w:hAnsi="Wingdings" w:hint="default"/>
      </w:rPr>
    </w:lvl>
    <w:lvl w:ilvl="3" w:tplc="04190001" w:tentative="1">
      <w:start w:val="1"/>
      <w:numFmt w:val="bullet"/>
      <w:lvlText w:val=""/>
      <w:lvlJc w:val="left"/>
      <w:pPr>
        <w:ind w:left="3696" w:hanging="360"/>
      </w:pPr>
      <w:rPr>
        <w:rFonts w:ascii="Symbol" w:hAnsi="Symbol" w:hint="default"/>
      </w:rPr>
    </w:lvl>
    <w:lvl w:ilvl="4" w:tplc="04190003" w:tentative="1">
      <w:start w:val="1"/>
      <w:numFmt w:val="bullet"/>
      <w:lvlText w:val="o"/>
      <w:lvlJc w:val="left"/>
      <w:pPr>
        <w:ind w:left="4416" w:hanging="360"/>
      </w:pPr>
      <w:rPr>
        <w:rFonts w:ascii="Courier New" w:hAnsi="Courier New" w:cs="Courier New" w:hint="default"/>
      </w:rPr>
    </w:lvl>
    <w:lvl w:ilvl="5" w:tplc="04190005" w:tentative="1">
      <w:start w:val="1"/>
      <w:numFmt w:val="bullet"/>
      <w:lvlText w:val=""/>
      <w:lvlJc w:val="left"/>
      <w:pPr>
        <w:ind w:left="5136" w:hanging="360"/>
      </w:pPr>
      <w:rPr>
        <w:rFonts w:ascii="Wingdings" w:hAnsi="Wingdings" w:hint="default"/>
      </w:rPr>
    </w:lvl>
    <w:lvl w:ilvl="6" w:tplc="04190001" w:tentative="1">
      <w:start w:val="1"/>
      <w:numFmt w:val="bullet"/>
      <w:lvlText w:val=""/>
      <w:lvlJc w:val="left"/>
      <w:pPr>
        <w:ind w:left="5856" w:hanging="360"/>
      </w:pPr>
      <w:rPr>
        <w:rFonts w:ascii="Symbol" w:hAnsi="Symbol" w:hint="default"/>
      </w:rPr>
    </w:lvl>
    <w:lvl w:ilvl="7" w:tplc="04190003" w:tentative="1">
      <w:start w:val="1"/>
      <w:numFmt w:val="bullet"/>
      <w:lvlText w:val="o"/>
      <w:lvlJc w:val="left"/>
      <w:pPr>
        <w:ind w:left="6576" w:hanging="360"/>
      </w:pPr>
      <w:rPr>
        <w:rFonts w:ascii="Courier New" w:hAnsi="Courier New" w:cs="Courier New" w:hint="default"/>
      </w:rPr>
    </w:lvl>
    <w:lvl w:ilvl="8" w:tplc="04190005" w:tentative="1">
      <w:start w:val="1"/>
      <w:numFmt w:val="bullet"/>
      <w:lvlText w:val=""/>
      <w:lvlJc w:val="left"/>
      <w:pPr>
        <w:ind w:left="7296" w:hanging="360"/>
      </w:pPr>
      <w:rPr>
        <w:rFonts w:ascii="Wingdings" w:hAnsi="Wingdings" w:hint="default"/>
      </w:rPr>
    </w:lvl>
  </w:abstractNum>
  <w:abstractNum w:abstractNumId="46" w15:restartNumberingAfterBreak="0">
    <w:nsid w:val="2635733B"/>
    <w:multiLevelType w:val="hybridMultilevel"/>
    <w:tmpl w:val="BD6C7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6DE59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9AD1C3A"/>
    <w:multiLevelType w:val="hybridMultilevel"/>
    <w:tmpl w:val="8116A644"/>
    <w:lvl w:ilvl="0" w:tplc="04190001">
      <w:start w:val="1"/>
      <w:numFmt w:val="bullet"/>
      <w:lvlText w:val=""/>
      <w:lvlJc w:val="left"/>
      <w:pPr>
        <w:ind w:left="1511" w:hanging="360"/>
      </w:pPr>
      <w:rPr>
        <w:rFonts w:ascii="Symbol" w:hAnsi="Symbol" w:hint="default"/>
      </w:rPr>
    </w:lvl>
    <w:lvl w:ilvl="1" w:tplc="04190003" w:tentative="1">
      <w:start w:val="1"/>
      <w:numFmt w:val="bullet"/>
      <w:lvlText w:val="o"/>
      <w:lvlJc w:val="left"/>
      <w:pPr>
        <w:ind w:left="2231" w:hanging="360"/>
      </w:pPr>
      <w:rPr>
        <w:rFonts w:ascii="Courier New" w:hAnsi="Courier New" w:cs="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cs="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cs="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49" w15:restartNumberingAfterBreak="0">
    <w:nsid w:val="2A1E7492"/>
    <w:multiLevelType w:val="hybridMultilevel"/>
    <w:tmpl w:val="B7A83C3C"/>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50" w15:restartNumberingAfterBreak="0">
    <w:nsid w:val="2ACB72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BAB76BD"/>
    <w:multiLevelType w:val="hybridMultilevel"/>
    <w:tmpl w:val="EEBE7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C1135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D4C7969"/>
    <w:multiLevelType w:val="hybridMultilevel"/>
    <w:tmpl w:val="FABC9834"/>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54" w15:restartNumberingAfterBreak="0">
    <w:nsid w:val="2D6408B4"/>
    <w:multiLevelType w:val="hybridMultilevel"/>
    <w:tmpl w:val="2E388B24"/>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55" w15:restartNumberingAfterBreak="0">
    <w:nsid w:val="2DA95CBD"/>
    <w:multiLevelType w:val="hybridMultilevel"/>
    <w:tmpl w:val="1D92D640"/>
    <w:lvl w:ilvl="0" w:tplc="6076249A">
      <w:start w:val="1"/>
      <w:numFmt w:val="bullet"/>
      <w:lvlText w:val=""/>
      <w:lvlJc w:val="left"/>
      <w:pPr>
        <w:ind w:left="813" w:hanging="360"/>
      </w:pPr>
      <w:rPr>
        <w:rFonts w:ascii="Symbol" w:hAnsi="Symbol" w:hint="default"/>
        <w:color w:val="auto"/>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56" w15:restartNumberingAfterBreak="0">
    <w:nsid w:val="2EC56571"/>
    <w:multiLevelType w:val="hybridMultilevel"/>
    <w:tmpl w:val="E500EAE8"/>
    <w:lvl w:ilvl="0" w:tplc="04190001">
      <w:start w:val="1"/>
      <w:numFmt w:val="bullet"/>
      <w:lvlText w:val=""/>
      <w:lvlJc w:val="left"/>
      <w:pPr>
        <w:ind w:left="1511" w:hanging="360"/>
      </w:pPr>
      <w:rPr>
        <w:rFonts w:ascii="Symbol" w:hAnsi="Symbol" w:hint="default"/>
      </w:rPr>
    </w:lvl>
    <w:lvl w:ilvl="1" w:tplc="04190003" w:tentative="1">
      <w:start w:val="1"/>
      <w:numFmt w:val="bullet"/>
      <w:lvlText w:val="o"/>
      <w:lvlJc w:val="left"/>
      <w:pPr>
        <w:ind w:left="2231" w:hanging="360"/>
      </w:pPr>
      <w:rPr>
        <w:rFonts w:ascii="Courier New" w:hAnsi="Courier New" w:cs="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cs="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cs="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57" w15:restartNumberingAfterBreak="0">
    <w:nsid w:val="2FD714DD"/>
    <w:multiLevelType w:val="hybridMultilevel"/>
    <w:tmpl w:val="48C29756"/>
    <w:lvl w:ilvl="0" w:tplc="16005172">
      <w:start w:val="1"/>
      <w:numFmt w:val="bullet"/>
      <w:lvlText w:val="-"/>
      <w:lvlJc w:val="left"/>
      <w:pPr>
        <w:ind w:left="114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8" w15:restartNumberingAfterBreak="0">
    <w:nsid w:val="312F18EB"/>
    <w:multiLevelType w:val="hybridMultilevel"/>
    <w:tmpl w:val="5DC85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2035ED2"/>
    <w:multiLevelType w:val="hybridMultilevel"/>
    <w:tmpl w:val="CF0E06D8"/>
    <w:lvl w:ilvl="0" w:tplc="EC2632B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376009A"/>
    <w:multiLevelType w:val="hybridMultilevel"/>
    <w:tmpl w:val="6C4C0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3A34397"/>
    <w:multiLevelType w:val="hybridMultilevel"/>
    <w:tmpl w:val="5F12B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6D011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8640D4A"/>
    <w:multiLevelType w:val="hybridMultilevel"/>
    <w:tmpl w:val="936C0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C815E8C"/>
    <w:multiLevelType w:val="hybridMultilevel"/>
    <w:tmpl w:val="B0809E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D24545C"/>
    <w:multiLevelType w:val="hybridMultilevel"/>
    <w:tmpl w:val="8DB00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D8A13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E574D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EDF2B08"/>
    <w:multiLevelType w:val="multilevel"/>
    <w:tmpl w:val="7D26959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9" w15:restartNumberingAfterBreak="0">
    <w:nsid w:val="3F4D3DC7"/>
    <w:multiLevelType w:val="hybridMultilevel"/>
    <w:tmpl w:val="9C5E2C56"/>
    <w:lvl w:ilvl="0" w:tplc="04190001">
      <w:start w:val="1"/>
      <w:numFmt w:val="bullet"/>
      <w:lvlText w:val=""/>
      <w:lvlJc w:val="left"/>
      <w:pPr>
        <w:ind w:left="1511" w:hanging="360"/>
      </w:pPr>
      <w:rPr>
        <w:rFonts w:ascii="Symbol" w:hAnsi="Symbol" w:hint="default"/>
      </w:rPr>
    </w:lvl>
    <w:lvl w:ilvl="1" w:tplc="04190003" w:tentative="1">
      <w:start w:val="1"/>
      <w:numFmt w:val="bullet"/>
      <w:lvlText w:val="o"/>
      <w:lvlJc w:val="left"/>
      <w:pPr>
        <w:ind w:left="2231" w:hanging="360"/>
      </w:pPr>
      <w:rPr>
        <w:rFonts w:ascii="Courier New" w:hAnsi="Courier New" w:cs="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cs="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cs="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70" w15:restartNumberingAfterBreak="0">
    <w:nsid w:val="40900F5C"/>
    <w:multiLevelType w:val="hybridMultilevel"/>
    <w:tmpl w:val="B8842A3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1" w15:restartNumberingAfterBreak="0">
    <w:nsid w:val="421D1B28"/>
    <w:multiLevelType w:val="hybridMultilevel"/>
    <w:tmpl w:val="F08CD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3CF2682"/>
    <w:multiLevelType w:val="hybridMultilevel"/>
    <w:tmpl w:val="0C185158"/>
    <w:lvl w:ilvl="0" w:tplc="607624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4AE1D25"/>
    <w:multiLevelType w:val="hybridMultilevel"/>
    <w:tmpl w:val="BB9CE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5B6186D"/>
    <w:multiLevelType w:val="hybridMultilevel"/>
    <w:tmpl w:val="A87C334C"/>
    <w:lvl w:ilvl="0" w:tplc="6AE8BF12">
      <w:start w:val="1"/>
      <w:numFmt w:val="decimal"/>
      <w:lvlText w:val="%1."/>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D422D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5A6D6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3485D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D05D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30F07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5A695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A82FB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A41E5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49405312"/>
    <w:multiLevelType w:val="hybridMultilevel"/>
    <w:tmpl w:val="2C0C2F04"/>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76" w15:restartNumberingAfterBreak="0">
    <w:nsid w:val="4A1F4785"/>
    <w:multiLevelType w:val="hybridMultilevel"/>
    <w:tmpl w:val="FC12D520"/>
    <w:lvl w:ilvl="0" w:tplc="607624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AFE41FF"/>
    <w:multiLevelType w:val="hybridMultilevel"/>
    <w:tmpl w:val="4A9A6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4B251A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B885B0F"/>
    <w:multiLevelType w:val="hybridMultilevel"/>
    <w:tmpl w:val="1EC86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4BA965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D237330"/>
    <w:multiLevelType w:val="hybridMultilevel"/>
    <w:tmpl w:val="4104CAF8"/>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82" w15:restartNumberingAfterBreak="0">
    <w:nsid w:val="4ED46D18"/>
    <w:multiLevelType w:val="hybridMultilevel"/>
    <w:tmpl w:val="0518C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1125EBD"/>
    <w:multiLevelType w:val="hybridMultilevel"/>
    <w:tmpl w:val="205E0C7E"/>
    <w:lvl w:ilvl="0" w:tplc="6076249A">
      <w:start w:val="1"/>
      <w:numFmt w:val="bullet"/>
      <w:lvlText w:val=""/>
      <w:lvlJc w:val="left"/>
      <w:pPr>
        <w:ind w:left="1511" w:hanging="360"/>
      </w:pPr>
      <w:rPr>
        <w:rFonts w:ascii="Symbol" w:hAnsi="Symbol" w:hint="default"/>
        <w:color w:val="auto"/>
      </w:rPr>
    </w:lvl>
    <w:lvl w:ilvl="1" w:tplc="04190003" w:tentative="1">
      <w:start w:val="1"/>
      <w:numFmt w:val="bullet"/>
      <w:lvlText w:val="o"/>
      <w:lvlJc w:val="left"/>
      <w:pPr>
        <w:ind w:left="2231" w:hanging="360"/>
      </w:pPr>
      <w:rPr>
        <w:rFonts w:ascii="Courier New" w:hAnsi="Courier New" w:cs="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cs="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cs="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84" w15:restartNumberingAfterBreak="0">
    <w:nsid w:val="51822276"/>
    <w:multiLevelType w:val="hybridMultilevel"/>
    <w:tmpl w:val="A6F48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51A04070"/>
    <w:multiLevelType w:val="hybridMultilevel"/>
    <w:tmpl w:val="EEF4B00A"/>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86" w15:restartNumberingAfterBreak="0">
    <w:nsid w:val="52473B75"/>
    <w:multiLevelType w:val="hybridMultilevel"/>
    <w:tmpl w:val="7FD45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52B6639D"/>
    <w:multiLevelType w:val="hybridMultilevel"/>
    <w:tmpl w:val="8AD6D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2D61E72"/>
    <w:multiLevelType w:val="hybridMultilevel"/>
    <w:tmpl w:val="9B9C5B12"/>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89" w15:restartNumberingAfterBreak="0">
    <w:nsid w:val="536A600F"/>
    <w:multiLevelType w:val="hybridMultilevel"/>
    <w:tmpl w:val="EFB817F6"/>
    <w:lvl w:ilvl="0" w:tplc="16005172">
      <w:start w:val="1"/>
      <w:numFmt w:val="bullet"/>
      <w:lvlText w:val="-"/>
      <w:lvlJc w:val="left"/>
      <w:pPr>
        <w:ind w:left="114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0" w15:restartNumberingAfterBreak="0">
    <w:nsid w:val="54EA6305"/>
    <w:multiLevelType w:val="hybridMultilevel"/>
    <w:tmpl w:val="E50481C4"/>
    <w:lvl w:ilvl="0" w:tplc="04190001">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91" w15:restartNumberingAfterBreak="0">
    <w:nsid w:val="557D61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66E7B86"/>
    <w:multiLevelType w:val="hybridMultilevel"/>
    <w:tmpl w:val="18A032F6"/>
    <w:lvl w:ilvl="0" w:tplc="04190001">
      <w:start w:val="1"/>
      <w:numFmt w:val="bullet"/>
      <w:lvlText w:val=""/>
      <w:lvlJc w:val="left"/>
      <w:pPr>
        <w:ind w:left="1536" w:hanging="360"/>
      </w:pPr>
      <w:rPr>
        <w:rFonts w:ascii="Symbol" w:hAnsi="Symbol" w:hint="default"/>
      </w:rPr>
    </w:lvl>
    <w:lvl w:ilvl="1" w:tplc="04190003" w:tentative="1">
      <w:start w:val="1"/>
      <w:numFmt w:val="bullet"/>
      <w:lvlText w:val="o"/>
      <w:lvlJc w:val="left"/>
      <w:pPr>
        <w:ind w:left="2256" w:hanging="360"/>
      </w:pPr>
      <w:rPr>
        <w:rFonts w:ascii="Courier New" w:hAnsi="Courier New" w:cs="Courier New" w:hint="default"/>
      </w:rPr>
    </w:lvl>
    <w:lvl w:ilvl="2" w:tplc="04190005" w:tentative="1">
      <w:start w:val="1"/>
      <w:numFmt w:val="bullet"/>
      <w:lvlText w:val=""/>
      <w:lvlJc w:val="left"/>
      <w:pPr>
        <w:ind w:left="2976" w:hanging="360"/>
      </w:pPr>
      <w:rPr>
        <w:rFonts w:ascii="Wingdings" w:hAnsi="Wingdings" w:hint="default"/>
      </w:rPr>
    </w:lvl>
    <w:lvl w:ilvl="3" w:tplc="04190001" w:tentative="1">
      <w:start w:val="1"/>
      <w:numFmt w:val="bullet"/>
      <w:lvlText w:val=""/>
      <w:lvlJc w:val="left"/>
      <w:pPr>
        <w:ind w:left="3696" w:hanging="360"/>
      </w:pPr>
      <w:rPr>
        <w:rFonts w:ascii="Symbol" w:hAnsi="Symbol" w:hint="default"/>
      </w:rPr>
    </w:lvl>
    <w:lvl w:ilvl="4" w:tplc="04190003" w:tentative="1">
      <w:start w:val="1"/>
      <w:numFmt w:val="bullet"/>
      <w:lvlText w:val="o"/>
      <w:lvlJc w:val="left"/>
      <w:pPr>
        <w:ind w:left="4416" w:hanging="360"/>
      </w:pPr>
      <w:rPr>
        <w:rFonts w:ascii="Courier New" w:hAnsi="Courier New" w:cs="Courier New" w:hint="default"/>
      </w:rPr>
    </w:lvl>
    <w:lvl w:ilvl="5" w:tplc="04190005" w:tentative="1">
      <w:start w:val="1"/>
      <w:numFmt w:val="bullet"/>
      <w:lvlText w:val=""/>
      <w:lvlJc w:val="left"/>
      <w:pPr>
        <w:ind w:left="5136" w:hanging="360"/>
      </w:pPr>
      <w:rPr>
        <w:rFonts w:ascii="Wingdings" w:hAnsi="Wingdings" w:hint="default"/>
      </w:rPr>
    </w:lvl>
    <w:lvl w:ilvl="6" w:tplc="04190001" w:tentative="1">
      <w:start w:val="1"/>
      <w:numFmt w:val="bullet"/>
      <w:lvlText w:val=""/>
      <w:lvlJc w:val="left"/>
      <w:pPr>
        <w:ind w:left="5856" w:hanging="360"/>
      </w:pPr>
      <w:rPr>
        <w:rFonts w:ascii="Symbol" w:hAnsi="Symbol" w:hint="default"/>
      </w:rPr>
    </w:lvl>
    <w:lvl w:ilvl="7" w:tplc="04190003" w:tentative="1">
      <w:start w:val="1"/>
      <w:numFmt w:val="bullet"/>
      <w:lvlText w:val="o"/>
      <w:lvlJc w:val="left"/>
      <w:pPr>
        <w:ind w:left="6576" w:hanging="360"/>
      </w:pPr>
      <w:rPr>
        <w:rFonts w:ascii="Courier New" w:hAnsi="Courier New" w:cs="Courier New" w:hint="default"/>
      </w:rPr>
    </w:lvl>
    <w:lvl w:ilvl="8" w:tplc="04190005" w:tentative="1">
      <w:start w:val="1"/>
      <w:numFmt w:val="bullet"/>
      <w:lvlText w:val=""/>
      <w:lvlJc w:val="left"/>
      <w:pPr>
        <w:ind w:left="7296" w:hanging="360"/>
      </w:pPr>
      <w:rPr>
        <w:rFonts w:ascii="Wingdings" w:hAnsi="Wingdings" w:hint="default"/>
      </w:rPr>
    </w:lvl>
  </w:abstractNum>
  <w:abstractNum w:abstractNumId="93" w15:restartNumberingAfterBreak="0">
    <w:nsid w:val="56AA763C"/>
    <w:multiLevelType w:val="hybridMultilevel"/>
    <w:tmpl w:val="7D267DBA"/>
    <w:lvl w:ilvl="0" w:tplc="607624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746630F"/>
    <w:multiLevelType w:val="hybridMultilevel"/>
    <w:tmpl w:val="23E8C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7F3563C"/>
    <w:multiLevelType w:val="hybridMultilevel"/>
    <w:tmpl w:val="2A4E3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A4562FC"/>
    <w:multiLevelType w:val="hybridMultilevel"/>
    <w:tmpl w:val="506CB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5A7166A3"/>
    <w:multiLevelType w:val="hybridMultilevel"/>
    <w:tmpl w:val="92DEF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5B8419D8"/>
    <w:multiLevelType w:val="hybridMultilevel"/>
    <w:tmpl w:val="B46644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5C0F066E"/>
    <w:multiLevelType w:val="hybridMultilevel"/>
    <w:tmpl w:val="BE262B58"/>
    <w:lvl w:ilvl="0" w:tplc="607624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D3F13A9"/>
    <w:multiLevelType w:val="hybridMultilevel"/>
    <w:tmpl w:val="F9FE3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5DAC52BA"/>
    <w:multiLevelType w:val="hybridMultilevel"/>
    <w:tmpl w:val="8832768C"/>
    <w:lvl w:ilvl="0" w:tplc="04190001">
      <w:start w:val="1"/>
      <w:numFmt w:val="bullet"/>
      <w:lvlText w:val=""/>
      <w:lvlJc w:val="left"/>
      <w:pPr>
        <w:ind w:left="1511" w:hanging="360"/>
      </w:pPr>
      <w:rPr>
        <w:rFonts w:ascii="Symbol" w:hAnsi="Symbol" w:hint="default"/>
      </w:rPr>
    </w:lvl>
    <w:lvl w:ilvl="1" w:tplc="04190003" w:tentative="1">
      <w:start w:val="1"/>
      <w:numFmt w:val="bullet"/>
      <w:lvlText w:val="o"/>
      <w:lvlJc w:val="left"/>
      <w:pPr>
        <w:ind w:left="2231" w:hanging="360"/>
      </w:pPr>
      <w:rPr>
        <w:rFonts w:ascii="Courier New" w:hAnsi="Courier New" w:cs="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cs="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cs="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102" w15:restartNumberingAfterBreak="0">
    <w:nsid w:val="5E2C7FFA"/>
    <w:multiLevelType w:val="hybridMultilevel"/>
    <w:tmpl w:val="DC426CD4"/>
    <w:lvl w:ilvl="0" w:tplc="607624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5EC2099A"/>
    <w:multiLevelType w:val="hybridMultilevel"/>
    <w:tmpl w:val="0780F56A"/>
    <w:lvl w:ilvl="0" w:tplc="16005172">
      <w:start w:val="1"/>
      <w:numFmt w:val="bullet"/>
      <w:lvlText w:val="-"/>
      <w:lvlJc w:val="left"/>
      <w:pPr>
        <w:ind w:left="114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4" w15:restartNumberingAfterBreak="0">
    <w:nsid w:val="608761BF"/>
    <w:multiLevelType w:val="hybridMultilevel"/>
    <w:tmpl w:val="5944F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60C3743C"/>
    <w:multiLevelType w:val="hybridMultilevel"/>
    <w:tmpl w:val="B880A6E4"/>
    <w:lvl w:ilvl="0" w:tplc="EC2632B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642B0B74"/>
    <w:multiLevelType w:val="hybridMultilevel"/>
    <w:tmpl w:val="335231F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7" w15:restartNumberingAfterBreak="0">
    <w:nsid w:val="650A0C6D"/>
    <w:multiLevelType w:val="hybridMultilevel"/>
    <w:tmpl w:val="C83C34EE"/>
    <w:lvl w:ilvl="0" w:tplc="6076249A">
      <w:start w:val="1"/>
      <w:numFmt w:val="bullet"/>
      <w:lvlText w:val=""/>
      <w:lvlJc w:val="left"/>
      <w:pPr>
        <w:ind w:left="1536" w:hanging="360"/>
      </w:pPr>
      <w:rPr>
        <w:rFonts w:ascii="Symbol" w:hAnsi="Symbol" w:hint="default"/>
        <w:color w:val="auto"/>
      </w:rPr>
    </w:lvl>
    <w:lvl w:ilvl="1" w:tplc="04190003" w:tentative="1">
      <w:start w:val="1"/>
      <w:numFmt w:val="bullet"/>
      <w:lvlText w:val="o"/>
      <w:lvlJc w:val="left"/>
      <w:pPr>
        <w:ind w:left="2256" w:hanging="360"/>
      </w:pPr>
      <w:rPr>
        <w:rFonts w:ascii="Courier New" w:hAnsi="Courier New" w:cs="Courier New" w:hint="default"/>
      </w:rPr>
    </w:lvl>
    <w:lvl w:ilvl="2" w:tplc="04190005" w:tentative="1">
      <w:start w:val="1"/>
      <w:numFmt w:val="bullet"/>
      <w:lvlText w:val=""/>
      <w:lvlJc w:val="left"/>
      <w:pPr>
        <w:ind w:left="2976" w:hanging="360"/>
      </w:pPr>
      <w:rPr>
        <w:rFonts w:ascii="Wingdings" w:hAnsi="Wingdings" w:hint="default"/>
      </w:rPr>
    </w:lvl>
    <w:lvl w:ilvl="3" w:tplc="04190001" w:tentative="1">
      <w:start w:val="1"/>
      <w:numFmt w:val="bullet"/>
      <w:lvlText w:val=""/>
      <w:lvlJc w:val="left"/>
      <w:pPr>
        <w:ind w:left="3696" w:hanging="360"/>
      </w:pPr>
      <w:rPr>
        <w:rFonts w:ascii="Symbol" w:hAnsi="Symbol" w:hint="default"/>
      </w:rPr>
    </w:lvl>
    <w:lvl w:ilvl="4" w:tplc="04190003" w:tentative="1">
      <w:start w:val="1"/>
      <w:numFmt w:val="bullet"/>
      <w:lvlText w:val="o"/>
      <w:lvlJc w:val="left"/>
      <w:pPr>
        <w:ind w:left="4416" w:hanging="360"/>
      </w:pPr>
      <w:rPr>
        <w:rFonts w:ascii="Courier New" w:hAnsi="Courier New" w:cs="Courier New" w:hint="default"/>
      </w:rPr>
    </w:lvl>
    <w:lvl w:ilvl="5" w:tplc="04190005" w:tentative="1">
      <w:start w:val="1"/>
      <w:numFmt w:val="bullet"/>
      <w:lvlText w:val=""/>
      <w:lvlJc w:val="left"/>
      <w:pPr>
        <w:ind w:left="5136" w:hanging="360"/>
      </w:pPr>
      <w:rPr>
        <w:rFonts w:ascii="Wingdings" w:hAnsi="Wingdings" w:hint="default"/>
      </w:rPr>
    </w:lvl>
    <w:lvl w:ilvl="6" w:tplc="04190001" w:tentative="1">
      <w:start w:val="1"/>
      <w:numFmt w:val="bullet"/>
      <w:lvlText w:val=""/>
      <w:lvlJc w:val="left"/>
      <w:pPr>
        <w:ind w:left="5856" w:hanging="360"/>
      </w:pPr>
      <w:rPr>
        <w:rFonts w:ascii="Symbol" w:hAnsi="Symbol" w:hint="default"/>
      </w:rPr>
    </w:lvl>
    <w:lvl w:ilvl="7" w:tplc="04190003" w:tentative="1">
      <w:start w:val="1"/>
      <w:numFmt w:val="bullet"/>
      <w:lvlText w:val="o"/>
      <w:lvlJc w:val="left"/>
      <w:pPr>
        <w:ind w:left="6576" w:hanging="360"/>
      </w:pPr>
      <w:rPr>
        <w:rFonts w:ascii="Courier New" w:hAnsi="Courier New" w:cs="Courier New" w:hint="default"/>
      </w:rPr>
    </w:lvl>
    <w:lvl w:ilvl="8" w:tplc="04190005" w:tentative="1">
      <w:start w:val="1"/>
      <w:numFmt w:val="bullet"/>
      <w:lvlText w:val=""/>
      <w:lvlJc w:val="left"/>
      <w:pPr>
        <w:ind w:left="7296" w:hanging="360"/>
      </w:pPr>
      <w:rPr>
        <w:rFonts w:ascii="Wingdings" w:hAnsi="Wingdings" w:hint="default"/>
      </w:rPr>
    </w:lvl>
  </w:abstractNum>
  <w:abstractNum w:abstractNumId="108" w15:restartNumberingAfterBreak="0">
    <w:nsid w:val="657D3EEB"/>
    <w:multiLevelType w:val="hybridMultilevel"/>
    <w:tmpl w:val="F78A0DDC"/>
    <w:lvl w:ilvl="0" w:tplc="04190001">
      <w:start w:val="1"/>
      <w:numFmt w:val="bullet"/>
      <w:lvlText w:val=""/>
      <w:lvlJc w:val="left"/>
      <w:pPr>
        <w:ind w:left="1511" w:hanging="360"/>
      </w:pPr>
      <w:rPr>
        <w:rFonts w:ascii="Symbol" w:hAnsi="Symbol" w:hint="default"/>
      </w:rPr>
    </w:lvl>
    <w:lvl w:ilvl="1" w:tplc="04190003" w:tentative="1">
      <w:start w:val="1"/>
      <w:numFmt w:val="bullet"/>
      <w:lvlText w:val="o"/>
      <w:lvlJc w:val="left"/>
      <w:pPr>
        <w:ind w:left="2231" w:hanging="360"/>
      </w:pPr>
      <w:rPr>
        <w:rFonts w:ascii="Courier New" w:hAnsi="Courier New" w:cs="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cs="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cs="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109" w15:restartNumberingAfterBreak="0">
    <w:nsid w:val="662F5689"/>
    <w:multiLevelType w:val="hybridMultilevel"/>
    <w:tmpl w:val="AC920406"/>
    <w:lvl w:ilvl="0" w:tplc="607624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677B3959"/>
    <w:multiLevelType w:val="hybridMultilevel"/>
    <w:tmpl w:val="9EBC3E3E"/>
    <w:lvl w:ilvl="0" w:tplc="6076249A">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1" w15:restartNumberingAfterBreak="0">
    <w:nsid w:val="67A32D03"/>
    <w:multiLevelType w:val="hybridMultilevel"/>
    <w:tmpl w:val="ED465E6E"/>
    <w:lvl w:ilvl="0" w:tplc="16005172">
      <w:start w:val="1"/>
      <w:numFmt w:val="bullet"/>
      <w:lvlText w:val="-"/>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52A5E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94ECE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2632B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C0FB8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62BDE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04553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D207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EC7E0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2" w15:restartNumberingAfterBreak="0">
    <w:nsid w:val="67B1371E"/>
    <w:multiLevelType w:val="hybridMultilevel"/>
    <w:tmpl w:val="92DA6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689B572F"/>
    <w:multiLevelType w:val="hybridMultilevel"/>
    <w:tmpl w:val="9E8AAE84"/>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114" w15:restartNumberingAfterBreak="0">
    <w:nsid w:val="68BA65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9C912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9D018BB"/>
    <w:multiLevelType w:val="hybridMultilevel"/>
    <w:tmpl w:val="DEF4DE46"/>
    <w:lvl w:ilvl="0" w:tplc="6076249A">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ACB416B"/>
    <w:multiLevelType w:val="hybridMultilevel"/>
    <w:tmpl w:val="D5524538"/>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118" w15:restartNumberingAfterBreak="0">
    <w:nsid w:val="6EE633F3"/>
    <w:multiLevelType w:val="hybridMultilevel"/>
    <w:tmpl w:val="847875C4"/>
    <w:lvl w:ilvl="0" w:tplc="6076249A">
      <w:start w:val="1"/>
      <w:numFmt w:val="bullet"/>
      <w:lvlText w:val=""/>
      <w:lvlJc w:val="left"/>
      <w:pPr>
        <w:ind w:left="1866" w:hanging="360"/>
      </w:pPr>
      <w:rPr>
        <w:rFonts w:ascii="Symbol" w:hAnsi="Symbol" w:hint="default"/>
        <w:color w:val="auto"/>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119" w15:restartNumberingAfterBreak="0">
    <w:nsid w:val="6EFE4E35"/>
    <w:multiLevelType w:val="hybridMultilevel"/>
    <w:tmpl w:val="4226FABA"/>
    <w:lvl w:ilvl="0" w:tplc="6076249A">
      <w:start w:val="1"/>
      <w:numFmt w:val="bullet"/>
      <w:lvlText w:val=""/>
      <w:lvlJc w:val="left"/>
      <w:pPr>
        <w:ind w:left="813" w:hanging="360"/>
      </w:pPr>
      <w:rPr>
        <w:rFonts w:ascii="Symbol" w:hAnsi="Symbol" w:hint="default"/>
        <w:color w:val="auto"/>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120" w15:restartNumberingAfterBreak="0">
    <w:nsid w:val="6F1C64D4"/>
    <w:multiLevelType w:val="hybridMultilevel"/>
    <w:tmpl w:val="AB660356"/>
    <w:lvl w:ilvl="0" w:tplc="EC2632B6">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6F7A729C"/>
    <w:multiLevelType w:val="hybridMultilevel"/>
    <w:tmpl w:val="4E84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6FC230D2"/>
    <w:multiLevelType w:val="hybridMultilevel"/>
    <w:tmpl w:val="46661938"/>
    <w:lvl w:ilvl="0" w:tplc="6076249A">
      <w:start w:val="1"/>
      <w:numFmt w:val="bullet"/>
      <w:lvlText w:val=""/>
      <w:lvlJc w:val="left"/>
      <w:pPr>
        <w:ind w:left="1511" w:hanging="360"/>
      </w:pPr>
      <w:rPr>
        <w:rFonts w:ascii="Symbol" w:hAnsi="Symbol" w:hint="default"/>
        <w:color w:val="auto"/>
      </w:rPr>
    </w:lvl>
    <w:lvl w:ilvl="1" w:tplc="04190003" w:tentative="1">
      <w:start w:val="1"/>
      <w:numFmt w:val="bullet"/>
      <w:lvlText w:val="o"/>
      <w:lvlJc w:val="left"/>
      <w:pPr>
        <w:ind w:left="2231" w:hanging="360"/>
      </w:pPr>
      <w:rPr>
        <w:rFonts w:ascii="Courier New" w:hAnsi="Courier New" w:cs="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cs="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cs="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123" w15:restartNumberingAfterBreak="0">
    <w:nsid w:val="70995E29"/>
    <w:multiLevelType w:val="hybridMultilevel"/>
    <w:tmpl w:val="3B521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71AF18DC"/>
    <w:multiLevelType w:val="hybridMultilevel"/>
    <w:tmpl w:val="89EEE208"/>
    <w:lvl w:ilvl="0" w:tplc="6076249A">
      <w:start w:val="1"/>
      <w:numFmt w:val="bullet"/>
      <w:lvlText w:val=""/>
      <w:lvlJc w:val="left"/>
      <w:pPr>
        <w:ind w:left="813" w:hanging="360"/>
      </w:pPr>
      <w:rPr>
        <w:rFonts w:ascii="Symbol" w:hAnsi="Symbol" w:hint="default"/>
        <w:color w:val="auto"/>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125" w15:restartNumberingAfterBreak="0">
    <w:nsid w:val="72003A58"/>
    <w:multiLevelType w:val="hybridMultilevel"/>
    <w:tmpl w:val="FA2AE660"/>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126" w15:restartNumberingAfterBreak="0">
    <w:nsid w:val="770017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7F65A50"/>
    <w:multiLevelType w:val="hybridMultilevel"/>
    <w:tmpl w:val="FE7C6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782746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8CE3C48"/>
    <w:multiLevelType w:val="hybridMultilevel"/>
    <w:tmpl w:val="F4308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79906CF9"/>
    <w:multiLevelType w:val="hybridMultilevel"/>
    <w:tmpl w:val="D5605CEA"/>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131" w15:restartNumberingAfterBreak="0">
    <w:nsid w:val="79DD788D"/>
    <w:multiLevelType w:val="hybridMultilevel"/>
    <w:tmpl w:val="1820D9CC"/>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132" w15:restartNumberingAfterBreak="0">
    <w:nsid w:val="7BF41B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CCB50DA"/>
    <w:multiLevelType w:val="hybridMultilevel"/>
    <w:tmpl w:val="F6BC3F72"/>
    <w:lvl w:ilvl="0" w:tplc="EC2632B6">
      <w:start w:val="1"/>
      <w:numFmt w:val="bullet"/>
      <w:lvlText w:val="•"/>
      <w:lvlJc w:val="left"/>
      <w:pPr>
        <w:ind w:left="114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4" w15:restartNumberingAfterBreak="0">
    <w:nsid w:val="7DD80F87"/>
    <w:multiLevelType w:val="hybridMultilevel"/>
    <w:tmpl w:val="B7E0B7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5" w15:restartNumberingAfterBreak="0">
    <w:nsid w:val="7E9F74AD"/>
    <w:multiLevelType w:val="hybridMultilevel"/>
    <w:tmpl w:val="D3E6ACD2"/>
    <w:lvl w:ilvl="0" w:tplc="6076249A">
      <w:start w:val="1"/>
      <w:numFmt w:val="bullet"/>
      <w:lvlText w:val=""/>
      <w:lvlJc w:val="left"/>
      <w:pPr>
        <w:ind w:left="813" w:hanging="360"/>
      </w:pPr>
      <w:rPr>
        <w:rFonts w:ascii="Symbol" w:hAnsi="Symbol" w:hint="default"/>
        <w:color w:val="auto"/>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num w:numId="1">
    <w:abstractNumId w:val="111"/>
  </w:num>
  <w:num w:numId="2">
    <w:abstractNumId w:val="34"/>
  </w:num>
  <w:num w:numId="3">
    <w:abstractNumId w:val="74"/>
  </w:num>
  <w:num w:numId="4">
    <w:abstractNumId w:val="92"/>
  </w:num>
  <w:num w:numId="5">
    <w:abstractNumId w:val="90"/>
  </w:num>
  <w:num w:numId="6">
    <w:abstractNumId w:val="85"/>
  </w:num>
  <w:num w:numId="7">
    <w:abstractNumId w:val="0"/>
  </w:num>
  <w:num w:numId="8">
    <w:abstractNumId w:val="48"/>
  </w:num>
  <w:num w:numId="9">
    <w:abstractNumId w:val="65"/>
  </w:num>
  <w:num w:numId="10">
    <w:abstractNumId w:val="12"/>
  </w:num>
  <w:num w:numId="11">
    <w:abstractNumId w:val="135"/>
  </w:num>
  <w:num w:numId="12">
    <w:abstractNumId w:val="20"/>
  </w:num>
  <w:num w:numId="13">
    <w:abstractNumId w:val="99"/>
  </w:num>
  <w:num w:numId="14">
    <w:abstractNumId w:val="102"/>
  </w:num>
  <w:num w:numId="15">
    <w:abstractNumId w:val="1"/>
  </w:num>
  <w:num w:numId="16">
    <w:abstractNumId w:val="70"/>
  </w:num>
  <w:num w:numId="17">
    <w:abstractNumId w:val="45"/>
  </w:num>
  <w:num w:numId="18">
    <w:abstractNumId w:val="58"/>
  </w:num>
  <w:num w:numId="19">
    <w:abstractNumId w:val="2"/>
  </w:num>
  <w:num w:numId="20">
    <w:abstractNumId w:val="93"/>
  </w:num>
  <w:num w:numId="21">
    <w:abstractNumId w:val="9"/>
  </w:num>
  <w:num w:numId="22">
    <w:abstractNumId w:val="109"/>
  </w:num>
  <w:num w:numId="23">
    <w:abstractNumId w:val="72"/>
  </w:num>
  <w:num w:numId="24">
    <w:abstractNumId w:val="124"/>
  </w:num>
  <w:num w:numId="25">
    <w:abstractNumId w:val="26"/>
  </w:num>
  <w:num w:numId="26">
    <w:abstractNumId w:val="119"/>
  </w:num>
  <w:num w:numId="27">
    <w:abstractNumId w:val="29"/>
  </w:num>
  <w:num w:numId="28">
    <w:abstractNumId w:val="76"/>
  </w:num>
  <w:num w:numId="29">
    <w:abstractNumId w:val="122"/>
  </w:num>
  <w:num w:numId="30">
    <w:abstractNumId w:val="10"/>
  </w:num>
  <w:num w:numId="31">
    <w:abstractNumId w:val="107"/>
  </w:num>
  <w:num w:numId="32">
    <w:abstractNumId w:val="110"/>
  </w:num>
  <w:num w:numId="33">
    <w:abstractNumId w:val="7"/>
  </w:num>
  <w:num w:numId="34">
    <w:abstractNumId w:val="116"/>
  </w:num>
  <w:num w:numId="35">
    <w:abstractNumId w:val="11"/>
  </w:num>
  <w:num w:numId="36">
    <w:abstractNumId w:val="64"/>
  </w:num>
  <w:num w:numId="37">
    <w:abstractNumId w:val="118"/>
  </w:num>
  <w:num w:numId="38">
    <w:abstractNumId w:val="63"/>
  </w:num>
  <w:num w:numId="39">
    <w:abstractNumId w:val="127"/>
  </w:num>
  <w:num w:numId="40">
    <w:abstractNumId w:val="108"/>
  </w:num>
  <w:num w:numId="41">
    <w:abstractNumId w:val="125"/>
  </w:num>
  <w:num w:numId="42">
    <w:abstractNumId w:val="88"/>
  </w:num>
  <w:num w:numId="43">
    <w:abstractNumId w:val="4"/>
  </w:num>
  <w:num w:numId="44">
    <w:abstractNumId w:val="21"/>
  </w:num>
  <w:num w:numId="45">
    <w:abstractNumId w:val="83"/>
  </w:num>
  <w:num w:numId="46">
    <w:abstractNumId w:val="27"/>
  </w:num>
  <w:num w:numId="47">
    <w:abstractNumId w:val="55"/>
  </w:num>
  <w:num w:numId="48">
    <w:abstractNumId w:val="38"/>
  </w:num>
  <w:num w:numId="49">
    <w:abstractNumId w:val="81"/>
  </w:num>
  <w:num w:numId="50">
    <w:abstractNumId w:val="69"/>
  </w:num>
  <w:num w:numId="51">
    <w:abstractNumId w:val="101"/>
  </w:num>
  <w:num w:numId="52">
    <w:abstractNumId w:val="113"/>
  </w:num>
  <w:num w:numId="53">
    <w:abstractNumId w:val="106"/>
  </w:num>
  <w:num w:numId="54">
    <w:abstractNumId w:val="18"/>
  </w:num>
  <w:num w:numId="55">
    <w:abstractNumId w:val="24"/>
  </w:num>
  <w:num w:numId="56">
    <w:abstractNumId w:val="8"/>
  </w:num>
  <w:num w:numId="57">
    <w:abstractNumId w:val="14"/>
  </w:num>
  <w:num w:numId="58">
    <w:abstractNumId w:val="54"/>
  </w:num>
  <w:num w:numId="59">
    <w:abstractNumId w:val="40"/>
  </w:num>
  <w:num w:numId="60">
    <w:abstractNumId w:val="95"/>
  </w:num>
  <w:num w:numId="61">
    <w:abstractNumId w:val="28"/>
  </w:num>
  <w:num w:numId="62">
    <w:abstractNumId w:val="49"/>
  </w:num>
  <w:num w:numId="63">
    <w:abstractNumId w:val="131"/>
  </w:num>
  <w:num w:numId="64">
    <w:abstractNumId w:val="112"/>
  </w:num>
  <w:num w:numId="65">
    <w:abstractNumId w:val="96"/>
  </w:num>
  <w:num w:numId="66">
    <w:abstractNumId w:val="71"/>
  </w:num>
  <w:num w:numId="67">
    <w:abstractNumId w:val="82"/>
  </w:num>
  <w:num w:numId="68">
    <w:abstractNumId w:val="46"/>
  </w:num>
  <w:num w:numId="69">
    <w:abstractNumId w:val="60"/>
  </w:num>
  <w:num w:numId="70">
    <w:abstractNumId w:val="129"/>
  </w:num>
  <w:num w:numId="71">
    <w:abstractNumId w:val="42"/>
  </w:num>
  <w:num w:numId="72">
    <w:abstractNumId w:val="15"/>
  </w:num>
  <w:num w:numId="73">
    <w:abstractNumId w:val="77"/>
  </w:num>
  <w:num w:numId="74">
    <w:abstractNumId w:val="123"/>
  </w:num>
  <w:num w:numId="75">
    <w:abstractNumId w:val="104"/>
  </w:num>
  <w:num w:numId="76">
    <w:abstractNumId w:val="17"/>
  </w:num>
  <w:num w:numId="77">
    <w:abstractNumId w:val="19"/>
  </w:num>
  <w:num w:numId="78">
    <w:abstractNumId w:val="79"/>
  </w:num>
  <w:num w:numId="79">
    <w:abstractNumId w:val="37"/>
  </w:num>
  <w:num w:numId="80">
    <w:abstractNumId w:val="31"/>
  </w:num>
  <w:num w:numId="81">
    <w:abstractNumId w:val="98"/>
  </w:num>
  <w:num w:numId="82">
    <w:abstractNumId w:val="73"/>
  </w:num>
  <w:num w:numId="83">
    <w:abstractNumId w:val="41"/>
  </w:num>
  <w:num w:numId="84">
    <w:abstractNumId w:val="61"/>
  </w:num>
  <w:num w:numId="85">
    <w:abstractNumId w:val="100"/>
  </w:num>
  <w:num w:numId="86">
    <w:abstractNumId w:val="86"/>
  </w:num>
  <w:num w:numId="87">
    <w:abstractNumId w:val="44"/>
  </w:num>
  <w:num w:numId="88">
    <w:abstractNumId w:val="97"/>
  </w:num>
  <w:num w:numId="89">
    <w:abstractNumId w:val="130"/>
  </w:num>
  <w:num w:numId="90">
    <w:abstractNumId w:val="39"/>
  </w:num>
  <w:num w:numId="91">
    <w:abstractNumId w:val="117"/>
  </w:num>
  <w:num w:numId="92">
    <w:abstractNumId w:val="25"/>
  </w:num>
  <w:num w:numId="93">
    <w:abstractNumId w:val="53"/>
  </w:num>
  <w:num w:numId="94">
    <w:abstractNumId w:val="84"/>
  </w:num>
  <w:num w:numId="95">
    <w:abstractNumId w:val="6"/>
  </w:num>
  <w:num w:numId="96">
    <w:abstractNumId w:val="36"/>
  </w:num>
  <w:num w:numId="97">
    <w:abstractNumId w:val="56"/>
  </w:num>
  <w:num w:numId="98">
    <w:abstractNumId w:val="87"/>
  </w:num>
  <w:num w:numId="99">
    <w:abstractNumId w:val="121"/>
  </w:num>
  <w:num w:numId="100">
    <w:abstractNumId w:val="51"/>
  </w:num>
  <w:num w:numId="101">
    <w:abstractNumId w:val="75"/>
  </w:num>
  <w:num w:numId="102">
    <w:abstractNumId w:val="35"/>
  </w:num>
  <w:num w:numId="103">
    <w:abstractNumId w:val="103"/>
  </w:num>
  <w:num w:numId="104">
    <w:abstractNumId w:val="57"/>
  </w:num>
  <w:num w:numId="105">
    <w:abstractNumId w:val="89"/>
  </w:num>
  <w:num w:numId="106">
    <w:abstractNumId w:val="30"/>
  </w:num>
  <w:num w:numId="107">
    <w:abstractNumId w:val="32"/>
  </w:num>
  <w:num w:numId="108">
    <w:abstractNumId w:val="16"/>
  </w:num>
  <w:num w:numId="109">
    <w:abstractNumId w:val="50"/>
  </w:num>
  <w:num w:numId="110">
    <w:abstractNumId w:val="3"/>
  </w:num>
  <w:num w:numId="111">
    <w:abstractNumId w:val="47"/>
  </w:num>
  <w:num w:numId="112">
    <w:abstractNumId w:val="114"/>
  </w:num>
  <w:num w:numId="113">
    <w:abstractNumId w:val="91"/>
  </w:num>
  <w:num w:numId="114">
    <w:abstractNumId w:val="67"/>
  </w:num>
  <w:num w:numId="115">
    <w:abstractNumId w:val="132"/>
  </w:num>
  <w:num w:numId="116">
    <w:abstractNumId w:val="126"/>
  </w:num>
  <w:num w:numId="117">
    <w:abstractNumId w:val="115"/>
  </w:num>
  <w:num w:numId="118">
    <w:abstractNumId w:val="43"/>
  </w:num>
  <w:num w:numId="119">
    <w:abstractNumId w:val="62"/>
  </w:num>
  <w:num w:numId="120">
    <w:abstractNumId w:val="133"/>
  </w:num>
  <w:num w:numId="121">
    <w:abstractNumId w:val="105"/>
  </w:num>
  <w:num w:numId="122">
    <w:abstractNumId w:val="52"/>
  </w:num>
  <w:num w:numId="123">
    <w:abstractNumId w:val="128"/>
  </w:num>
  <w:num w:numId="124">
    <w:abstractNumId w:val="13"/>
  </w:num>
  <w:num w:numId="125">
    <w:abstractNumId w:val="68"/>
  </w:num>
  <w:num w:numId="126">
    <w:abstractNumId w:val="66"/>
  </w:num>
  <w:num w:numId="127">
    <w:abstractNumId w:val="78"/>
  </w:num>
  <w:num w:numId="128">
    <w:abstractNumId w:val="80"/>
  </w:num>
  <w:num w:numId="129">
    <w:abstractNumId w:val="33"/>
  </w:num>
  <w:num w:numId="130">
    <w:abstractNumId w:val="22"/>
  </w:num>
  <w:num w:numId="131">
    <w:abstractNumId w:val="120"/>
  </w:num>
  <w:num w:numId="132">
    <w:abstractNumId w:val="59"/>
  </w:num>
  <w:num w:numId="133">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94"/>
  </w:num>
  <w:num w:numId="136">
    <w:abstractNumId w:val="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BD2"/>
    <w:rsid w:val="00004A15"/>
    <w:rsid w:val="00010116"/>
    <w:rsid w:val="00012F39"/>
    <w:rsid w:val="00015038"/>
    <w:rsid w:val="0002041D"/>
    <w:rsid w:val="00023D7A"/>
    <w:rsid w:val="00024942"/>
    <w:rsid w:val="00024BEA"/>
    <w:rsid w:val="000279A5"/>
    <w:rsid w:val="00032192"/>
    <w:rsid w:val="00032C68"/>
    <w:rsid w:val="00033F21"/>
    <w:rsid w:val="00035A53"/>
    <w:rsid w:val="00041525"/>
    <w:rsid w:val="00043FD4"/>
    <w:rsid w:val="00056EA2"/>
    <w:rsid w:val="00060CAA"/>
    <w:rsid w:val="00062241"/>
    <w:rsid w:val="00066BF7"/>
    <w:rsid w:val="00067507"/>
    <w:rsid w:val="00067E56"/>
    <w:rsid w:val="00074AF6"/>
    <w:rsid w:val="00080C00"/>
    <w:rsid w:val="00081497"/>
    <w:rsid w:val="0009246F"/>
    <w:rsid w:val="00096E89"/>
    <w:rsid w:val="000A0351"/>
    <w:rsid w:val="000A3E47"/>
    <w:rsid w:val="000A55D2"/>
    <w:rsid w:val="000A7B11"/>
    <w:rsid w:val="000C4AD8"/>
    <w:rsid w:val="000C64B0"/>
    <w:rsid w:val="000C7DDB"/>
    <w:rsid w:val="000D1CD5"/>
    <w:rsid w:val="000D7E3E"/>
    <w:rsid w:val="000E27B3"/>
    <w:rsid w:val="000E57F7"/>
    <w:rsid w:val="000E7ECB"/>
    <w:rsid w:val="000F1079"/>
    <w:rsid w:val="000F164A"/>
    <w:rsid w:val="000F2832"/>
    <w:rsid w:val="000F5C34"/>
    <w:rsid w:val="000F680D"/>
    <w:rsid w:val="0010281F"/>
    <w:rsid w:val="00105F73"/>
    <w:rsid w:val="00107006"/>
    <w:rsid w:val="001122CA"/>
    <w:rsid w:val="001170B5"/>
    <w:rsid w:val="001175E3"/>
    <w:rsid w:val="00132574"/>
    <w:rsid w:val="00132E4D"/>
    <w:rsid w:val="00140EDC"/>
    <w:rsid w:val="00146415"/>
    <w:rsid w:val="00146E5E"/>
    <w:rsid w:val="00151494"/>
    <w:rsid w:val="001554E0"/>
    <w:rsid w:val="00170ED5"/>
    <w:rsid w:val="00171A08"/>
    <w:rsid w:val="00173D9D"/>
    <w:rsid w:val="001741BE"/>
    <w:rsid w:val="00175747"/>
    <w:rsid w:val="001827C7"/>
    <w:rsid w:val="00184739"/>
    <w:rsid w:val="00185E41"/>
    <w:rsid w:val="00185FD6"/>
    <w:rsid w:val="00190103"/>
    <w:rsid w:val="001B1DE8"/>
    <w:rsid w:val="001B2924"/>
    <w:rsid w:val="001B4BB4"/>
    <w:rsid w:val="001B52B0"/>
    <w:rsid w:val="001C1C47"/>
    <w:rsid w:val="001C33A7"/>
    <w:rsid w:val="001C70FC"/>
    <w:rsid w:val="001D4684"/>
    <w:rsid w:val="001D4DD2"/>
    <w:rsid w:val="001E05D9"/>
    <w:rsid w:val="001E4392"/>
    <w:rsid w:val="001E687B"/>
    <w:rsid w:val="001F0351"/>
    <w:rsid w:val="001F0A8A"/>
    <w:rsid w:val="001F0CD3"/>
    <w:rsid w:val="001F3CDC"/>
    <w:rsid w:val="00201212"/>
    <w:rsid w:val="002029CD"/>
    <w:rsid w:val="002054B8"/>
    <w:rsid w:val="002054EB"/>
    <w:rsid w:val="00206677"/>
    <w:rsid w:val="00215632"/>
    <w:rsid w:val="00217B58"/>
    <w:rsid w:val="00233FBD"/>
    <w:rsid w:val="00237E26"/>
    <w:rsid w:val="002421FB"/>
    <w:rsid w:val="00242BD2"/>
    <w:rsid w:val="00250E57"/>
    <w:rsid w:val="0025241D"/>
    <w:rsid w:val="002535CA"/>
    <w:rsid w:val="0026186B"/>
    <w:rsid w:val="00272659"/>
    <w:rsid w:val="00281E38"/>
    <w:rsid w:val="00285C6B"/>
    <w:rsid w:val="00292465"/>
    <w:rsid w:val="0029617D"/>
    <w:rsid w:val="002A3515"/>
    <w:rsid w:val="002A4538"/>
    <w:rsid w:val="002A4CE4"/>
    <w:rsid w:val="002A5BD5"/>
    <w:rsid w:val="002B24DD"/>
    <w:rsid w:val="002B4C11"/>
    <w:rsid w:val="002B5D9F"/>
    <w:rsid w:val="002B6B39"/>
    <w:rsid w:val="002C33DD"/>
    <w:rsid w:val="002D50D7"/>
    <w:rsid w:val="002D5735"/>
    <w:rsid w:val="002D656C"/>
    <w:rsid w:val="002D7B4F"/>
    <w:rsid w:val="002E478A"/>
    <w:rsid w:val="002E5686"/>
    <w:rsid w:val="002E6626"/>
    <w:rsid w:val="002E67FA"/>
    <w:rsid w:val="002F039B"/>
    <w:rsid w:val="002F4417"/>
    <w:rsid w:val="002F7093"/>
    <w:rsid w:val="00303115"/>
    <w:rsid w:val="00303F22"/>
    <w:rsid w:val="0030726A"/>
    <w:rsid w:val="00311412"/>
    <w:rsid w:val="00312944"/>
    <w:rsid w:val="0031557F"/>
    <w:rsid w:val="003172EB"/>
    <w:rsid w:val="00317DC6"/>
    <w:rsid w:val="00336BA8"/>
    <w:rsid w:val="00341B73"/>
    <w:rsid w:val="00353B62"/>
    <w:rsid w:val="00362022"/>
    <w:rsid w:val="00364994"/>
    <w:rsid w:val="00367101"/>
    <w:rsid w:val="003705FF"/>
    <w:rsid w:val="00383A3E"/>
    <w:rsid w:val="00386DDE"/>
    <w:rsid w:val="00391116"/>
    <w:rsid w:val="003A2BFB"/>
    <w:rsid w:val="003A50C3"/>
    <w:rsid w:val="003A6A1E"/>
    <w:rsid w:val="003A7485"/>
    <w:rsid w:val="003B079C"/>
    <w:rsid w:val="003B4008"/>
    <w:rsid w:val="003C1736"/>
    <w:rsid w:val="003C4B8C"/>
    <w:rsid w:val="003D2F0A"/>
    <w:rsid w:val="003D4C04"/>
    <w:rsid w:val="003D5261"/>
    <w:rsid w:val="003D73A4"/>
    <w:rsid w:val="003E560E"/>
    <w:rsid w:val="003F044C"/>
    <w:rsid w:val="003F5ADC"/>
    <w:rsid w:val="0040767B"/>
    <w:rsid w:val="00414A50"/>
    <w:rsid w:val="00415C94"/>
    <w:rsid w:val="00427441"/>
    <w:rsid w:val="004301D7"/>
    <w:rsid w:val="00435160"/>
    <w:rsid w:val="004358AC"/>
    <w:rsid w:val="0044024A"/>
    <w:rsid w:val="004524E7"/>
    <w:rsid w:val="0046440C"/>
    <w:rsid w:val="00465209"/>
    <w:rsid w:val="004654B1"/>
    <w:rsid w:val="004664A6"/>
    <w:rsid w:val="00472C3D"/>
    <w:rsid w:val="00482ACB"/>
    <w:rsid w:val="00494AB8"/>
    <w:rsid w:val="004A081A"/>
    <w:rsid w:val="004C17B7"/>
    <w:rsid w:val="004C62E1"/>
    <w:rsid w:val="004D2636"/>
    <w:rsid w:val="004D2DFD"/>
    <w:rsid w:val="004D5AED"/>
    <w:rsid w:val="004F3FD4"/>
    <w:rsid w:val="004F602E"/>
    <w:rsid w:val="00515BDD"/>
    <w:rsid w:val="00517109"/>
    <w:rsid w:val="00536260"/>
    <w:rsid w:val="00543970"/>
    <w:rsid w:val="00546056"/>
    <w:rsid w:val="00554A9F"/>
    <w:rsid w:val="005574AA"/>
    <w:rsid w:val="00557F5D"/>
    <w:rsid w:val="00560C6B"/>
    <w:rsid w:val="005616D0"/>
    <w:rsid w:val="00561DBB"/>
    <w:rsid w:val="00561E18"/>
    <w:rsid w:val="00565F04"/>
    <w:rsid w:val="005715EE"/>
    <w:rsid w:val="00572E1E"/>
    <w:rsid w:val="00573CFC"/>
    <w:rsid w:val="00574CB0"/>
    <w:rsid w:val="00577338"/>
    <w:rsid w:val="00583BE1"/>
    <w:rsid w:val="00585239"/>
    <w:rsid w:val="0058673B"/>
    <w:rsid w:val="0059333B"/>
    <w:rsid w:val="00595621"/>
    <w:rsid w:val="0059727D"/>
    <w:rsid w:val="005A487B"/>
    <w:rsid w:val="005A496D"/>
    <w:rsid w:val="005A63B2"/>
    <w:rsid w:val="005A6669"/>
    <w:rsid w:val="005B1DE3"/>
    <w:rsid w:val="005C58A6"/>
    <w:rsid w:val="005D1643"/>
    <w:rsid w:val="005D6500"/>
    <w:rsid w:val="005E22E2"/>
    <w:rsid w:val="005E40E8"/>
    <w:rsid w:val="005E6534"/>
    <w:rsid w:val="005F182E"/>
    <w:rsid w:val="005F244F"/>
    <w:rsid w:val="00600122"/>
    <w:rsid w:val="00602112"/>
    <w:rsid w:val="006120BA"/>
    <w:rsid w:val="00631198"/>
    <w:rsid w:val="00631AC9"/>
    <w:rsid w:val="00633518"/>
    <w:rsid w:val="00633E32"/>
    <w:rsid w:val="00643CFE"/>
    <w:rsid w:val="00644DB3"/>
    <w:rsid w:val="00654351"/>
    <w:rsid w:val="00656AE7"/>
    <w:rsid w:val="006579A5"/>
    <w:rsid w:val="006615FF"/>
    <w:rsid w:val="0066290B"/>
    <w:rsid w:val="00674283"/>
    <w:rsid w:val="00676426"/>
    <w:rsid w:val="00681B88"/>
    <w:rsid w:val="006826C3"/>
    <w:rsid w:val="006830EA"/>
    <w:rsid w:val="00684974"/>
    <w:rsid w:val="00691F5F"/>
    <w:rsid w:val="00694A3F"/>
    <w:rsid w:val="00694AF8"/>
    <w:rsid w:val="00694EE6"/>
    <w:rsid w:val="006957E4"/>
    <w:rsid w:val="006A0912"/>
    <w:rsid w:val="006A1AEC"/>
    <w:rsid w:val="006C6DB5"/>
    <w:rsid w:val="006C7FBA"/>
    <w:rsid w:val="006D527C"/>
    <w:rsid w:val="00707AC3"/>
    <w:rsid w:val="007107C5"/>
    <w:rsid w:val="00711A22"/>
    <w:rsid w:val="007124B8"/>
    <w:rsid w:val="00713F3A"/>
    <w:rsid w:val="00714C36"/>
    <w:rsid w:val="00716553"/>
    <w:rsid w:val="00720E2A"/>
    <w:rsid w:val="00726F0E"/>
    <w:rsid w:val="007323C6"/>
    <w:rsid w:val="00743F16"/>
    <w:rsid w:val="0075037E"/>
    <w:rsid w:val="00761DD7"/>
    <w:rsid w:val="0076593A"/>
    <w:rsid w:val="007713F7"/>
    <w:rsid w:val="00771EA1"/>
    <w:rsid w:val="00771FCC"/>
    <w:rsid w:val="007852D9"/>
    <w:rsid w:val="00787847"/>
    <w:rsid w:val="007900FB"/>
    <w:rsid w:val="00795F95"/>
    <w:rsid w:val="007A23FF"/>
    <w:rsid w:val="007A4B0F"/>
    <w:rsid w:val="007A5F39"/>
    <w:rsid w:val="007B63A9"/>
    <w:rsid w:val="007C0C2A"/>
    <w:rsid w:val="007C5269"/>
    <w:rsid w:val="007D40C1"/>
    <w:rsid w:val="007D4399"/>
    <w:rsid w:val="007E10E9"/>
    <w:rsid w:val="007E21B5"/>
    <w:rsid w:val="007E237B"/>
    <w:rsid w:val="007E333E"/>
    <w:rsid w:val="00806EC7"/>
    <w:rsid w:val="00814800"/>
    <w:rsid w:val="00815CE5"/>
    <w:rsid w:val="00823102"/>
    <w:rsid w:val="0082342F"/>
    <w:rsid w:val="00823BD2"/>
    <w:rsid w:val="00823F95"/>
    <w:rsid w:val="0082680C"/>
    <w:rsid w:val="0082793A"/>
    <w:rsid w:val="0084187C"/>
    <w:rsid w:val="0084204A"/>
    <w:rsid w:val="0084516F"/>
    <w:rsid w:val="00864CE7"/>
    <w:rsid w:val="00866BCF"/>
    <w:rsid w:val="00867EAB"/>
    <w:rsid w:val="00877066"/>
    <w:rsid w:val="00885F85"/>
    <w:rsid w:val="008926C4"/>
    <w:rsid w:val="00895CAF"/>
    <w:rsid w:val="008A799B"/>
    <w:rsid w:val="008B0B3C"/>
    <w:rsid w:val="008B1CA1"/>
    <w:rsid w:val="008B353A"/>
    <w:rsid w:val="008B360F"/>
    <w:rsid w:val="008B36B1"/>
    <w:rsid w:val="008B59A7"/>
    <w:rsid w:val="008B5A75"/>
    <w:rsid w:val="008C3876"/>
    <w:rsid w:val="008C6243"/>
    <w:rsid w:val="008C67E8"/>
    <w:rsid w:val="008C7AEA"/>
    <w:rsid w:val="008D1B54"/>
    <w:rsid w:val="008E4E73"/>
    <w:rsid w:val="008E6588"/>
    <w:rsid w:val="008F344C"/>
    <w:rsid w:val="008F4A1C"/>
    <w:rsid w:val="009057A7"/>
    <w:rsid w:val="00911F25"/>
    <w:rsid w:val="0091634B"/>
    <w:rsid w:val="009179EA"/>
    <w:rsid w:val="00924565"/>
    <w:rsid w:val="00935CAF"/>
    <w:rsid w:val="00936B05"/>
    <w:rsid w:val="00945360"/>
    <w:rsid w:val="00960363"/>
    <w:rsid w:val="00961730"/>
    <w:rsid w:val="0096185B"/>
    <w:rsid w:val="00961F07"/>
    <w:rsid w:val="00966923"/>
    <w:rsid w:val="009700DE"/>
    <w:rsid w:val="00977E1E"/>
    <w:rsid w:val="00981892"/>
    <w:rsid w:val="00985E44"/>
    <w:rsid w:val="009864B7"/>
    <w:rsid w:val="00995D14"/>
    <w:rsid w:val="00995D7B"/>
    <w:rsid w:val="009C0409"/>
    <w:rsid w:val="009C1858"/>
    <w:rsid w:val="009E3C81"/>
    <w:rsid w:val="009E7035"/>
    <w:rsid w:val="009F4190"/>
    <w:rsid w:val="009F5504"/>
    <w:rsid w:val="009F6E05"/>
    <w:rsid w:val="00A10DD4"/>
    <w:rsid w:val="00A116B1"/>
    <w:rsid w:val="00A16C8D"/>
    <w:rsid w:val="00A16D02"/>
    <w:rsid w:val="00A23632"/>
    <w:rsid w:val="00A239E6"/>
    <w:rsid w:val="00A37B04"/>
    <w:rsid w:val="00A435FE"/>
    <w:rsid w:val="00A450C1"/>
    <w:rsid w:val="00A52064"/>
    <w:rsid w:val="00A523B7"/>
    <w:rsid w:val="00A52AC1"/>
    <w:rsid w:val="00A54381"/>
    <w:rsid w:val="00A63896"/>
    <w:rsid w:val="00A76C35"/>
    <w:rsid w:val="00A80D37"/>
    <w:rsid w:val="00A81A1F"/>
    <w:rsid w:val="00A8363F"/>
    <w:rsid w:val="00A869C3"/>
    <w:rsid w:val="00A91DA7"/>
    <w:rsid w:val="00AA26E2"/>
    <w:rsid w:val="00AB12DA"/>
    <w:rsid w:val="00AB490E"/>
    <w:rsid w:val="00AB4BDB"/>
    <w:rsid w:val="00AC3F9D"/>
    <w:rsid w:val="00AC434A"/>
    <w:rsid w:val="00AC5E5C"/>
    <w:rsid w:val="00AD30C4"/>
    <w:rsid w:val="00AD72E3"/>
    <w:rsid w:val="00AD7987"/>
    <w:rsid w:val="00AE0681"/>
    <w:rsid w:val="00B053AD"/>
    <w:rsid w:val="00B05AC4"/>
    <w:rsid w:val="00B10983"/>
    <w:rsid w:val="00B12BAE"/>
    <w:rsid w:val="00B1500D"/>
    <w:rsid w:val="00B21632"/>
    <w:rsid w:val="00B22B01"/>
    <w:rsid w:val="00B2553D"/>
    <w:rsid w:val="00B27B5C"/>
    <w:rsid w:val="00B3136E"/>
    <w:rsid w:val="00B44565"/>
    <w:rsid w:val="00B5000F"/>
    <w:rsid w:val="00B5180D"/>
    <w:rsid w:val="00B528A3"/>
    <w:rsid w:val="00B52B88"/>
    <w:rsid w:val="00B6111D"/>
    <w:rsid w:val="00B86048"/>
    <w:rsid w:val="00B911A4"/>
    <w:rsid w:val="00B93DF7"/>
    <w:rsid w:val="00B95028"/>
    <w:rsid w:val="00BA0F6A"/>
    <w:rsid w:val="00BA1286"/>
    <w:rsid w:val="00BA458C"/>
    <w:rsid w:val="00BB12C3"/>
    <w:rsid w:val="00BB46BE"/>
    <w:rsid w:val="00BB6C2C"/>
    <w:rsid w:val="00BC0898"/>
    <w:rsid w:val="00BC7889"/>
    <w:rsid w:val="00BE241E"/>
    <w:rsid w:val="00BF5315"/>
    <w:rsid w:val="00C01A3C"/>
    <w:rsid w:val="00C03FB0"/>
    <w:rsid w:val="00C17B7C"/>
    <w:rsid w:val="00C21AD1"/>
    <w:rsid w:val="00C2557E"/>
    <w:rsid w:val="00C27A83"/>
    <w:rsid w:val="00C31E07"/>
    <w:rsid w:val="00C36420"/>
    <w:rsid w:val="00C43675"/>
    <w:rsid w:val="00C45621"/>
    <w:rsid w:val="00C46664"/>
    <w:rsid w:val="00C46E54"/>
    <w:rsid w:val="00C52FAE"/>
    <w:rsid w:val="00C55164"/>
    <w:rsid w:val="00C57662"/>
    <w:rsid w:val="00C62210"/>
    <w:rsid w:val="00C7548A"/>
    <w:rsid w:val="00C80F37"/>
    <w:rsid w:val="00C853B3"/>
    <w:rsid w:val="00C90509"/>
    <w:rsid w:val="00C97562"/>
    <w:rsid w:val="00C97FA9"/>
    <w:rsid w:val="00CB1BC0"/>
    <w:rsid w:val="00CB5653"/>
    <w:rsid w:val="00CC4F63"/>
    <w:rsid w:val="00CD1188"/>
    <w:rsid w:val="00CD6E93"/>
    <w:rsid w:val="00CE746C"/>
    <w:rsid w:val="00CF5BBC"/>
    <w:rsid w:val="00CF608C"/>
    <w:rsid w:val="00CF67ED"/>
    <w:rsid w:val="00D0052E"/>
    <w:rsid w:val="00D227B4"/>
    <w:rsid w:val="00D24113"/>
    <w:rsid w:val="00D248A3"/>
    <w:rsid w:val="00D32F1A"/>
    <w:rsid w:val="00D40B51"/>
    <w:rsid w:val="00D41B53"/>
    <w:rsid w:val="00D518D8"/>
    <w:rsid w:val="00D6147A"/>
    <w:rsid w:val="00D7045C"/>
    <w:rsid w:val="00D73686"/>
    <w:rsid w:val="00D76B27"/>
    <w:rsid w:val="00D82006"/>
    <w:rsid w:val="00D83AB0"/>
    <w:rsid w:val="00D84F9A"/>
    <w:rsid w:val="00D87BDC"/>
    <w:rsid w:val="00D902F7"/>
    <w:rsid w:val="00D945CF"/>
    <w:rsid w:val="00DA03DC"/>
    <w:rsid w:val="00DA0AD3"/>
    <w:rsid w:val="00DA18A5"/>
    <w:rsid w:val="00DA5451"/>
    <w:rsid w:val="00DA7BD1"/>
    <w:rsid w:val="00DB5319"/>
    <w:rsid w:val="00DC2022"/>
    <w:rsid w:val="00DC3F66"/>
    <w:rsid w:val="00DC500B"/>
    <w:rsid w:val="00DC6814"/>
    <w:rsid w:val="00DD2141"/>
    <w:rsid w:val="00DD2F8D"/>
    <w:rsid w:val="00DD32C6"/>
    <w:rsid w:val="00DD6FA6"/>
    <w:rsid w:val="00DD769F"/>
    <w:rsid w:val="00DF467F"/>
    <w:rsid w:val="00DF4849"/>
    <w:rsid w:val="00DF5AAF"/>
    <w:rsid w:val="00E07AFB"/>
    <w:rsid w:val="00E10CAD"/>
    <w:rsid w:val="00E20E8A"/>
    <w:rsid w:val="00E21FC8"/>
    <w:rsid w:val="00E2298A"/>
    <w:rsid w:val="00E3225D"/>
    <w:rsid w:val="00E34251"/>
    <w:rsid w:val="00E3576D"/>
    <w:rsid w:val="00E47009"/>
    <w:rsid w:val="00E52559"/>
    <w:rsid w:val="00E54299"/>
    <w:rsid w:val="00E55BD1"/>
    <w:rsid w:val="00E60732"/>
    <w:rsid w:val="00E666AD"/>
    <w:rsid w:val="00E66F3E"/>
    <w:rsid w:val="00E71B7C"/>
    <w:rsid w:val="00E73757"/>
    <w:rsid w:val="00E830BB"/>
    <w:rsid w:val="00E91415"/>
    <w:rsid w:val="00EA4914"/>
    <w:rsid w:val="00EB0EA5"/>
    <w:rsid w:val="00EB16A5"/>
    <w:rsid w:val="00EC2758"/>
    <w:rsid w:val="00EC6B0B"/>
    <w:rsid w:val="00ED4BD0"/>
    <w:rsid w:val="00EE22BA"/>
    <w:rsid w:val="00EF36B2"/>
    <w:rsid w:val="00EF3AF2"/>
    <w:rsid w:val="00EF6F9C"/>
    <w:rsid w:val="00EF7974"/>
    <w:rsid w:val="00F02D27"/>
    <w:rsid w:val="00F02D2A"/>
    <w:rsid w:val="00F057DD"/>
    <w:rsid w:val="00F067A1"/>
    <w:rsid w:val="00F13A93"/>
    <w:rsid w:val="00F13B87"/>
    <w:rsid w:val="00F14DF9"/>
    <w:rsid w:val="00F15D52"/>
    <w:rsid w:val="00F1614D"/>
    <w:rsid w:val="00F26ACE"/>
    <w:rsid w:val="00F30AFC"/>
    <w:rsid w:val="00F35563"/>
    <w:rsid w:val="00F35E55"/>
    <w:rsid w:val="00F37F89"/>
    <w:rsid w:val="00F41414"/>
    <w:rsid w:val="00F41D4D"/>
    <w:rsid w:val="00F4715C"/>
    <w:rsid w:val="00F53B6A"/>
    <w:rsid w:val="00F555D0"/>
    <w:rsid w:val="00F558D6"/>
    <w:rsid w:val="00F56AB5"/>
    <w:rsid w:val="00F60120"/>
    <w:rsid w:val="00F617A6"/>
    <w:rsid w:val="00F64998"/>
    <w:rsid w:val="00F66AA0"/>
    <w:rsid w:val="00F83468"/>
    <w:rsid w:val="00F90F35"/>
    <w:rsid w:val="00F92183"/>
    <w:rsid w:val="00FB17C1"/>
    <w:rsid w:val="00FD1DF8"/>
    <w:rsid w:val="00FD2D3F"/>
    <w:rsid w:val="00FD539C"/>
    <w:rsid w:val="00FE4B8A"/>
    <w:rsid w:val="00FF5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41C6A"/>
  <w15:docId w15:val="{14FCCF9B-464E-4B90-970B-80C6110A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5CE5"/>
    <w:pPr>
      <w:spacing w:after="38" w:line="284" w:lineRule="auto"/>
      <w:ind w:left="6676" w:firstLine="698"/>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17"/>
      <w:ind w:left="10" w:right="4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line="287" w:lineRule="auto"/>
      <w:ind w:left="108"/>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631AC9"/>
    <w:pPr>
      <w:ind w:left="720"/>
      <w:contextualSpacing/>
    </w:pPr>
  </w:style>
  <w:style w:type="character" w:styleId="a4">
    <w:name w:val="Hyperlink"/>
    <w:basedOn w:val="a0"/>
    <w:uiPriority w:val="99"/>
    <w:unhideWhenUsed/>
    <w:rsid w:val="009F4190"/>
    <w:rPr>
      <w:color w:val="0563C1" w:themeColor="hyperlink"/>
      <w:u w:val="single"/>
    </w:rPr>
  </w:style>
  <w:style w:type="paragraph" w:styleId="a5">
    <w:name w:val="endnote text"/>
    <w:basedOn w:val="a"/>
    <w:link w:val="a6"/>
    <w:uiPriority w:val="99"/>
    <w:semiHidden/>
    <w:unhideWhenUsed/>
    <w:rsid w:val="007E237B"/>
    <w:pPr>
      <w:spacing w:after="0" w:line="240" w:lineRule="auto"/>
    </w:pPr>
    <w:rPr>
      <w:sz w:val="20"/>
      <w:szCs w:val="20"/>
    </w:rPr>
  </w:style>
  <w:style w:type="character" w:customStyle="1" w:styleId="a6">
    <w:name w:val="Текст концевой сноски Знак"/>
    <w:basedOn w:val="a0"/>
    <w:link w:val="a5"/>
    <w:uiPriority w:val="99"/>
    <w:semiHidden/>
    <w:rsid w:val="007E237B"/>
    <w:rPr>
      <w:rFonts w:ascii="Times New Roman" w:eastAsia="Times New Roman" w:hAnsi="Times New Roman" w:cs="Times New Roman"/>
      <w:color w:val="000000"/>
      <w:sz w:val="20"/>
      <w:szCs w:val="20"/>
    </w:rPr>
  </w:style>
  <w:style w:type="character" w:styleId="a7">
    <w:name w:val="endnote reference"/>
    <w:basedOn w:val="a0"/>
    <w:uiPriority w:val="99"/>
    <w:semiHidden/>
    <w:unhideWhenUsed/>
    <w:rsid w:val="007E237B"/>
    <w:rPr>
      <w:vertAlign w:val="superscript"/>
    </w:rPr>
  </w:style>
  <w:style w:type="paragraph" w:styleId="a8">
    <w:name w:val="footnote text"/>
    <w:basedOn w:val="a"/>
    <w:link w:val="a9"/>
    <w:uiPriority w:val="99"/>
    <w:semiHidden/>
    <w:unhideWhenUsed/>
    <w:rsid w:val="007E237B"/>
    <w:pPr>
      <w:spacing w:after="0" w:line="240" w:lineRule="auto"/>
    </w:pPr>
    <w:rPr>
      <w:sz w:val="20"/>
      <w:szCs w:val="20"/>
    </w:rPr>
  </w:style>
  <w:style w:type="character" w:customStyle="1" w:styleId="a9">
    <w:name w:val="Текст сноски Знак"/>
    <w:basedOn w:val="a0"/>
    <w:link w:val="a8"/>
    <w:uiPriority w:val="99"/>
    <w:semiHidden/>
    <w:rsid w:val="007E237B"/>
    <w:rPr>
      <w:rFonts w:ascii="Times New Roman" w:eastAsia="Times New Roman" w:hAnsi="Times New Roman" w:cs="Times New Roman"/>
      <w:color w:val="000000"/>
      <w:sz w:val="20"/>
      <w:szCs w:val="20"/>
    </w:rPr>
  </w:style>
  <w:style w:type="character" w:styleId="aa">
    <w:name w:val="footnote reference"/>
    <w:basedOn w:val="a0"/>
    <w:uiPriority w:val="99"/>
    <w:semiHidden/>
    <w:unhideWhenUsed/>
    <w:rsid w:val="007E237B"/>
    <w:rPr>
      <w:vertAlign w:val="superscript"/>
    </w:rPr>
  </w:style>
  <w:style w:type="paragraph" w:styleId="ab">
    <w:name w:val="footer"/>
    <w:basedOn w:val="a"/>
    <w:link w:val="ac"/>
    <w:uiPriority w:val="99"/>
    <w:unhideWhenUsed/>
    <w:rsid w:val="00010116"/>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ac">
    <w:name w:val="Нижний колонтитул Знак"/>
    <w:basedOn w:val="a0"/>
    <w:link w:val="ab"/>
    <w:uiPriority w:val="99"/>
    <w:rsid w:val="00010116"/>
    <w:rPr>
      <w:rFonts w:cs="Times New Roman"/>
    </w:rPr>
  </w:style>
  <w:style w:type="paragraph" w:styleId="ad">
    <w:name w:val="Balloon Text"/>
    <w:basedOn w:val="a"/>
    <w:link w:val="ae"/>
    <w:uiPriority w:val="99"/>
    <w:semiHidden/>
    <w:unhideWhenUsed/>
    <w:rsid w:val="00BA128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A1286"/>
    <w:rPr>
      <w:rFonts w:ascii="Segoe UI" w:eastAsia="Times New Roman" w:hAnsi="Segoe UI" w:cs="Segoe UI"/>
      <w:color w:val="000000"/>
      <w:sz w:val="18"/>
      <w:szCs w:val="18"/>
    </w:rPr>
  </w:style>
  <w:style w:type="table" w:customStyle="1" w:styleId="11">
    <w:name w:val="Сетка таблицы1"/>
    <w:basedOn w:val="a1"/>
    <w:next w:val="af"/>
    <w:uiPriority w:val="39"/>
    <w:rsid w:val="002B24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rsid w:val="002B2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FB17C1"/>
    <w:pPr>
      <w:spacing w:after="0" w:line="240" w:lineRule="auto"/>
      <w:ind w:left="6676" w:firstLine="698"/>
      <w:jc w:val="both"/>
    </w:pPr>
    <w:rPr>
      <w:rFonts w:ascii="Times New Roman" w:eastAsia="Times New Roman" w:hAnsi="Times New Roman" w:cs="Times New Roman"/>
      <w:color w:val="000000"/>
      <w:sz w:val="28"/>
    </w:rPr>
  </w:style>
  <w:style w:type="table" w:customStyle="1" w:styleId="-431">
    <w:name w:val="Таблица-сетка 4 — акцент 31"/>
    <w:basedOn w:val="a1"/>
    <w:next w:val="-43"/>
    <w:uiPriority w:val="49"/>
    <w:rsid w:val="005C58A6"/>
    <w:pPr>
      <w:spacing w:after="0" w:line="240" w:lineRule="auto"/>
    </w:pPr>
    <w:rPr>
      <w:rFonts w:eastAsia="Calibri"/>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43">
    <w:name w:val="Grid Table 4 Accent 3"/>
    <w:basedOn w:val="a1"/>
    <w:uiPriority w:val="49"/>
    <w:rsid w:val="005C58A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117" Type="http://schemas.openxmlformats.org/officeDocument/2006/relationships/footer" Target="footer1.xml"/><Relationship Id="rId21"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42"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7"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63"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68"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84"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89"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112" Type="http://schemas.openxmlformats.org/officeDocument/2006/relationships/hyperlink" Target="https://translated.turbopages.org/proxy_u/en-ru.ru.cc4d1a54-634b1d9b-9c1e7758-74722d776562/https/en.wikipedia.org/wiki/David_Hand_(animator)" TargetMode="External"/><Relationship Id="rId16"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07" Type="http://schemas.openxmlformats.org/officeDocument/2006/relationships/hyperlink" Target="https://ru.wikipedia.org/wiki/%D0%A3%D1%88%D0%B0%D0%BA%D0%BE%D0%B2,_%D0%A1%D0%B2%D1%8F%D1%82%D0%BE%D1%81%D0%BB%D0%B0%D0%B2_%D0%98%D0%B3%D0%BE%D1%80%D0%B5%D0%B2%D0%B8%D1%87" TargetMode="External"/><Relationship Id="rId11" Type="http://schemas.openxmlformats.org/officeDocument/2006/relationships/hyperlink" Target="https://www.labirint.ru/authors/130403/" TargetMode="External"/><Relationship Id="rId3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7"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53"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58"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74"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79"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102"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5" Type="http://schemas.openxmlformats.org/officeDocument/2006/relationships/webSettings" Target="webSettings.xml"/><Relationship Id="rId90"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95"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22"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7"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4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8"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64"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6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113" Type="http://schemas.openxmlformats.org/officeDocument/2006/relationships/hyperlink" Target="https://translated.turbopages.org/proxy_u/en-ru.ru.cc4d1a54-634b1d9b-9c1e7758-74722d776562/https/en.wikipedia.org/wiki/David_Hand_(animator)" TargetMode="External"/><Relationship Id="rId118" Type="http://schemas.openxmlformats.org/officeDocument/2006/relationships/footer" Target="footer2.xml"/><Relationship Id="rId80"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85"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12" Type="http://schemas.openxmlformats.org/officeDocument/2006/relationships/hyperlink" Target="https://ru.wikipedia.org/wiki/%D0%A1%D0%BA%D0%B0%D0%B7%D0%BA%D0%B0_%D0%BE_%D0%92%D0%BE%D0%B5%D0%BD%D0%BD%D0%BE%D0%B9_%D1%82%D0%B0%D0%B9%D0%BD%D0%B5,_%D0%BE_%D0%9C%D0%B0%D0%BB%D1%8C%D1%87%D0%B8%D1%88%D0%B5-%D0%9A%D0%B8%D0%B1%D0%B0%D0%BB%D1%8C%D1%87%D0%B8%D1%88%D0%B5_%D0%B8_%D0%B5%D0%B3%D0%BE_%D1%82%D0%B2%D1%91%D1%80%D0%B4%D0%BE%D0%BC_%D1%81%D0%BB%D0%BE%D0%B2%D0%B5" TargetMode="Externa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3"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8"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59"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103"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108" Type="http://schemas.openxmlformats.org/officeDocument/2006/relationships/hyperlink" Target="https://ru.wikipedia.org/wiki/%D0%A3%D1%88%D0%B0%D0%BA%D0%BE%D0%B2,_%D0%A1%D0%B2%D1%8F%D1%82%D0%BE%D1%81%D0%BB%D0%B0%D0%B2_%D0%98%D0%B3%D0%BE%D1%80%D0%B5%D0%B2%D0%B8%D1%87" TargetMode="External"/><Relationship Id="rId54"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7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75"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91"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96"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8"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49"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114" Type="http://schemas.openxmlformats.org/officeDocument/2006/relationships/hyperlink" Target="https://translated.turbopages.org/proxy_u/en-ru.ru.cc4d1a54-634b1d9b-9c1e7758-74722d776562/https/en.wikipedia.org/wiki/David_Hand_(animator)" TargetMode="External"/><Relationship Id="rId119" Type="http://schemas.openxmlformats.org/officeDocument/2006/relationships/header" Target="header3.xml"/><Relationship Id="rId4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60"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65"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81"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86"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4" Type="http://schemas.openxmlformats.org/officeDocument/2006/relationships/settings" Target="settings.xml"/><Relationship Id="rId9" Type="http://schemas.openxmlformats.org/officeDocument/2006/relationships/hyperlink" Target="https://xn--80adrabb4aegksdjbafk0u.xn--p1ai/programmy-vospitaniya/programmy-vospitaniya-doo/prakticheskoe-rukovodstvo-vospitatelyu-o-vospitanii/" TargetMode="External"/><Relationship Id="rId13" Type="http://schemas.openxmlformats.org/officeDocument/2006/relationships/hyperlink" Target="https://ru.wikipedia.org/wiki/%D0%A1%D0%BA%D0%B0%D0%B7%D0%BA%D0%B0_%D0%BE_%D0%92%D0%BE%D0%B5%D0%BD%D0%BD%D0%BE%D0%B9_%D1%82%D0%B0%D0%B9%D0%BD%D0%B5,_%D0%BE_%D0%9C%D0%B0%D0%BB%D1%8C%D1%87%D0%B8%D1%88%D0%B5-%D0%9A%D0%B8%D0%B1%D0%B0%D0%BB%D1%8C%D1%87%D0%B8%D1%88%D0%B5_%D0%B8_%D0%B5%D0%B3%D0%BE_%D1%82%D0%B2%D1%91%D1%80%D0%B4%D0%BE%D0%BC_%D1%81%D0%BB%D0%BE%D0%B2%D0%B5" TargetMode="Externa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9"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109" Type="http://schemas.openxmlformats.org/officeDocument/2006/relationships/hyperlink" Target="https://ru.wikipedia.org/wiki/%D0%95%D0%B2%D0%BB%D0%B0%D0%BD%D0%BD%D0%B8%D0%BA%D0%BE%D0%B2%D0%B0,_%D0%98%D0%BD%D0%BD%D0%B0_%D0%A4%D0%B5%D0%BB%D0%B8%D0%BA%D1%81%D0%BE%D0%B2%D0%BD%D0%B0" TargetMode="External"/><Relationship Id="rId34"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50"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55"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76"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97"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104"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120"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92"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2" Type="http://schemas.openxmlformats.org/officeDocument/2006/relationships/numbering" Target="numbering.xml"/><Relationship Id="rId29"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4" Type="http://schemas.openxmlformats.org/officeDocument/2006/relationships/hyperlink" Target="https://ru.wikipedia.org/wiki/%D0%9A%D0%BE%D0%B2%D0%B0%D0%BB%D0%B5%D0%B2%D1%81%D0%BA%D0%B0%D1%8F,_%D0%98%D0%BD%D0%B5%D1%81%D1%81%D0%B0_%D0%90%D0%BB%D0%B5%D0%BA%D1%81%D0%B5%D0%B5%D0%B2%D0%BD%D0%B0" TargetMode="External"/><Relationship Id="rId40"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5"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66"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87"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110" Type="http://schemas.openxmlformats.org/officeDocument/2006/relationships/hyperlink" Target="https://ru.wikipedia.org/wiki/%D0%95%D0%B2%D0%BB%D0%B0%D0%BD%D0%BD%D0%B8%D0%BA%D0%BE%D0%B2%D0%B0,_%D0%98%D0%BD%D0%BD%D0%B0_%D0%A4%D0%B5%D0%BB%D0%B8%D0%BA%D1%81%D0%BE%D0%B2%D0%BD%D0%B0" TargetMode="External"/><Relationship Id="rId115" Type="http://schemas.openxmlformats.org/officeDocument/2006/relationships/header" Target="header1.xml"/><Relationship Id="rId61"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82"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4" Type="http://schemas.openxmlformats.org/officeDocument/2006/relationships/hyperlink" Target="https://ru.wikipedia.org/wiki/%D0%A1%D0%BA%D0%B0%D0%B7%D0%BA%D0%B0_%D0%BE_%D0%92%D0%BE%D0%B5%D0%BD%D0%BD%D0%BE%D0%B9_%D1%82%D0%B0%D0%B9%D0%BD%D0%B5,_%D0%BE_%D0%9C%D0%B0%D0%BB%D1%8C%D1%87%D0%B8%D1%88%D0%B5-%D0%9A%D0%B8%D0%B1%D0%B0%D0%BB%D1%8C%D1%87%D0%B8%D1%88%D0%B5_%D0%B8_%D0%B5%D0%B3%D0%BE_%D1%82%D0%B2%D1%91%D1%80%D0%B4%D0%BE%D0%BC_%D1%81%D0%BB%D0%BE%D0%B2%D0%B5" TargetMode="External"/><Relationship Id="rId30"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5"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56"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77"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100"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105" Type="http://schemas.openxmlformats.org/officeDocument/2006/relationships/hyperlink" Target="https://ru.wikipedia.org/wiki/%D0%9A%D0%B8%D0%BD%D0%BE%D1%81%D1%82%D1%83%D0%B4%D0%B8%D1%8F" TargetMode="External"/><Relationship Id="rId8" Type="http://schemas.openxmlformats.org/officeDocument/2006/relationships/image" Target="media/image1.jpg"/><Relationship Id="rId51"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7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93"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9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46"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67"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116" Type="http://schemas.openxmlformats.org/officeDocument/2006/relationships/header" Target="header2.xml"/><Relationship Id="rId20"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41"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62"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83"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88"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111" Type="http://schemas.openxmlformats.org/officeDocument/2006/relationships/hyperlink" Target="https://ru.wikipedia.org/wiki/%D0%95%D0%B2%D0%BB%D0%B0%D0%BD%D0%BD%D0%B8%D0%BA%D0%BE%D0%B2%D0%B0,_%D0%98%D0%BD%D0%BD%D0%B0_%D0%A4%D0%B5%D0%BB%D0%B8%D0%BA%D1%81%D0%BE%D0%B2%D0%BD%D0%B0" TargetMode="External"/><Relationship Id="rId15"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36"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57"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106" Type="http://schemas.openxmlformats.org/officeDocument/2006/relationships/hyperlink" Target="https://ru.wikipedia.org/wiki/%D0%9A%D0%B8%D0%BD%D0%BE%D1%81%D1%82%D1%83%D0%B4%D0%B8%D1%8F" TargetMode="External"/><Relationship Id="rId10" Type="http://schemas.openxmlformats.org/officeDocument/2006/relationships/hyperlink" Target="https://www.labirint.ru/authors/130403/" TargetMode="External"/><Relationship Id="rId3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52"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73"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78"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94"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99"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101"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1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0e6ad380fc69dd72b6065672830540ac/" TargetMode="External"/><Relationship Id="rId1" Type="http://schemas.openxmlformats.org/officeDocument/2006/relationships/hyperlink" Target="https://docs.edu.gov.ru/document/a72db92c851c9f9c33d52d482420b4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1CF0E-98FC-49A9-ACB6-FB418C75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98356</Words>
  <Characters>560633</Characters>
  <Application>Microsoft Office Word</Application>
  <DocSecurity>0</DocSecurity>
  <Lines>4671</Lines>
  <Paragraphs>1315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Михаил Беляев</cp:lastModifiedBy>
  <cp:revision>6</cp:revision>
  <cp:lastPrinted>2025-09-22T04:24:00Z</cp:lastPrinted>
  <dcterms:created xsi:type="dcterms:W3CDTF">2025-11-17T14:02:00Z</dcterms:created>
  <dcterms:modified xsi:type="dcterms:W3CDTF">2025-11-19T14:22:00Z</dcterms:modified>
</cp:coreProperties>
</file>